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202AF95"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Hlk157274119"/>
      <w:bookmarkStart w:id="16" w:name="_Hlk159151396"/>
      <w:bookmarkStart w:id="17" w:name="_Toc165123620"/>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PRIMA </w:t>
      </w:r>
      <w:r w:rsidR="00510C17">
        <w:rPr>
          <w:rFonts w:ascii="Arial" w:hAnsi="Arial"/>
          <w:b/>
          <w:color w:val="000000" w:themeColor="text1"/>
          <w:sz w:val="36"/>
          <w:szCs w:val="18"/>
        </w:rPr>
        <w:t xml:space="preserve">LETTERA AI </w:t>
      </w:r>
      <w:bookmarkEnd w:id="12"/>
      <w:bookmarkEnd w:id="13"/>
      <w:r>
        <w:rPr>
          <w:rFonts w:ascii="Arial" w:hAnsi="Arial"/>
          <w:b/>
          <w:color w:val="000000" w:themeColor="text1"/>
          <w:sz w:val="36"/>
          <w:szCs w:val="18"/>
        </w:rPr>
        <w:t>CORINZI</w:t>
      </w:r>
      <w:bookmarkEnd w:id="14"/>
      <w:bookmarkEnd w:id="17"/>
    </w:p>
    <w:p w14:paraId="03DA8B69" w14:textId="77777777" w:rsidR="00BC57FB" w:rsidRPr="00BC57FB" w:rsidRDefault="00BC57FB" w:rsidP="00BC57FB">
      <w:bookmarkStart w:id="18" w:name="_Toc16182660"/>
      <w:bookmarkStart w:id="19" w:name="_Toc28348723"/>
      <w:bookmarkStart w:id="20" w:name="_Toc82104941"/>
    </w:p>
    <w:p w14:paraId="06B4CC4E" w14:textId="77777777" w:rsidR="00BC57FB" w:rsidRPr="00BC57FB" w:rsidRDefault="00BC57FB" w:rsidP="00BC57FB">
      <w:pPr>
        <w:keepNext/>
        <w:spacing w:after="240"/>
        <w:jc w:val="center"/>
        <w:outlineLvl w:val="1"/>
        <w:rPr>
          <w:rFonts w:ascii="Arial" w:hAnsi="Arial"/>
          <w:b/>
          <w:sz w:val="40"/>
        </w:rPr>
      </w:pPr>
      <w:bookmarkStart w:id="21" w:name="_Hlk160030041"/>
      <w:bookmarkStart w:id="22" w:name="_Toc165123621"/>
      <w:bookmarkEnd w:id="18"/>
      <w:bookmarkEnd w:id="19"/>
      <w:bookmarkEnd w:id="20"/>
      <w:r w:rsidRPr="00BC57FB">
        <w:rPr>
          <w:rFonts w:ascii="Arial" w:hAnsi="Arial"/>
          <w:b/>
          <w:sz w:val="40"/>
        </w:rPr>
        <w:t>LA PAROLA DELLA CROCE È STOLTEZZA PER QUELLI CHE SI PERDONO</w:t>
      </w:r>
      <w:bookmarkEnd w:id="22"/>
    </w:p>
    <w:p w14:paraId="610E765E" w14:textId="77777777" w:rsidR="00BC57FB" w:rsidRPr="00BC57FB" w:rsidRDefault="00BC57FB" w:rsidP="00BC57FB">
      <w:pPr>
        <w:spacing w:after="120"/>
        <w:jc w:val="both"/>
        <w:rPr>
          <w:rFonts w:ascii="Arial" w:hAnsi="Arial" w:cs="Arial"/>
          <w:sz w:val="24"/>
          <w:szCs w:val="24"/>
        </w:rPr>
      </w:pPr>
      <w:bookmarkStart w:id="23" w:name="_Hlk159963436"/>
      <w:r w:rsidRPr="00BC57FB">
        <w:rPr>
          <w:rFonts w:ascii="Arial" w:hAnsi="Arial" w:cs="Arial"/>
          <w:b/>
          <w:bCs/>
          <w:sz w:val="24"/>
          <w:szCs w:val="24"/>
        </w:rPr>
        <w:t>Principio primo</w:t>
      </w:r>
      <w:r w:rsidRPr="00BC57FB">
        <w:rPr>
          <w:rFonts w:ascii="Arial" w:hAnsi="Arial" w:cs="Arial"/>
          <w:sz w:val="24"/>
          <w:szCs w:val="24"/>
        </w:rPr>
        <w:t xml:space="preserve">: Il peccato morale che è sempre trasgressione di una Parola o di un Comando del Signore, del Creatore, del Dio, del solo Dio vivo e vero, che ha creato l’uomo a sua immagine e somiglianza, è il frutto di un peccato teologico. Cosa è il peccato teologico? È la non fede che la vita dell’uomo rimane vita se dimora nella Parola del suo Dio, del suo Creatore, del suo Signore. La vita dell’uomo rimane nella Parola, se obbedisce alla Parola. Se è nella Parola, l’uomo vive, è nella vita. Se esce dalla Parola, l’uomo è nella morte. </w:t>
      </w:r>
    </w:p>
    <w:p w14:paraId="02DFF08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peccato teologico è il peccato contro la verità di creazione. L’uomo è creato per essere sempre dalla volontà del suo Signore e Dio. Avendo disobbedito al comando del suo Dio, suo Signore, suo Creatore, l’uomo è nella morte. Il suo Dio, il suo Signore, il suo Creatore, decide di riportarlo nuovamente in vita. Decide di dare nuovamente all’uomo la sua verità di creazione. La verità di creazione è data all’uomo attraverso il dono della verità di redenzione. Nella verità di redenzione il peccato teologico diviene molteplice. Diviene peccato dogmatico, peccato cristologico, peccato soteriologico, peccato pneumatologico, peccato mariologico, peccato ecclesiologico, peccato missionologico, peccato escatologico, peccato antropologico, peccato cosmologico. Quando si pecca contro la verità della redenzione, sempre si pecca contro la verità di creazione. È sufficiente un solo peccato contro la verità di redenzione,  è l’uomo è nella morte. È nella morte per non aver voluto accogliere la verità di redenzione ed è nella morte se non vive tutte le verità che il mistero della redenzione contiene in sé.  Ecco allora i peccati che si commettono contro le verità di redenzione.</w:t>
      </w:r>
    </w:p>
    <w:p w14:paraId="641B58F6"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Peccato dogmatico</w:t>
      </w:r>
    </w:p>
    <w:p w14:paraId="0830C11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peccato è dogmatico quando si nega la verità di Dio che è il Padre del Signore nostro Gesù Cristo.</w:t>
      </w:r>
      <w:r w:rsidRPr="00BC57FB">
        <w:t xml:space="preserve"> </w:t>
      </w:r>
      <w:r w:rsidRPr="00BC57FB">
        <w:rPr>
          <w:rFonts w:ascii="Arial" w:hAnsi="Arial" w:cs="Arial"/>
          <w:sz w:val="24"/>
          <w:szCs w:val="24"/>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w:t>
      </w:r>
    </w:p>
    <w:p w14:paraId="516D6E0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Il Dio, in cui il cristiano crede, è il Creatore, dal nulla, del cielo e della terra, di tutte le cose, visibili e invisibili; è il Signore che esercita il governo sull'opera delle sue mani, perché ogni cosa raggiunga il fine per cui è stata fatta. Dio è uno solo; non ce ne sono altri, non esistono. L'unicità di Dio è la sola verità del cristiano, come sola verità è che il Dio nel quale egli crede è l'unico vero. Nessun dualismo, nessun doppio principio del bene e del male, nessun politeismo o panteismo, nessuna confusione tra Dio e la creazione. Il solo Dio che è Uno, è anche Trino; Uno nella sostanza, Trino nelle Persone: Padre, Figlio, Spirito Santo, verso le quali sale un'unica gloria, un'unica adorazione, un'unica obbedienza senza differenze, o distinzioni. Dio è Padre perché nell'eternità, da sempre, ha generato il Verbo, il Figlio unigenito. L'unicità di questa generazione è l'essenza della nostra fede e senza questa confessione non c'è fede vera, autentica. Non c'è vero Dio senza la generazione eterna del Figlio. Ci sono solo idee umane parziali, assai deficitarie: c’è solo una rivelazione incipiente, perché non accolta in tutta la sua perfezione e completezza; ci sono anche supposizioni assai errate senza fondamento di verità; ci sono infine tante concezioni filosofiche su Dio. Ma nessuna di queste cosa dice il vero Dio. </w:t>
      </w:r>
    </w:p>
    <w:p w14:paraId="6E2292A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Figlio, che è luce dalla luce del Padre, luce generata, non creata, per amore discende dal cielo, per opera dello Spirito Santo si incarna nel seno della Vergine Maria, si fa uomo perfetto, in tutto simile a noi, tranne che nel peccato, si lascia crocifiggere, sottomettendosi ad una passione atroce e dolorosissima. Il Figlio è l'essenza, la forma e la sostanza della vita del cristiano; è Lui nel suo mistero di obbedienza e di sottomissione a Dio.  La configurazione a Lui viene operata dallo Spirito Santo, la Terza Persona della Santissima Trinità. Dello Spirito non è la generazione, è la processione dal Padre e dal Figlio. Egli è l'Amore Eterno tra il Padre e il Figlio, la Comunione divina, la Vita che il Padre dona tutta al Figlio e il Figlio dona tutta al Padre, in un movimento senza tempo. È la vita che da Dio in Cristo si riversa sul creato; è la grazia e la verità di Cristo che si dona al mondo. Questa la missione dello Spirito Santo: formare dei cristiani in tutto simili al Maestro divino, perché in Lui, con Lui e per Lui diano la loro vita a Dio, la consacrino al suo onore e alla sua gloria. Egli crea la comunione, nella verità e nella grazia, tra Cristo e il cristiano, perché diventi comunione tra il cristiano e il Padre. Un solo Dio Padre, un solo Dio Figlio, un solo Dio Spirito Santo. Tre Persone nell'unità dell'unica e indivisibile natura divina. La nostra fede confessa che lo Spirito Santo è eterno, eterno come il Padre, eterno come il Figlio.</w:t>
      </w:r>
    </w:p>
    <w:p w14:paraId="3F60EC8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045EEB8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w:t>
      </w:r>
    </w:p>
    <w:p w14:paraId="487F91B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questa purissima fede non viene confessa, si cade nel peccato dommatico. Quando si commette il peccato dommatico, tutti gli altri peccati si commettono. Si  è privi della purissima verità del Dio vivo  e vero, del solo Dio vivo e vero, del solo Dio Creatore e Signore del cielo e della terra. </w:t>
      </w:r>
    </w:p>
    <w:p w14:paraId="6106A965"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Peccato cristologico</w:t>
      </w:r>
    </w:p>
    <w:p w14:paraId="579D683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è cristologico quando si nega la verità di Cristo Gesù.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Ecco il mistero di Cristo Gesù. Gesù, il Differente.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w:t>
      </w:r>
    </w:p>
    <w:p w14:paraId="4CB3449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145A58E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w:t>
      </w:r>
      <w:r w:rsidRPr="00BC57FB">
        <w:rPr>
          <w:rFonts w:ascii="Arial" w:hAnsi="Arial" w:cs="Arial"/>
          <w:sz w:val="24"/>
          <w:szCs w:val="24"/>
        </w:rPr>
        <w:lastRenderedPageBreak/>
        <w:t xml:space="preserve">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w:t>
      </w:r>
    </w:p>
    <w:p w14:paraId="6912454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ancora il mistero di Cristo Gesù. Gesù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È Cristo la sorgente dell’acqua che zampilla di vita eterna. </w:t>
      </w:r>
    </w:p>
    <w:p w14:paraId="7CF9869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ora qual è oggi il peccato cristologico. Sono le molteplici affermazioni del cristiano che dichiarano uguali Cristo Gesù e ogni altro fondatore di religione, il suo Vangelo e gli altri libri religiosi, la via di Cristo per la salvezza dell’uomo e ogni altra via. Il cristiano per onestà intellettuale, per rispetto a milioni e milioni di martiri e di confessori della verità di Cristo,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0BAC629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w:t>
      </w:r>
      <w:r w:rsidRPr="00BC57FB">
        <w:rPr>
          <w:rFonts w:ascii="Arial" w:hAnsi="Arial" w:cs="Arial"/>
          <w:sz w:val="24"/>
          <w:szCs w:val="24"/>
        </w:rPr>
        <w:lastRenderedPageBreak/>
        <w:t xml:space="preserve">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w:t>
      </w:r>
    </w:p>
    <w:p w14:paraId="6F4EDC5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Questo peccato cristologico sta conducendo la Chiesa ad essere la Madre senza più figli. Quando moriranno quei pochi discepoli che oggi formano il corpo di Cristo, se ogni religione è via di salvezza, se il Vangelo non va più annunciato, se neanche la conversione può essere chiesta, chi si convertirà più a Cristo Gesù? Chi formerà più il suo corpo? Questo peccato cristologico condanna il mondo a rimanere nella morte. Grande è la responsabilità di chi lo commette. </w:t>
      </w:r>
    </w:p>
    <w:p w14:paraId="3F682397"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soteriologico</w:t>
      </w:r>
    </w:p>
    <w:p w14:paraId="192A290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è soteriologico quando si nega Cristo Gesù, costituito dal Padre unico e solo Salvatore e Redentore del Genere umano. Solo Lui è il Redentore. Solo Lui il Salvatore. Ieri il peccato contro Cristo Gesù consisteva nel negare verità che erano essenza del suo esistere e del suo operare. La Chiesa con prontezza interveniva e rimetteva la verità di Cristo nella sua purezza sia di essere che di operazione. Gli eretici venivano detti eretici e quanti vivevano nell’ortodossia venivano confermati nella loro professione di fede e si sentivano rafforzati. </w:t>
      </w:r>
    </w:p>
    <w:p w14:paraId="0173DA5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il grande peccato è quel fuoco divoratore che sta riducendo in cenere e in pula disperse dal vento tutta la verità di Gesù Signore, verità divina ed eterna, di incarnazione e di salvezza, di grazia e di verità, di giustizia e di pace, di vita eterna e di risurrezione per ogni uomo. Oggi il peccato proprio in questo consiste: nel non intervento da parte di chi dovrebbe intervenire per spegnere questo fuoco infernale. Anzi appare esattamente il contrario: quanti sono chiamati a spegnerlo, sono proprio essi che spesso lo alimentano con le loro dichiarazioni, le loro insipienti parole, le loro stolte e peccaminose opere. Noi siamo intervenuti diverse volte al fine di rimettere la verità di Cristo sul candelabro. </w:t>
      </w:r>
    </w:p>
    <w:p w14:paraId="548C005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w:t>
      </w:r>
      <w:r w:rsidRPr="00BC57FB">
        <w:rPr>
          <w:rFonts w:ascii="Arial" w:hAnsi="Arial" w:cs="Arial"/>
          <w:sz w:val="24"/>
          <w:szCs w:val="24"/>
        </w:rPr>
        <w:lastRenderedPageBreak/>
        <w:t>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w:t>
      </w:r>
    </w:p>
    <w:p w14:paraId="19F4EC8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6423F3A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questo Decreto eterno e universale del Padre viene disatteso, disprezzato, ignorato, manomesso, alterato, trasformato, nessuna unità potrà mai compiersi.</w:t>
      </w:r>
    </w:p>
    <w:p w14:paraId="524829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Noi possiamo anche proporre, per la ri-creazione e realizzazione dell’unità del singolo uomo e dello stesso genere umano,</w:t>
      </w:r>
      <w:r w:rsidRPr="00BC57FB">
        <w:rPr>
          <w:rFonts w:ascii="Arial" w:hAnsi="Arial" w:cs="Arial"/>
          <w:i/>
          <w:iCs/>
          <w:sz w:val="24"/>
          <w:szCs w:val="24"/>
        </w:rPr>
        <w:t xml:space="preserve"> “decreti da noi pensati, immaginati, ideati, elaborati con la sapienza che viene dalla carne”.</w:t>
      </w:r>
      <w:r w:rsidRPr="00BC57FB">
        <w:rPr>
          <w:rFonts w:ascii="Arial" w:hAnsi="Arial" w:cs="Arial"/>
          <w:sz w:val="24"/>
          <w:szCs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14:paraId="357AB9F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frantumazione non è solo di ieri, ma di oggi, di domani, di sempre. L’uomo frantumato sa produrre ogni male, sa pensare ogni male, sa immaginare ogni male. Oggi però tutto il male pensato e immaginato dall’uomo, per legge degli uomini viene dichiarato amore, dignità, diritto, elevazione della persona umana. Secondo la Rivelazione nella quale noi crediamo con fede risoluta e ferma, questa legge degli uomini è ingiusta e iniqua, perché eleva il male morale a diritto per ogni uomo. Il cristiano mai potrà approvare una legge degli uomini che disprezza ed oltraggia la Legge del Signore, Dio, Creatore, Salvatore e Padre di ogni uomo. Va detto con fermezza che nessuno deve pensare che nella frammentazione dell’uomo gli elementi disgregati vivano l’uno accanto all’alto come le molecole della farina assieme alle altre molecole nello stesso sacco. Se questo fosse possibile, avremmo una umanità che giace nella morte, nelle </w:t>
      </w:r>
      <w:r w:rsidRPr="00BC57FB">
        <w:rPr>
          <w:rFonts w:ascii="Arial" w:hAnsi="Arial" w:cs="Arial"/>
          <w:sz w:val="24"/>
          <w:szCs w:val="24"/>
        </w:rPr>
        <w:lastRenderedPageBreak/>
        <w:t xml:space="preserve">tenebre, nella stoltezza, ma in modo sereno. Si è nello stesso otre e in esso si rimane. Invece nulla di tutto questo. </w:t>
      </w:r>
    </w:p>
    <w:p w14:paraId="403DC2F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1C6CCC4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4E59E2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47F025C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 me è stato dato ogni potere in cielo e sulla terra. Andate dunque e fate discepoli tutti i popoli, battezzandoli nel nome del Padre e del Figlio e dello </w:t>
      </w:r>
      <w:r w:rsidRPr="00BC57FB">
        <w:rPr>
          <w:rFonts w:ascii="Arial" w:hAnsi="Arial" w:cs="Arial"/>
          <w:i/>
          <w:iCs/>
          <w:sz w:val="22"/>
          <w:szCs w:val="24"/>
        </w:rPr>
        <w:lastRenderedPageBreak/>
        <w:t xml:space="preserve">Spirito Santo, insegnando loro a osservare tutto ciò che vi ho comandato. Ed ecco, io sono con voi tutti i giorni, fino alla fine del mondo» (Mt 28,18-20). </w:t>
      </w:r>
    </w:p>
    <w:p w14:paraId="62E5988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1D1897E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allora il pesante peccato soteriologico che oggi si sta commettendo: l’esclusione di Cristo Gesù dal mistero della salvezza. O si annuncia Cristo Gesù, il solo nome nel quale è stabilito che possiamo essere salvati, o si condanna il mondo a rimanere nella morte eterna, morte nella quale precipitano tutti quei discepolo di Gesù che si macchiano di questo peccato soteriologico. </w:t>
      </w:r>
    </w:p>
    <w:p w14:paraId="53896418"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pneumatologico</w:t>
      </w:r>
    </w:p>
    <w:p w14:paraId="58D1D65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ll peccato è pneumatologico quando si nega la verità dello Spirito Santo. Ora chiediamoci : nella sua essenza più vera e più santa, qual è la sua verità?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 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w:t>
      </w:r>
    </w:p>
    <w:p w14:paraId="0519B25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Lo Spirito Santo è luce di verità. Egli fa splendere i pensieri di Dio e la storia di Cristo Gesù, contenuta nella lettera della Scrittura,  per mezzo della Chiesa, diviene storia di ogni suo discepolo, Diviene vita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w:t>
      </w:r>
      <w:r w:rsidRPr="00BC57FB">
        <w:rPr>
          <w:rFonts w:ascii="Arial" w:hAnsi="Arial" w:cs="Arial"/>
          <w:sz w:val="24"/>
          <w:szCs w:val="24"/>
        </w:rPr>
        <w:lastRenderedPageBreak/>
        <w:t>per ogni uomo. Egli mette in noi la volontà e lo zelo di salvezza per la conversione del mondo. Senza lo Spirito Santo l'uomo rimane nel buio. Il suo cuore è di pietra. La sua speranza è solo per le cose del mondo.</w:t>
      </w:r>
    </w:p>
    <w:p w14:paraId="45DB4D1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0928EF2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026C754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15DCF0A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5808FCC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Egli viene per dare la luce della sua verità a quanti vogliono. </w:t>
      </w:r>
    </w:p>
    <w:p w14:paraId="6BD735E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 xml:space="preserve">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2,17-21). </w:t>
      </w:r>
    </w:p>
    <w:p w14:paraId="3A3C2BF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Essa è luce che squarcia le tenebre di questo mondo ed inserisce l'uomo nella luce eterna di Dio, che è Padre, è Figlio ed è Spirito Santo.</w:t>
      </w:r>
    </w:p>
    <w:p w14:paraId="3170B55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si nega o si tace o si nasconde anche una sola verità dello Spirito Santo si commette questo tristissimo peccato pneumatologico. Senza lo Spirito che è la vita e dona la vita di Cristo Gesù ad ogni uomo, tutta l’umanità precipita nell’era glaciale della sua totale disumanizzazione. Una umanità disumanizzata è capace di qualsiasi delitto, qualsiasi nefandezza, qualsiasi misfatto, qualsiasi male, dichiarato dalla sua stoltezza e insipienza del peccato, un bene per l’umanità.</w:t>
      </w:r>
    </w:p>
    <w:p w14:paraId="4BE8E2E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Peccato mariologico</w:t>
      </w:r>
    </w:p>
    <w:p w14:paraId="4055A92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è mariologico quando si nega la verità della Vergine Maria. Con la Vergine Maria lasciamo l’eternità e la divinità, lasciamo la sorgente e la fonte eterna di ogni realtà esistente ed entriamo nella creazione. La Vergine Maria è insieme opera del Padre e del Figlio e dello Spirito Santo. È nostro obbligo mettere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314668C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w:t>
      </w:r>
      <w:r w:rsidRPr="00BC57FB">
        <w:rPr>
          <w:rFonts w:ascii="Arial" w:hAnsi="Arial" w:cs="Arial"/>
          <w:sz w:val="24"/>
          <w:szCs w:val="24"/>
        </w:rPr>
        <w:lastRenderedPageBreak/>
        <w:t xml:space="preserve">Madre di Gesù non è più santa delle altre. È oltre la loro santità. Infinitamente oltre. Ella è la Mediatrice di ogni altra santità. </w:t>
      </w:r>
    </w:p>
    <w:p w14:paraId="752F461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w:t>
      </w:r>
    </w:p>
    <w:p w14:paraId="31A063A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Quando la verità della Vergine Maria non viene proclamata, confessata, insegnata, professata, creduta in ogni anche più piccola frammento di verità, noi pecchiamo di peccato mariologico. Questo peccato comporta per il cristiano o i vivere senza la sua vera Madre o di relazione con una falsa Madre. Senza la Vera Madre si è senza il vero Cristo. Con una falsa Madre si vivrà con un falso Cristo. La Vergine Maria è la verità di Cristo e del cristiano, Chi cade nel peccato mariologico cadrà sempre in una falso fede nel mistero di Cristo e falsa fede nel mistero del cristiano, falsa fede nel mostro dell’uomo. Si lascia l’uomo nella morte, nella falsità, nelle tenebre.  </w:t>
      </w:r>
    </w:p>
    <w:p w14:paraId="711BD734" w14:textId="77777777" w:rsidR="00BC57FB" w:rsidRPr="00BC57FB" w:rsidRDefault="00BC57FB" w:rsidP="00BC57FB">
      <w:pPr>
        <w:spacing w:after="120"/>
        <w:jc w:val="both"/>
        <w:rPr>
          <w:rFonts w:ascii="Arial" w:hAnsi="Arial" w:cs="Arial"/>
          <w:sz w:val="24"/>
          <w:szCs w:val="24"/>
        </w:rPr>
      </w:pPr>
    </w:p>
    <w:p w14:paraId="541BE86A" w14:textId="77777777" w:rsidR="00BC57FB" w:rsidRPr="00BC57FB" w:rsidRDefault="00BC57FB" w:rsidP="00BC57FB">
      <w:pPr>
        <w:spacing w:after="120"/>
        <w:jc w:val="both"/>
        <w:rPr>
          <w:rFonts w:ascii="Arial" w:hAnsi="Arial" w:cs="Arial"/>
          <w:sz w:val="24"/>
          <w:szCs w:val="24"/>
        </w:rPr>
      </w:pPr>
    </w:p>
    <w:p w14:paraId="4DB01488"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ecclesiologico</w:t>
      </w:r>
    </w:p>
    <w:p w14:paraId="7710801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è ecclesiologico quando si nega la verità della Chiesa una, santa, cattolica Apostolica. Se si nega una verità della Chiesa, si nega tutta la sua verità. </w:t>
      </w:r>
    </w:p>
    <w:p w14:paraId="4F0E0423"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una</w:t>
      </w:r>
      <w:r w:rsidRPr="00BC57FB">
        <w:rPr>
          <w:rFonts w:ascii="Arial" w:hAnsi="Arial" w:cs="Arial"/>
          <w:b/>
          <w:bCs/>
          <w:sz w:val="24"/>
          <w:szCs w:val="24"/>
        </w:rPr>
        <w:t>.</w:t>
      </w:r>
      <w:r w:rsidRPr="00BC57FB">
        <w:rPr>
          <w:rFonts w:ascii="Arial" w:hAnsi="Arial" w:cs="Arial"/>
          <w:sz w:val="24"/>
          <w:szCs w:val="24"/>
        </w:rPr>
        <w:t xml:space="preserve"> Sulla Chiesa una così parla lo Spirito Santo per bocca dell’Apostolo Paolo e per bocca dell’Apostolo Giovanni.</w:t>
      </w:r>
    </w:p>
    <w:p w14:paraId="67C1853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Così l’Apostolo Paolo:</w:t>
      </w:r>
    </w:p>
    <w:p w14:paraId="062041F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w:t>
      </w:r>
      <w:r w:rsidRPr="00BC57FB">
        <w:rPr>
          <w:rFonts w:ascii="Arial" w:hAnsi="Arial" w:cs="Arial"/>
          <w:i/>
          <w:iCs/>
          <w:kern w:val="32"/>
          <w:sz w:val="22"/>
          <w:szCs w:val="24"/>
        </w:rPr>
        <w:lastRenderedPageBreak/>
        <w:t>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1E8E351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5097368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5412BE7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E21BFA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vera Chiesa, che è l’unico vero corpo di Cristo, è arricchita con ogni dono di grazia e di verità dallo Spirito Santo. Qual è la specificità o particolarità di questa </w:t>
      </w:r>
      <w:r w:rsidRPr="00BC57FB">
        <w:rPr>
          <w:rFonts w:ascii="Arial" w:hAnsi="Arial" w:cs="Arial"/>
          <w:sz w:val="24"/>
          <w:szCs w:val="24"/>
        </w:rPr>
        <w:lastRenderedPageBreak/>
        <w:t xml:space="preserve">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w:t>
      </w:r>
    </w:p>
    <w:p w14:paraId="1FC192F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Così l’Apostolo Giovanni:</w:t>
      </w:r>
    </w:p>
    <w:p w14:paraId="603054A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392CE16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Nella preghiera elevata da Gesù nel Cenacolo, prima di consegnarsi alla sua passione e morte, Gesù eleva al Padre una potentissima richiesta. Chiede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09D0695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w:t>
      </w:r>
      <w:r w:rsidRPr="00BC57FB">
        <w:rPr>
          <w:rFonts w:ascii="Arial" w:hAnsi="Arial" w:cs="Arial"/>
          <w:i/>
          <w:iCs/>
          <w:kern w:val="32"/>
          <w:sz w:val="22"/>
          <w:szCs w:val="24"/>
        </w:rPr>
        <w:lastRenderedPageBreak/>
        <w:t>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1B64F8A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0BA5042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p>
    <w:p w14:paraId="549D16F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w:t>
      </w:r>
      <w:r w:rsidRPr="00BC57FB">
        <w:rPr>
          <w:rFonts w:ascii="Arial" w:hAnsi="Arial" w:cs="Arial"/>
          <w:sz w:val="24"/>
          <w:szCs w:val="24"/>
        </w:rPr>
        <w:lastRenderedPageBreak/>
        <w:t xml:space="preserve">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29862665"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santa.</w:t>
      </w:r>
      <w:r w:rsidRPr="00BC57FB">
        <w:rPr>
          <w:rFonts w:ascii="Arial" w:hAnsi="Arial" w:cs="Arial"/>
          <w:sz w:val="24"/>
          <w:szCs w:val="24"/>
        </w:rPr>
        <w:t xml:space="preserve"> 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(φῶς ἐκ φωτός, Θεὸν ἀληθινὸν ἐκ Θεοῦ ἀληθινοῦ, γεννηθέντα οὐ ποιηθέντα, ὁμοούσιον τῷ Πατρί, δι' οὗ τὰ πάντα ἐγένετο). 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1A7BBA6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17AB90E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w:t>
      </w:r>
      <w:r w:rsidRPr="00BC57FB">
        <w:rPr>
          <w:rFonts w:ascii="Arial" w:hAnsi="Arial" w:cs="Arial"/>
          <w:sz w:val="24"/>
          <w:szCs w:val="24"/>
        </w:rPr>
        <w:lastRenderedPageBreak/>
        <w:t>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w:t>
      </w:r>
    </w:p>
    <w:p w14:paraId="2BE20B2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Ecco chi crede nella Chiesa Santa: chi manifesta al mondo questo volto molteplice del vero Cristo Gesù. Chi non manifesta questo volto molteplice di Gesù Signore, non crede nella Chiesa santa. Deve convertire la sua vita, facendola divenire vita cristiforme. </w:t>
      </w:r>
    </w:p>
    <w:p w14:paraId="19D314AA"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cattolica</w:t>
      </w:r>
      <w:r w:rsidRPr="00BC57FB">
        <w:rPr>
          <w:rFonts w:ascii="Arial" w:hAnsi="Arial" w:cs="Arial"/>
          <w:b/>
          <w:bCs/>
          <w:sz w:val="24"/>
          <w:szCs w:val="24"/>
        </w:rPr>
        <w:t>.</w:t>
      </w:r>
      <w:r w:rsidRPr="00BC57FB">
        <w:rPr>
          <w:rFonts w:ascii="Arial" w:hAnsi="Arial" w:cs="Arial"/>
          <w:sz w:val="24"/>
          <w:szCs w:val="24"/>
        </w:rPr>
        <w:t xml:space="preserve"> 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 da Lui innalzato a Signore del cielo e della terra e a Giudice dei vivi e dei morti. </w:t>
      </w:r>
    </w:p>
    <w:p w14:paraId="51CC7F6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w:t>
      </w:r>
      <w:r w:rsidRPr="00BC57FB">
        <w:rPr>
          <w:rFonts w:ascii="Arial" w:hAnsi="Arial" w:cs="Arial"/>
          <w:sz w:val="24"/>
          <w:szCs w:val="24"/>
        </w:rPr>
        <w:lastRenderedPageBreak/>
        <w:t xml:space="preserve">Gesù. Ogni discepolo di Gesù, in relazione ai doni di grazia e di verità ricevuti, è responsabile della salvezza del mondo. </w:t>
      </w:r>
    </w:p>
    <w:p w14:paraId="2D40240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10B2EE52"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Prima condizione</w:t>
      </w:r>
      <w:r w:rsidRPr="00BC57FB">
        <w:rPr>
          <w:rFonts w:ascii="Arial" w:hAnsi="Arial" w:cs="Arial"/>
          <w:sz w:val="24"/>
          <w:szCs w:val="24"/>
        </w:rPr>
        <w:t xml:space="preserv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w:t>
      </w:r>
    </w:p>
    <w:p w14:paraId="3B6D881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Seconda condizione:</w:t>
      </w:r>
      <w:r w:rsidRPr="00BC57FB">
        <w:rPr>
          <w:rFonts w:ascii="Arial" w:hAnsi="Arial" w:cs="Arial"/>
          <w:sz w:val="24"/>
          <w:szCs w:val="24"/>
        </w:rPr>
        <w:t xml:space="preserv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740AE56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Terza condizione:</w:t>
      </w:r>
      <w:r w:rsidRPr="00BC57FB">
        <w:rPr>
          <w:rFonts w:ascii="Arial" w:hAnsi="Arial" w:cs="Arial"/>
          <w:sz w:val="24"/>
          <w:szCs w:val="24"/>
        </w:rPr>
        <w:t xml:space="preserv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61103EDE"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Quarta condizione</w:t>
      </w:r>
      <w:r w:rsidRPr="00BC57FB">
        <w:rPr>
          <w:rFonts w:ascii="Arial" w:hAnsi="Arial" w:cs="Arial"/>
          <w:sz w:val="24"/>
          <w:szCs w:val="24"/>
        </w:rPr>
        <w:t xml:space="preserv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4748B45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w:t>
      </w:r>
      <w:r w:rsidRPr="00BC57FB">
        <w:rPr>
          <w:rFonts w:ascii="Arial" w:hAnsi="Arial" w:cs="Arial"/>
          <w:sz w:val="24"/>
          <w:szCs w:val="24"/>
        </w:rPr>
        <w:lastRenderedPageBreak/>
        <w:t xml:space="preserve">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4B3C85A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6BE0ACD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Primo comando:</w:t>
      </w:r>
      <w:r w:rsidRPr="00BC57FB">
        <w:rPr>
          <w:rFonts w:ascii="Arial" w:hAnsi="Arial" w:cs="Arial"/>
          <w:sz w:val="24"/>
          <w:szCs w:val="24"/>
        </w:rPr>
        <w:t xml:space="preserve">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w:t>
      </w:r>
    </w:p>
    <w:p w14:paraId="2553850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Secondo comando:</w:t>
      </w:r>
      <w:r w:rsidRPr="00BC57FB">
        <w:rPr>
          <w:rFonts w:ascii="Arial" w:hAnsi="Arial" w:cs="Arial"/>
          <w:sz w:val="24"/>
          <w:szCs w:val="24"/>
        </w:rPr>
        <w:t xml:space="preserve">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10233DF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Terzo comando</w:t>
      </w:r>
      <w:r w:rsidRPr="00BC57FB">
        <w:rPr>
          <w:rFonts w:ascii="Arial" w:hAnsi="Arial" w:cs="Arial"/>
          <w:b/>
          <w:bCs/>
          <w:sz w:val="24"/>
          <w:szCs w:val="24"/>
        </w:rPr>
        <w:t>:</w:t>
      </w:r>
      <w:r w:rsidRPr="00BC57FB">
        <w:rPr>
          <w:rFonts w:ascii="Arial" w:hAnsi="Arial" w:cs="Arial"/>
          <w:sz w:val="24"/>
          <w:szCs w:val="24"/>
        </w:rPr>
        <w:t xml:space="preserve">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330D70E5"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Quarto comando:</w:t>
      </w:r>
      <w:r w:rsidRPr="00BC57FB">
        <w:rPr>
          <w:rFonts w:ascii="Arial" w:hAnsi="Arial" w:cs="Arial"/>
          <w:sz w:val="24"/>
          <w:szCs w:val="24"/>
        </w:rPr>
        <w:t xml:space="preserve"> Insegnando loro a osservare tutto ciò che vi ho comandato. Osservare il Vangelo è obbligo di ogni discepolo perché vero comando di Cristo </w:t>
      </w:r>
      <w:r w:rsidRPr="00BC57FB">
        <w:rPr>
          <w:rFonts w:ascii="Arial" w:hAnsi="Arial" w:cs="Arial"/>
          <w:sz w:val="24"/>
          <w:szCs w:val="24"/>
        </w:rPr>
        <w:lastRenderedPageBreak/>
        <w:t>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25B0C93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0A23725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0CE6FC2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1465328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w:t>
      </w:r>
      <w:r w:rsidRPr="00BC57FB">
        <w:rPr>
          <w:rFonts w:ascii="Arial" w:hAnsi="Arial" w:cs="Arial"/>
          <w:sz w:val="24"/>
          <w:szCs w:val="24"/>
        </w:rPr>
        <w:lastRenderedPageBreak/>
        <w:t xml:space="preserve">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 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094F1E69"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Apostolica.</w:t>
      </w:r>
      <w:r w:rsidRPr="00BC57FB">
        <w:rPr>
          <w:rFonts w:ascii="Arial" w:hAnsi="Arial" w:cs="Arial"/>
          <w:sz w:val="24"/>
          <w:szCs w:val="24"/>
        </w:rPr>
        <w:t xml:space="preserve"> 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w:t>
      </w:r>
    </w:p>
    <w:p w14:paraId="3B4E67A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Essere corpo di Cristo non è una sovrastruttura per la nostra umanità o un’aggiunta posteriore alla nostra creazione. Lo Spirito Santo rivela per bocca dell’Apostolo Paolo che noi siamo stati creati per Cristo in vista di Cristo. Per creazione ogni uomo appartiene a Cristo, ogni uomo è di Cristo. È di Cristo perché creato da Lui ed è di Cristo perché creato per Lui, creato cioè per essere </w:t>
      </w:r>
      <w:r w:rsidRPr="00BC57FB">
        <w:rPr>
          <w:rFonts w:ascii="Arial" w:hAnsi="Arial" w:cs="Arial"/>
          <w:sz w:val="24"/>
          <w:szCs w:val="24"/>
        </w:rPr>
        <w:lastRenderedPageBreak/>
        <w:t xml:space="preserve">di Cristo.  È divenendo corpo di Cristo che diveniamo partecipi della pienezza di Dio, pienezza che è tutta nel corpo di Cristo. Se non diveniamo corpo di Cristo, siamo esclusi dalla figliolanza adottiva di Dio e siamo esclusi dalla sua pienezza. È solo divenendo corpo di Cristo che si compie per noi il mistero della nostra redenzione e della nostra salvezza. Si diviene corpo di Cristo per vivere con Cristo, in Cristo, per Cristo.  Ora chiediamoci: chi crede nella Chiesa vero corpo di Cristo? Crede chi ogni giorno impegna tutto se stesso al fine di mostrare nel suo corpo tutta la bellezza del perfezione o della santità di Cristo Gesù, santità che si ottiene mediante una obbedienza fino al fine della nostra vita, interamente spesa per formare il corpo di cristo. Chi non impegna tutto se stesso per mostrare la santità di Cristo nel suo corpo e non spende la sua vita per formare il corpo di Cristo con l’aggiunta di nuovi membri, di certo non crede nella Chiesa vero corpo di Cristo. Non crede perché non ne mostra la bellezza. Non crede perché nulla opera per aggiungere nuovi membri. Chi non crede nella Chiesa vero corpo di Cristo, non crederà in nessun’altra verità che appartiene alla Chiesa una, santa, cattolica, Apostolica. </w:t>
      </w:r>
    </w:p>
    <w:p w14:paraId="49EC4744"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 chiesa è fondamento di unità</w:t>
      </w:r>
      <w:r w:rsidRPr="00BC57FB">
        <w:rPr>
          <w:rFonts w:ascii="Arial" w:hAnsi="Arial" w:cs="Arial"/>
          <w:b/>
          <w:bCs/>
          <w:sz w:val="24"/>
          <w:szCs w:val="24"/>
        </w:rPr>
        <w:t xml:space="preserve">. </w:t>
      </w:r>
      <w:r w:rsidRPr="00BC57FB">
        <w:rPr>
          <w:rFonts w:ascii="Arial" w:hAnsi="Arial" w:cs="Arial"/>
          <w:sz w:val="24"/>
          <w:szCs w:val="24"/>
        </w:rPr>
        <w:t>Il Padre con decreto eterno ha stabilito che l’unità del genere umano e l’unità di tutta la sua creazione abbiamo come suo unico capo Cristo Gesù, il Figlio del suo amore, il Figlio che si è fatto carne. La nostra appartenenza a Cristo Signore non è simile a quella che vive l’uomo con ogni altro capo. Con ogni altro capo l’appartenenza è esteriore. Con Cristo Gesù l’appartenenza è interiore. Si appartiene a Cristo divenendo corpo di Cristo. Divenuti corpo di Cristo, si è chiamati a vivere in Cristo, con Cristo, per Cristo. Ecco cosa significa vivere in Cristo, con Cristo, per Cristo, da Cristo.  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0876D95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Peccato missionologico.</w:t>
      </w:r>
      <w:r w:rsidRPr="00BC57FB">
        <w:rPr>
          <w:rFonts w:ascii="Arial" w:hAnsi="Arial" w:cs="Arial"/>
          <w:sz w:val="24"/>
          <w:szCs w:val="24"/>
        </w:rPr>
        <w:t xml:space="preserve"> </w:t>
      </w:r>
    </w:p>
    <w:p w14:paraId="527DA09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Il peccato missionologico quando non si compie nello Spirito Santo la missione che è stata affidata ai Santi Apostoli e ai loro Successori. Missione che in comunione gerarchia </w:t>
      </w:r>
      <w:r w:rsidRPr="00BC57FB">
        <w:rPr>
          <w:rFonts w:ascii="Arial" w:hAnsi="Arial" w:cs="Arial"/>
          <w:sz w:val="24"/>
          <w:szCs w:val="24"/>
          <w:lang w:val="la-Latn"/>
        </w:rPr>
        <w:t>cum et sub Apostolis</w:t>
      </w:r>
      <w:r w:rsidRPr="00BC57FB">
        <w:rPr>
          <w:rFonts w:ascii="Arial" w:hAnsi="Arial" w:cs="Arial"/>
          <w:sz w:val="24"/>
          <w:szCs w:val="24"/>
        </w:rPr>
        <w:t xml:space="preserve"> deve compiere ogni membro del corpo di Cristo  La missione va compiuta per perfetta esemplarità teologica e cristologica e per perfetta esemplarità soteriologica e morale. </w:t>
      </w:r>
    </w:p>
    <w:p w14:paraId="3885EE6F" w14:textId="77777777" w:rsidR="00BC57FB" w:rsidRPr="00BC57FB" w:rsidRDefault="00BC57FB" w:rsidP="00BC57FB">
      <w:pPr>
        <w:spacing w:after="120"/>
        <w:jc w:val="both"/>
        <w:rPr>
          <w:rFonts w:ascii="Arial" w:hAnsi="Arial"/>
          <w:bCs/>
          <w:sz w:val="24"/>
        </w:rPr>
      </w:pPr>
      <w:bookmarkStart w:id="24" w:name="_Toc149126444"/>
      <w:bookmarkStart w:id="25" w:name="_Hlk160088913"/>
      <w:r w:rsidRPr="00BC57FB">
        <w:rPr>
          <w:rFonts w:ascii="Arial" w:hAnsi="Arial" w:cs="Arial"/>
          <w:i/>
          <w:iCs/>
          <w:sz w:val="24"/>
          <w:szCs w:val="32"/>
          <w14:ligatures w14:val="standardContextual"/>
        </w:rPr>
        <w:t>Evangelizzare per perfetta esemplarità</w:t>
      </w:r>
      <w:bookmarkEnd w:id="24"/>
      <w:r w:rsidRPr="00BC57FB">
        <w:rPr>
          <w:rFonts w:ascii="Arial" w:hAnsi="Arial" w:cs="Arial"/>
          <w:i/>
          <w:iCs/>
          <w:sz w:val="24"/>
          <w:szCs w:val="32"/>
          <w14:ligatures w14:val="standardContextual"/>
        </w:rPr>
        <w:t xml:space="preserve"> </w:t>
      </w:r>
      <w:bookmarkEnd w:id="25"/>
      <w:r w:rsidRPr="00BC57FB">
        <w:rPr>
          <w:rFonts w:ascii="Arial" w:hAnsi="Arial" w:cs="Arial"/>
          <w:i/>
          <w:iCs/>
          <w:sz w:val="24"/>
          <w:szCs w:val="32"/>
          <w14:ligatures w14:val="standardContextual"/>
        </w:rPr>
        <w:t>teologia e cristologica.</w:t>
      </w:r>
      <w:r w:rsidRPr="00BC57FB">
        <w:rPr>
          <w:rFonts w:ascii="Arial" w:hAnsi="Arial" w:cs="Arial"/>
          <w:b/>
          <w:bCs/>
          <w:i/>
          <w:iCs/>
          <w:sz w:val="24"/>
          <w:szCs w:val="32"/>
          <w14:ligatures w14:val="standardContextual"/>
        </w:rPr>
        <w:t xml:space="preserve"> </w:t>
      </w:r>
      <w:r w:rsidRPr="00BC57FB">
        <w:rPr>
          <w:rFonts w:ascii="Arial" w:hAnsi="Arial" w:cs="Arial"/>
          <w:sz w:val="24"/>
          <w:szCs w:val="24"/>
        </w:rPr>
        <w:t xml:space="preserve">La perfetta esemplarità è di Cristo Gesù. In Lui l’esemplarità non è solo morale, in lui è prima di tutto esemplarità teologica, esemplarità cristologica, esemplarità soteriologica. Solo perché è perfetta esemplarità teologia, cristologica, soteriologica, è anche perfetta esemplarità morale. </w:t>
      </w:r>
      <w:r w:rsidRPr="00BC57FB">
        <w:rPr>
          <w:rFonts w:ascii="Arial" w:hAnsi="Arial"/>
          <w:bCs/>
          <w:sz w:val="24"/>
        </w:rPr>
        <w:t xml:space="preserve">Gesù è Colui che rivela il Padre nella pienezza della sia verità. È anche colui che rivela se stesso nella pienezza della sua verità. Lui è del Padre la Parola, la Verità, la Vita, la Santità, la Carità, la Luce, la Salvezza, la Redenzione. Ecco cosa Gesù rivela della sua Persona: </w:t>
      </w:r>
    </w:p>
    <w:p w14:paraId="0518F9A9"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In quel tempo Gesù disse: Ti benedico, o Padre, Signore del cielo e della terra, perché hai tenuto nascoste queste cose ai sapienti e agli intelligenti e le hai rivelate ai piccoli. </w:t>
      </w:r>
    </w:p>
    <w:p w14:paraId="2A2E7A00" w14:textId="77777777" w:rsidR="00BC57FB" w:rsidRPr="00BC57FB" w:rsidRDefault="00BC57FB" w:rsidP="00BC57FB">
      <w:pPr>
        <w:spacing w:after="120"/>
        <w:jc w:val="both"/>
        <w:rPr>
          <w:rFonts w:ascii="Arial" w:hAnsi="Arial"/>
          <w:sz w:val="24"/>
        </w:rPr>
      </w:pPr>
      <w:r w:rsidRPr="00BC57FB">
        <w:rPr>
          <w:rFonts w:ascii="Arial" w:hAnsi="Arial"/>
          <w:sz w:val="24"/>
        </w:rPr>
        <w:t>Gesù innalza un inno di benedizione al Padre suo, attraverso il quale rivela non solo il mistero di Dio, ma il suo stesso mistero e quello dell'uomo. Attraverso questo mistero è rivelata tutta l'azione salvifica di Dio e di Cristo Gesù, ma anche l'altissima vocazione dell'uomo a lasciarsi travolgere dal dono di Dio, fino a divenire parte di questo stesso mistero di salvezza e di redenzione. Procediamo di verità in verità, presentandole man mano che esse vengono rivelate da questo sublime inno di benedizione di Gesù Signore.</w:t>
      </w:r>
    </w:p>
    <w:p w14:paraId="540B0EEA" w14:textId="77777777" w:rsidR="00BC57FB" w:rsidRPr="00BC57FB" w:rsidRDefault="00BC57FB" w:rsidP="00BC57FB">
      <w:pPr>
        <w:spacing w:after="120"/>
        <w:jc w:val="both"/>
        <w:rPr>
          <w:rFonts w:ascii="Arial" w:hAnsi="Arial"/>
          <w:sz w:val="24"/>
        </w:rPr>
      </w:pPr>
      <w:r w:rsidRPr="00BC57FB">
        <w:rPr>
          <w:rFonts w:ascii="Arial" w:hAnsi="Arial"/>
          <w:i/>
          <w:iCs/>
          <w:sz w:val="24"/>
        </w:rPr>
        <w:t>Prima verità</w:t>
      </w:r>
      <w:r w:rsidRPr="00BC57FB">
        <w:rPr>
          <w:rFonts w:ascii="Arial" w:hAnsi="Arial"/>
          <w:sz w:val="24"/>
        </w:rPr>
        <w:t>: Gesù benedice il Padre. La benedizione di Gesù per il Padre è confessione della verità che è Dio stesso, ma che è anche a fondamento di ogni sua opera sulla nostra terra. Quanto Dio fa, lo fa per divina carità governata dalla verità, dalla sapienza, dall'intelligenza eterna, che sono la sua stessa essenza.</w:t>
      </w:r>
    </w:p>
    <w:p w14:paraId="47481AB2" w14:textId="77777777" w:rsidR="00BC57FB" w:rsidRPr="00BC57FB" w:rsidRDefault="00BC57FB" w:rsidP="00BC57FB">
      <w:pPr>
        <w:spacing w:after="120"/>
        <w:jc w:val="both"/>
        <w:rPr>
          <w:rFonts w:ascii="Arial" w:hAnsi="Arial"/>
          <w:sz w:val="24"/>
        </w:rPr>
      </w:pPr>
      <w:r w:rsidRPr="00BC57FB">
        <w:rPr>
          <w:rFonts w:ascii="Arial" w:hAnsi="Arial"/>
          <w:i/>
          <w:iCs/>
          <w:sz w:val="24"/>
        </w:rPr>
        <w:t>Seconda verità</w:t>
      </w:r>
      <w:r w:rsidRPr="00BC57FB">
        <w:rPr>
          <w:rFonts w:ascii="Arial" w:hAnsi="Arial"/>
          <w:sz w:val="24"/>
        </w:rPr>
        <w:t>: Chi è Dio? È il Padre. Chi è il Padre? È il Signore del cielo e della terra. Il Padre che Gesù benedice è l'unico e solo Signore del cielo e della terra. Non ci sono altri Signori del cielo e della terra. Non ci sono altri Padri in tutto l'universo creato. Uno è l'universo. Uno è il Padre. Uno è il Signore. Questo unico Padre è il Padre del Signore nostro Gesù Cristo.</w:t>
      </w:r>
    </w:p>
    <w:p w14:paraId="343509E3" w14:textId="77777777" w:rsidR="00BC57FB" w:rsidRPr="00BC57FB" w:rsidRDefault="00BC57FB" w:rsidP="00BC57FB">
      <w:pPr>
        <w:spacing w:after="120"/>
        <w:jc w:val="both"/>
        <w:rPr>
          <w:rFonts w:ascii="Arial" w:hAnsi="Arial"/>
          <w:sz w:val="24"/>
        </w:rPr>
      </w:pPr>
      <w:r w:rsidRPr="00BC57FB">
        <w:rPr>
          <w:rFonts w:ascii="Arial" w:hAnsi="Arial"/>
          <w:i/>
          <w:iCs/>
          <w:sz w:val="24"/>
        </w:rPr>
        <w:t>Terza verità</w:t>
      </w:r>
      <w:r w:rsidRPr="00BC57FB">
        <w:rPr>
          <w:rFonts w:ascii="Arial" w:hAnsi="Arial"/>
          <w:sz w:val="24"/>
        </w:rPr>
        <w:t>: Cosa fa il Padre? Tiene nascosto il mistero della sua verità - e quindi della verità di Cristo e dello stesso uomo - ai sapienti e agli intelligenti e lo rivela ai piccoli. Sono sapienti ed intelligenti per il Vangelo gli empi, i superbi, gli arroganti, coloro che bastano a se stessi, perché rinchiudono la loro vita in se stessi, nei loro ragionamenti, nei loro pensieri.</w:t>
      </w:r>
    </w:p>
    <w:p w14:paraId="71C92087" w14:textId="77777777" w:rsidR="00BC57FB" w:rsidRPr="00BC57FB" w:rsidRDefault="00BC57FB" w:rsidP="00BC57FB">
      <w:pPr>
        <w:spacing w:after="120"/>
        <w:jc w:val="both"/>
        <w:rPr>
          <w:rFonts w:ascii="Arial" w:hAnsi="Arial"/>
          <w:sz w:val="24"/>
        </w:rPr>
      </w:pPr>
      <w:r w:rsidRPr="00BC57FB">
        <w:rPr>
          <w:rFonts w:ascii="Arial" w:hAnsi="Arial"/>
          <w:sz w:val="24"/>
        </w:rPr>
        <w:t>Sono sapienti ed intelligenti secondo il Vangelo tutti gli stolti la cui mente è dichiarata l'unica e sola fonte della verità, l'unica e sola fonte per ogni discernimento del bene e del male. Il culmine di questa sapienza e di questa intelligenza è la stessa negazione di Dio.</w:t>
      </w:r>
    </w:p>
    <w:p w14:paraId="4BF1DDCB" w14:textId="77777777" w:rsidR="00BC57FB" w:rsidRPr="00BC57FB" w:rsidRDefault="00BC57FB" w:rsidP="00BC57FB">
      <w:pPr>
        <w:spacing w:after="120"/>
        <w:jc w:val="both"/>
        <w:rPr>
          <w:rFonts w:ascii="Arial" w:hAnsi="Arial"/>
          <w:sz w:val="24"/>
        </w:rPr>
      </w:pPr>
      <w:r w:rsidRPr="00BC57FB">
        <w:rPr>
          <w:rFonts w:ascii="Arial" w:hAnsi="Arial"/>
          <w:sz w:val="24"/>
        </w:rPr>
        <w:t xml:space="preserve">Piccolo invece è chi s'appoggia a Dio, perché sa che tutto, ma veramente tutto viene dal Signore. Anche il suo respiro è un dono dell'amore del suo Dio. Questo crede e vive il piccolo secondo il Vangelo. A quanti si fanno e sono piccoli secondo il Vangelo, Dio rivela i misteri del regno dei cieli. A tutti gli altri Egli li </w:t>
      </w:r>
      <w:r w:rsidRPr="00BC57FB">
        <w:rPr>
          <w:rFonts w:ascii="Arial" w:hAnsi="Arial"/>
          <w:sz w:val="24"/>
        </w:rPr>
        <w:lastRenderedPageBreak/>
        <w:t>tiene nascosti. Li nasconde loro non perché non vuole svelarli e né  perché fa distinzione tra uomo e uomo, ma perché il cuore dei sapienti e degli intelligenti è sigillato. Nessuna verità potrà mai  entrare dal di fuori, né da altri, né da Dio.</w:t>
      </w:r>
    </w:p>
    <w:p w14:paraId="18D68D3D" w14:textId="77777777" w:rsidR="00BC57FB" w:rsidRPr="00BC57FB" w:rsidRDefault="00BC57FB" w:rsidP="00BC57FB">
      <w:pPr>
        <w:spacing w:after="120"/>
        <w:jc w:val="both"/>
        <w:rPr>
          <w:rFonts w:ascii="Arial" w:hAnsi="Arial"/>
          <w:sz w:val="24"/>
        </w:rPr>
      </w:pPr>
      <w:r w:rsidRPr="00BC57FB">
        <w:rPr>
          <w:rFonts w:ascii="Arial" w:hAnsi="Arial"/>
          <w:sz w:val="24"/>
        </w:rPr>
        <w:t xml:space="preserve">Il sapiente e l'intelligente sono sigillati nella loro mente, nei loro pensieri. Il loro cuore è impenetrabile ad ogni rivelazione, o dono di verità. È questa la loro stoltezza ed empietà: il sigillarsi nei loro pensieri fatti di terra e anche di peccato. È questo il grande mistero di Dio e dell'uomo: la volontà dell'uomo che può rifiutare ogni dono di Dio. La carità di Dio è il suo amore che si ritira dall'uomo, si nasconde da lui, rispettando la sua volontà fino alla dannazione eterna. Questo mistero oggi da molti è stato bandito dalla nostra fede. </w:t>
      </w:r>
    </w:p>
    <w:p w14:paraId="79F5247D"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Sì, o Padre, perché così è piaciuto a te. </w:t>
      </w:r>
    </w:p>
    <w:p w14:paraId="4C85CC9D" w14:textId="77777777" w:rsidR="00BC57FB" w:rsidRPr="00BC57FB" w:rsidRDefault="00BC57FB" w:rsidP="00BC57FB">
      <w:pPr>
        <w:spacing w:after="120"/>
        <w:jc w:val="both"/>
        <w:rPr>
          <w:rFonts w:ascii="Arial" w:hAnsi="Arial"/>
          <w:sz w:val="24"/>
        </w:rPr>
      </w:pPr>
      <w:r w:rsidRPr="00BC57FB">
        <w:rPr>
          <w:rFonts w:ascii="Arial" w:hAnsi="Arial"/>
          <w:i/>
          <w:iCs/>
          <w:sz w:val="24"/>
        </w:rPr>
        <w:t>Quarta verità</w:t>
      </w:r>
      <w:r w:rsidRPr="00BC57FB">
        <w:rPr>
          <w:rFonts w:ascii="Arial" w:hAnsi="Arial"/>
          <w:sz w:val="24"/>
        </w:rPr>
        <w:t>: In questo versetto Gesù manifesta la divina ed eterna benevolenza del Padre. Al Padre piace una cosa sola: che ogni uomo sia</w:t>
      </w:r>
      <w:r w:rsidRPr="00BC57FB">
        <w:rPr>
          <w:rFonts w:ascii="Arial" w:hAnsi="Arial"/>
          <w:i/>
          <w:iCs/>
          <w:sz w:val="24"/>
        </w:rPr>
        <w:t xml:space="preserve"> "anfora senza tappo",</w:t>
      </w:r>
      <w:r w:rsidRPr="00BC57FB">
        <w:rPr>
          <w:rFonts w:ascii="Arial" w:hAnsi="Arial"/>
          <w:sz w:val="24"/>
        </w:rPr>
        <w:t xml:space="preserve"> aperta sempre ad accogliere ogni suo dono di amore. Al Padre piace rispettare l'uomo fino alla sua dannazione eterna, nell'inferno. Al Padre non piace la dannazione dell'uomo. Questa verità è indiscutibile.</w:t>
      </w:r>
    </w:p>
    <w:p w14:paraId="440790F4" w14:textId="77777777" w:rsidR="00BC57FB" w:rsidRPr="00BC57FB" w:rsidRDefault="00BC57FB" w:rsidP="00BC57FB">
      <w:pPr>
        <w:spacing w:after="120"/>
        <w:jc w:val="both"/>
        <w:rPr>
          <w:rFonts w:ascii="Arial" w:hAnsi="Arial"/>
          <w:sz w:val="24"/>
        </w:rPr>
      </w:pPr>
      <w:r w:rsidRPr="00BC57FB">
        <w:rPr>
          <w:rFonts w:ascii="Arial" w:hAnsi="Arial"/>
          <w:sz w:val="24"/>
        </w:rPr>
        <w:t>Al Padre piace rispettare la sua creatura nei suoi elementi costitutivi essenziali: la volontà dell'uomo è essenza stessa dell'uomo. Chi priva l'uomo della sua volontà, lo fa un non uomo. A Dio piace trattare l'uomo sempre da uomo. Di certo non lo tratterebbe da uomo se rompesse la sua anfora per versare in essa l'acqua della sua sapienza e della sua verità. La verità è un dono di Dio. A Dio piace che ognuno sia sempre disponibile ad accogliere la verità. Per chi si chiude alla verità, Dio si chiude a lui. Dio da lui si ritira per rispetto della sua umanità.</w:t>
      </w:r>
    </w:p>
    <w:p w14:paraId="7150CC63" w14:textId="77777777" w:rsidR="00BC57FB" w:rsidRPr="00BC57FB" w:rsidRDefault="00BC57FB" w:rsidP="00BC57FB">
      <w:pPr>
        <w:spacing w:after="120"/>
        <w:jc w:val="both"/>
        <w:rPr>
          <w:rFonts w:ascii="Arial" w:hAnsi="Arial"/>
          <w:sz w:val="24"/>
        </w:rPr>
      </w:pPr>
      <w:r w:rsidRPr="00BC57FB">
        <w:rPr>
          <w:rFonts w:ascii="Arial" w:hAnsi="Arial"/>
          <w:sz w:val="24"/>
        </w:rPr>
        <w:t xml:space="preserve">Dov’è poi la nostra stoltezza? È quella di pensare che Dio possa donare i frutti della verità a tutti coloro che si sono chiusi alla sua verità. Dio dona questi frutti di verità a chi accoglie la verità nel suo cuore. È la verità che produce i frutti della pace e della misericordia. Chi vuole i frutti della pace e della misericordia, deve accogliere nel suo cuore l'albero che li produce. Un cuore è sempre stolto quando la verità di Dio non abita in lui. Che la verità non abita in un cuore ne è segno la parola di stoltezza che questo cuore produce. </w:t>
      </w:r>
    </w:p>
    <w:p w14:paraId="43BDD372"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Tutto mi è stato dato dal Padre mio; nessuno conosce il Figlio se non il Padre, e nessuno conosce il Padre se non il Figlio e colui al quale il Figlio lo voglia rivelare. </w:t>
      </w:r>
    </w:p>
    <w:p w14:paraId="6465A264" w14:textId="77777777" w:rsidR="00BC57FB" w:rsidRPr="00BC57FB" w:rsidRDefault="00BC57FB" w:rsidP="00BC57FB">
      <w:pPr>
        <w:spacing w:after="120"/>
        <w:jc w:val="both"/>
        <w:rPr>
          <w:rFonts w:ascii="Arial" w:hAnsi="Arial"/>
          <w:sz w:val="24"/>
        </w:rPr>
      </w:pPr>
      <w:r w:rsidRPr="00BC57FB">
        <w:rPr>
          <w:rFonts w:ascii="Arial" w:hAnsi="Arial"/>
          <w:i/>
          <w:iCs/>
          <w:sz w:val="24"/>
        </w:rPr>
        <w:t>Quinta verità</w:t>
      </w:r>
      <w:r w:rsidRPr="00BC57FB">
        <w:rPr>
          <w:rFonts w:ascii="Arial" w:hAnsi="Arial"/>
          <w:sz w:val="24"/>
        </w:rPr>
        <w:t>: Gesù è costituito il mediatore universale di ogni dono di Dio all'uomo. Questa verità è assoluta, vale per sempre e per ogni uomo: ieri, oggi, sempre. Questa verità trova il suo fondamento non in un dono fatto dal Padre al Figlio, perché il Figlio lo porti sulla terra e lo dia ad ogni uomo. Questo fondamento sarebbe estrinseco e non intrinseco. Il fondamento è invece intrinseco. È un fondamento di natura e di generazione eterna. Padre e Figlio si conoscono per comunione di sola natura divina e per generazione eterna.</w:t>
      </w:r>
    </w:p>
    <w:p w14:paraId="2A13B856" w14:textId="77777777" w:rsidR="00BC57FB" w:rsidRPr="00BC57FB" w:rsidRDefault="00BC57FB" w:rsidP="00BC57FB">
      <w:pPr>
        <w:spacing w:after="120"/>
        <w:jc w:val="both"/>
        <w:rPr>
          <w:rFonts w:ascii="Arial" w:hAnsi="Arial"/>
          <w:sz w:val="24"/>
        </w:rPr>
      </w:pPr>
      <w:r w:rsidRPr="00BC57FB">
        <w:rPr>
          <w:rFonts w:ascii="Arial" w:hAnsi="Arial"/>
          <w:sz w:val="24"/>
        </w:rPr>
        <w:t xml:space="preserve">Il fondamento di Cristo è nell'essere Lui nel seno del Padre, come Figlio unigenito. Dal seno del Padre, rimanendo nel seno del Padre, come Figlio Unigenito, come Verbo che è Dio, presso Dio fin da principio, si è fatto carne ed è venuto in mezzo a noi pieno di grazia e di verità, pieno della grazia e della verità del Padre. Poiché nessun altro conosce il Padre, nessun altro ce lo può rivelare </w:t>
      </w:r>
      <w:r w:rsidRPr="00BC57FB">
        <w:rPr>
          <w:rFonts w:ascii="Arial" w:hAnsi="Arial"/>
          <w:sz w:val="24"/>
        </w:rPr>
        <w:lastRenderedPageBreak/>
        <w:t xml:space="preserve">nella sua pienezza di verità e di carità. Nessun altro ce lo può dare nella pienezza della sua grazia. </w:t>
      </w:r>
    </w:p>
    <w:p w14:paraId="51938532" w14:textId="77777777" w:rsidR="00BC57FB" w:rsidRPr="00BC57FB" w:rsidRDefault="00BC57FB" w:rsidP="00BC57FB">
      <w:pPr>
        <w:spacing w:after="120"/>
        <w:jc w:val="both"/>
        <w:rPr>
          <w:rFonts w:ascii="Arial" w:hAnsi="Arial"/>
          <w:sz w:val="24"/>
        </w:rPr>
      </w:pPr>
      <w:r w:rsidRPr="00BC57FB">
        <w:rPr>
          <w:rFonts w:ascii="Arial" w:hAnsi="Arial"/>
          <w:i/>
          <w:iCs/>
          <w:sz w:val="24"/>
        </w:rPr>
        <w:t>Sesta verità</w:t>
      </w:r>
      <w:r w:rsidRPr="00BC57FB">
        <w:rPr>
          <w:rFonts w:ascii="Arial" w:hAnsi="Arial"/>
          <w:sz w:val="24"/>
        </w:rPr>
        <w:t xml:space="preserve">: la rivelazione è un dono, un purissimo dono d'amore. Dicendo Gesù: </w:t>
      </w:r>
    </w:p>
    <w:p w14:paraId="2369B3B8"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xml:space="preserve">"E nessuno conosce il Padre se non il Figlio e colui al quale il Figlio lo voglia rivelare", </w:t>
      </w:r>
    </w:p>
    <w:p w14:paraId="29206A8B" w14:textId="77777777" w:rsidR="00BC57FB" w:rsidRPr="00BC57FB" w:rsidRDefault="00BC57FB" w:rsidP="00BC57FB">
      <w:pPr>
        <w:spacing w:after="120"/>
        <w:jc w:val="both"/>
        <w:rPr>
          <w:rFonts w:ascii="Arial" w:hAnsi="Arial"/>
          <w:sz w:val="24"/>
        </w:rPr>
      </w:pPr>
      <w:r w:rsidRPr="00BC57FB">
        <w:rPr>
          <w:rFonts w:ascii="Arial" w:hAnsi="Arial"/>
          <w:sz w:val="24"/>
        </w:rPr>
        <w:t xml:space="preserve">non si intende che ad alcuni Gesù rivela, o vuole rivelare il mistero del Padre, nel quale è racchiuso anche tutto il suo mistero, e ad altri no. Gesù è venuto per rivelare ad ogni uomo il mistero del Padre. La frase di Gesù ha un solo significato: la rivelazione è dono purissimo dell'amore di Gesù per noi. Gesù si è fatto carne per amore. È venuto per essere in mezzo a noi il dono dell'amore del Padre. All'uomo nulla è dovuto. All'uomo tutto è dato invece come purissimo dono dell'amore di Cristo e del Padre. </w:t>
      </w:r>
    </w:p>
    <w:p w14:paraId="5BA42206" w14:textId="77777777" w:rsidR="00BC57FB" w:rsidRPr="00BC57FB" w:rsidRDefault="00BC57FB" w:rsidP="00BC57FB">
      <w:pPr>
        <w:spacing w:after="120"/>
        <w:jc w:val="both"/>
        <w:rPr>
          <w:rFonts w:ascii="Arial" w:hAnsi="Arial"/>
          <w:sz w:val="24"/>
        </w:rPr>
      </w:pPr>
      <w:r w:rsidRPr="00BC57FB">
        <w:rPr>
          <w:rFonts w:ascii="Arial" w:hAnsi="Arial"/>
          <w:sz w:val="24"/>
        </w:rPr>
        <w:t xml:space="preserve">Qual è la nostra grande stoltezza? È quella di fondare tutto sulla nostra accortezza, lungimiranza, sapienza, furbizia, saper fare, discernimento, studio, aggiornamento, lo stesso male e la cattiveria. Invece dovremmo dare alla nostra vita la dimensione totale del dono. Tutto deve essere chiesto al Signore come un dono d'amore, di verità, di carità, di speranza, di salvezza. Il </w:t>
      </w:r>
      <w:r w:rsidRPr="00BC57FB">
        <w:rPr>
          <w:rFonts w:ascii="Arial" w:hAnsi="Arial"/>
          <w:i/>
          <w:sz w:val="24"/>
        </w:rPr>
        <w:t xml:space="preserve">"tutto" </w:t>
      </w:r>
      <w:r w:rsidRPr="00BC57FB">
        <w:rPr>
          <w:rFonts w:ascii="Arial" w:hAnsi="Arial"/>
          <w:sz w:val="24"/>
        </w:rPr>
        <w:t>è universale. Esso deve riguardare l'anima, lo spirito, il corpo, ogni azione della nostra vita, ogni relazione della nostra esistenza, ogni evento che siamo chiamati a compiere. Tutto è un dono gratuito che Dio fa a noi in Cristo Gesù, per Lui, con Lui. Qual è ancora la nostra cattiva, anzi pessima stoltezza? È quella quotidiana, sottile, scientifica, religiosa, morale, sociale sostituzione e abolizione di Cristo Gesù nella mediazione totale e universale.</w:t>
      </w:r>
    </w:p>
    <w:p w14:paraId="42BA1D9E" w14:textId="77777777" w:rsidR="00BC57FB" w:rsidRPr="00BC57FB" w:rsidRDefault="00BC57FB" w:rsidP="00BC57FB">
      <w:pPr>
        <w:spacing w:after="120"/>
        <w:jc w:val="both"/>
        <w:rPr>
          <w:rFonts w:ascii="Arial" w:hAnsi="Arial"/>
          <w:sz w:val="24"/>
        </w:rPr>
      </w:pPr>
      <w:r w:rsidRPr="00BC57FB">
        <w:rPr>
          <w:rFonts w:ascii="Arial" w:hAnsi="Arial"/>
          <w:sz w:val="24"/>
        </w:rPr>
        <w:t>Questa abolizione oggi è causa della perdita di significato di tutta la specificità della nostra fede. Questa abolizione a poco a poco, senza che nessuno se ne accorgesse, ha operato già la nascita dell'indifferentismo religioso, anzi della negazione stessa della religione, come riferimento ad una Trascendenza fuori di noi e sopra di noi, come riferimento ad una salvezza che viene dal di fuori di noi, ma che si compie in noi. Abolito Cristo, l'uomo è senza più riferimenti fuori di sé. Tutto diviene immanenza distruttrice dello stesso uomo.</w:t>
      </w:r>
    </w:p>
    <w:p w14:paraId="790EFD47" w14:textId="77777777" w:rsidR="00BC57FB" w:rsidRPr="00BC57FB" w:rsidRDefault="00BC57FB" w:rsidP="00BC57FB">
      <w:pPr>
        <w:spacing w:after="120"/>
        <w:jc w:val="both"/>
        <w:rPr>
          <w:rFonts w:ascii="Arial" w:hAnsi="Arial"/>
          <w:sz w:val="24"/>
        </w:rPr>
      </w:pPr>
      <w:r w:rsidRPr="00BC57FB">
        <w:rPr>
          <w:rFonts w:ascii="Arial" w:hAnsi="Arial"/>
          <w:sz w:val="24"/>
        </w:rPr>
        <w:t xml:space="preserve">Qual è ancora e ancora la nostra empia stoltezza? Quella di distruggere la mediazione storica che Cristo compie attraverso il suo corpo che è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A che serve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se Cristo può essere eliminato come unica via di mediazione storica per ogni uomo? Se può essere eliminato Cristo Gesù, a maggior ragione può essere anche eliminata </w:t>
      </w:r>
      <w:smartTag w:uri="urn:schemas-microsoft-com:office:smarttags" w:element="PersonName">
        <w:smartTagPr>
          <w:attr w:name="ProductID" w:val="la Chiesa."/>
        </w:smartTagPr>
        <w:r w:rsidRPr="00BC57FB">
          <w:rPr>
            <w:rFonts w:ascii="Arial" w:hAnsi="Arial"/>
            <w:sz w:val="24"/>
          </w:rPr>
          <w:t>la Chiesa.</w:t>
        </w:r>
      </w:smartTag>
    </w:p>
    <w:p w14:paraId="4F17868D"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allora che nasce la religione del rapporto personale con il solo Dio, senza Cristo, senza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senza alcuna mediazione. La stoltezza può essere vinta in un solo modo: credendo con fede ferma, solida, "violenta", le parole, tutte le parole della benedizione di Cristo Gesù: </w:t>
      </w:r>
    </w:p>
    <w:p w14:paraId="5491AF81"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xml:space="preserve">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(Mt 11,25-27). </w:t>
      </w:r>
    </w:p>
    <w:p w14:paraId="7406D15C"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O riprendiamo questa fede, o non abbiamo alcun significato nella storia. Senza questa fede, non serviamo. Siamo senza alcun significato. Di questo non significato siamo però responsabili dinanzi al mondo intero. La nostra fede infatti è la luce che deve dare significato a tutto ciò che è nel mondo: uomini e cose. </w:t>
      </w:r>
    </w:p>
    <w:p w14:paraId="449AAD09" w14:textId="77777777" w:rsidR="00BC57FB" w:rsidRPr="00BC57FB" w:rsidRDefault="00BC57FB" w:rsidP="00BC57FB">
      <w:pPr>
        <w:spacing w:after="120"/>
        <w:jc w:val="both"/>
        <w:rPr>
          <w:rFonts w:ascii="Arial" w:hAnsi="Arial"/>
          <w:sz w:val="24"/>
        </w:rPr>
      </w:pPr>
      <w:bookmarkStart w:id="26" w:name="_Toc149126446"/>
      <w:bookmarkStart w:id="27" w:name="_Hlk148990259"/>
      <w:r w:rsidRPr="00BC57FB">
        <w:rPr>
          <w:rFonts w:ascii="Arial" w:hAnsi="Arial" w:cs="Arial"/>
          <w:i/>
          <w:iCs/>
          <w:kern w:val="2"/>
          <w:sz w:val="24"/>
          <w:szCs w:val="28"/>
          <w14:ligatures w14:val="standardContextual"/>
        </w:rPr>
        <w:t>Evangelizzare per perfetta esemplarità soteriologica e morale</w:t>
      </w:r>
      <w:bookmarkEnd w:id="26"/>
      <w:r w:rsidRPr="00BC57FB">
        <w:rPr>
          <w:rFonts w:ascii="Arial" w:hAnsi="Arial" w:cs="Arial"/>
          <w:i/>
          <w:iCs/>
          <w:kern w:val="2"/>
          <w:sz w:val="24"/>
          <w:szCs w:val="28"/>
          <w14:ligatures w14:val="standardContextual"/>
        </w:rPr>
        <w:t xml:space="preserve">. </w:t>
      </w:r>
      <w:bookmarkEnd w:id="27"/>
      <w:r w:rsidRPr="00BC57FB">
        <w:rPr>
          <w:rFonts w:ascii="Arial" w:hAnsi="Arial" w:cs="Arial"/>
          <w:kern w:val="2"/>
          <w:sz w:val="24"/>
          <w:szCs w:val="28"/>
          <w14:ligatures w14:val="standardContextual"/>
        </w:rPr>
        <w:t>In Gesù</w:t>
      </w:r>
      <w:r w:rsidRPr="00BC57FB">
        <w:rPr>
          <w:rFonts w:ascii="Arial" w:hAnsi="Arial" w:cs="Arial"/>
          <w:i/>
          <w:iCs/>
          <w:kern w:val="2"/>
          <w:sz w:val="24"/>
          <w:szCs w:val="28"/>
          <w14:ligatures w14:val="standardContextual"/>
        </w:rPr>
        <w:t xml:space="preserve"> </w:t>
      </w:r>
      <w:r w:rsidRPr="00BC57FB">
        <w:rPr>
          <w:rFonts w:ascii="Arial" w:hAnsi="Arial"/>
          <w:sz w:val="24"/>
        </w:rPr>
        <w:t>L’esemplarità soteriologica è perfetta, anzi perfettissima, perché con la sua obbedienza ha redento il mondo. La sua esemplarità morale è perfetta, anzi perfettissima, perché ogni Parola scritta dal Padre, nello Spirito Santo, per Lui, si è compiuta nella sua vita. Anche i più piccoli precetti, in ogni loro Parola, si sono compiuti in Lui, per la sua obbedienza, sempre sotto conduzione e mozione dello Spirito Santo. Così Gesù ci insegna, anzi ci lascia come eredità, un solo principio di evangelizzazione: chi vuole evangelizzare deve essere esemplarmente perfetto nella teologia, nella cristologia, nella soteriologia, nella morale. Poiché oggi in moltissimi cristiani ci è assenza di vera teologia, assenza di vera cristologia, assenza di vera soteriologia, necessariamente vi è anche assenza di vera moralità e di conseguenza falsa è ogni loro evangelizzazione. Riprendiamo il testo evangelico.</w:t>
      </w:r>
    </w:p>
    <w:p w14:paraId="7CECFA6C"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Venite a me, voi tutti, che siete affaticati e oppressi, e io vi ristorerò. </w:t>
      </w:r>
    </w:p>
    <w:p w14:paraId="2A4FFE5E" w14:textId="77777777" w:rsidR="00BC57FB" w:rsidRPr="00BC57FB" w:rsidRDefault="00BC57FB" w:rsidP="00BC57FB">
      <w:pPr>
        <w:spacing w:after="120"/>
        <w:jc w:val="both"/>
        <w:rPr>
          <w:rFonts w:ascii="Arial" w:hAnsi="Arial"/>
          <w:sz w:val="24"/>
        </w:rPr>
      </w:pPr>
      <w:r w:rsidRPr="00BC57FB">
        <w:rPr>
          <w:rFonts w:ascii="Arial" w:hAnsi="Arial"/>
          <w:i/>
          <w:iCs/>
          <w:sz w:val="24"/>
        </w:rPr>
        <w:t>Settima verità</w:t>
      </w:r>
      <w:r w:rsidRPr="00BC57FB">
        <w:rPr>
          <w:rFonts w:ascii="Arial" w:hAnsi="Arial"/>
          <w:sz w:val="24"/>
        </w:rPr>
        <w:t>: Cristo è venuto e ha posto la sua dimora in mezzo a noi. Cristo Gesù è la grazia e la verità del Padre. Cristo Gesù è la rivelazione del Padre nella quale è anche la rivelazione di ogni uomo. Cristo Gesù è la vita del Padre nella quale è ogni vita. Questi doni devono essere accolti. Gesù è sempre pronto a donarceli. Dobbiamo essere anche noi pronti ad accoglierli.</w:t>
      </w:r>
    </w:p>
    <w:p w14:paraId="59DE1CCF"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xml:space="preserve">"Venite a me…." </w:t>
      </w:r>
    </w:p>
    <w:p w14:paraId="39042809" w14:textId="77777777" w:rsidR="00BC57FB" w:rsidRPr="00BC57FB" w:rsidRDefault="00BC57FB" w:rsidP="00BC57FB">
      <w:pPr>
        <w:spacing w:after="120"/>
        <w:jc w:val="both"/>
        <w:rPr>
          <w:rFonts w:ascii="Arial" w:hAnsi="Arial"/>
          <w:sz w:val="24"/>
        </w:rPr>
      </w:pPr>
      <w:r w:rsidRPr="00BC57FB">
        <w:rPr>
          <w:rFonts w:ascii="Arial" w:hAnsi="Arial"/>
          <w:sz w:val="24"/>
        </w:rPr>
        <w:t xml:space="preserve">Manifesta e rivela la volontà dell'uomo che è chiamata in causa. Il dono è lì, è per tutti. Dal dono ci si deve recare. Al dono si è invitati ad andare.  Devono accogliere il dono non coloro che sono sazi, che stanno bene, che vivono nell’abbondanza e nella ricchezza delle cose di questo mondo. Costoro non sono invitati. A costoro Cristo Gesù non serve. Non è di alcuna utilità. Essi hanno tutto. Essi non hanno bisogno di Cristo Gesù. Ecco come questo invito è fatto dalla Sapienza: </w:t>
      </w:r>
    </w:p>
    <w:p w14:paraId="6F80BE41"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(Sap 9,1-6). </w:t>
      </w:r>
    </w:p>
    <w:p w14:paraId="390FAD6A" w14:textId="77777777" w:rsidR="00BC57FB" w:rsidRPr="00BC57FB" w:rsidRDefault="00BC57FB" w:rsidP="00BC57FB">
      <w:pPr>
        <w:spacing w:after="120"/>
        <w:jc w:val="both"/>
        <w:rPr>
          <w:rFonts w:ascii="Arial" w:hAnsi="Arial"/>
          <w:sz w:val="24"/>
        </w:rPr>
      </w:pPr>
      <w:r w:rsidRPr="00BC57FB">
        <w:rPr>
          <w:rFonts w:ascii="Arial" w:hAnsi="Arial"/>
          <w:sz w:val="24"/>
        </w:rPr>
        <w:t>Dio invita. L’invito deve essere accolto, se si vuole la salvezza.</w:t>
      </w:r>
    </w:p>
    <w:p w14:paraId="297C8145" w14:textId="77777777" w:rsidR="00BC57FB" w:rsidRPr="00BC57FB" w:rsidRDefault="00BC57FB" w:rsidP="00BC57FB">
      <w:pPr>
        <w:spacing w:after="120"/>
        <w:ind w:left="567" w:right="567"/>
        <w:jc w:val="both"/>
        <w:rPr>
          <w:rFonts w:ascii="Arial" w:hAnsi="Arial"/>
          <w:i/>
          <w:iCs/>
          <w:sz w:val="23"/>
        </w:rPr>
      </w:pPr>
      <w:r w:rsidRPr="00BC57FB">
        <w:rPr>
          <w:rFonts w:ascii="Arial" w:hAnsi="Arial"/>
          <w:i/>
          <w:iCs/>
          <w:sz w:val="23"/>
        </w:rPr>
        <w:t>“… Voi tutti, che siete affaticati e oppressi, e io vi ristorerò…”.</w:t>
      </w:r>
    </w:p>
    <w:p w14:paraId="2877EBAA" w14:textId="77777777" w:rsidR="00BC57FB" w:rsidRPr="00BC57FB" w:rsidRDefault="00BC57FB" w:rsidP="00BC57FB">
      <w:pPr>
        <w:spacing w:after="120"/>
        <w:jc w:val="both"/>
        <w:rPr>
          <w:rFonts w:ascii="Arial" w:hAnsi="Arial"/>
          <w:sz w:val="24"/>
        </w:rPr>
      </w:pPr>
      <w:r w:rsidRPr="00BC57FB">
        <w:rPr>
          <w:rFonts w:ascii="Arial" w:hAnsi="Arial"/>
          <w:sz w:val="24"/>
        </w:rPr>
        <w:t xml:space="preserve">Hanno bisogno di Cristo invece tutti coloro che sono affaticati e oppressi. Sono affaticati per il duro lavoro di vivere la vita, di condurla innanzi, di giungere alla sera. Sono affaticati per le gravi difficoltà che giorno per giorno incontrano sul loro cammino. Le difficoltà sono di ordine materiale ed anche spirituale, del corpo, dell’anima, dello spirito. L’oppressione invece è un peso aggiuntivo che viene messo sulle spalle di quanti sono già affaticati. È come se ad una persona che </w:t>
      </w:r>
      <w:r w:rsidRPr="00BC57FB">
        <w:rPr>
          <w:rFonts w:ascii="Arial" w:hAnsi="Arial"/>
          <w:sz w:val="24"/>
        </w:rPr>
        <w:lastRenderedPageBreak/>
        <w:t>già porta un peso insopportabile gliene venisse aggiunto un altro mille volte superiore. A costoro che sono senza prospettive di futuro né per il corpo e né per l’anima Gesù dice di andare a Lui.</w:t>
      </w:r>
    </w:p>
    <w:p w14:paraId="1B98AA0F" w14:textId="77777777" w:rsidR="00BC57FB" w:rsidRPr="00BC57FB" w:rsidRDefault="00BC57FB" w:rsidP="00BC57FB">
      <w:pPr>
        <w:spacing w:after="120"/>
        <w:jc w:val="both"/>
        <w:rPr>
          <w:rFonts w:ascii="Arial" w:hAnsi="Arial"/>
          <w:sz w:val="24"/>
        </w:rPr>
      </w:pPr>
      <w:r w:rsidRPr="00BC57FB">
        <w:rPr>
          <w:rFonts w:ascii="Arial" w:hAnsi="Arial"/>
          <w:sz w:val="24"/>
        </w:rPr>
        <w:t>Cosa fa Lui a tutto questo mondo affaticato ed oppresso? Egli dona il suo ristoro.  Cosa è il ristoro che Gesù dona? Il ristoro di Gesù è dono all'uomo della sua vera umanità.  Quando la nostra umanità ritorna nella sua verità esce dalla schiavitù del peccato, dalla stanchezza del vizio, dall'oppressione del male, dalla dura fatica della disobbedienza. Entra nel ristoro che dona l'amicizia del Signore, che è pienezza di gioia.</w:t>
      </w:r>
    </w:p>
    <w:p w14:paraId="4AC0B7FF" w14:textId="77777777" w:rsidR="00BC57FB" w:rsidRPr="00BC57FB" w:rsidRDefault="00BC57FB" w:rsidP="00BC57FB">
      <w:pPr>
        <w:spacing w:after="120"/>
        <w:jc w:val="both"/>
        <w:rPr>
          <w:rFonts w:ascii="Arial" w:hAnsi="Arial"/>
          <w:sz w:val="24"/>
        </w:rPr>
      </w:pPr>
      <w:r w:rsidRPr="00BC57FB">
        <w:rPr>
          <w:rFonts w:ascii="Arial" w:hAnsi="Arial"/>
          <w:sz w:val="24"/>
        </w:rPr>
        <w:t xml:space="preserve">Il ristoro di Gesù è dono della vera libertà. </w:t>
      </w:r>
      <w:r w:rsidRPr="00BC57FB">
        <w:rPr>
          <w:rFonts w:ascii="Arial" w:hAnsi="Arial"/>
          <w:i/>
          <w:sz w:val="24"/>
        </w:rPr>
        <w:t>"Conoscerete la verità, la verità vi renderà liberi"</w:t>
      </w:r>
      <w:r w:rsidRPr="00BC57FB">
        <w:rPr>
          <w:rFonts w:ascii="Arial" w:hAnsi="Arial"/>
          <w:sz w:val="24"/>
        </w:rPr>
        <w:t xml:space="preserve">.  La falsità opprime, la verità rende liberi. La menzogna soffoca,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Signore è respiro di santità. L'errore ci rende schiavi, il Vangelo ci fa veri figli dell'unico Padre. Il ristoro di Gesù è il dono della vera figliolanza adottiva, della Casa del Padre ritrovata. Il ristoro di Gesù è in tutto simile al ristoro che diede il Padre al figlio che, dopo aver abbandonato la sua casa e ogni abbondanza di vita, nel paese lontano era bramoso di saziarsi con il cibo dei porci.  Nessuno però gliene dava e lui moriva di fame.</w:t>
      </w:r>
    </w:p>
    <w:p w14:paraId="5E5F9477" w14:textId="77777777" w:rsidR="00BC57FB" w:rsidRPr="00BC57FB" w:rsidRDefault="00BC57FB" w:rsidP="00BC57FB">
      <w:pPr>
        <w:spacing w:after="120"/>
        <w:jc w:val="both"/>
        <w:rPr>
          <w:rFonts w:ascii="Arial" w:hAnsi="Arial"/>
          <w:sz w:val="24"/>
        </w:rPr>
      </w:pPr>
      <w:r w:rsidRPr="00BC57FB">
        <w:rPr>
          <w:rFonts w:ascii="Arial" w:hAnsi="Arial"/>
          <w:sz w:val="24"/>
        </w:rPr>
        <w:t xml:space="preserve">Non basta il dono di Cristo Gesù. Occorre che il dono venga accolto, perché solo nell'accoglienza esso diverrà tutto nostro. Oggi è proprio questa verità che è venuta meno nel cuori di molti, i quali insegnano anche, con grande danno per la vita della retta e santa fede, che non occorre che noi andiamo.  Il dono è dato. Andiamo o non andiamo esso è già nostro. È questa la stoltezza che sta uccidendo il mondo. È questa la stoltezza che è fonte di ogni trasgressione dei comandamenti e di ogni imbarbarimento della società e della stessa vita. Il dono è dato. Dobbiamo farlo nostro. Dobbiamo andare da Cristo Gesù. Si va da Lui, convertendoci e credendo al Vangelo. </w:t>
      </w:r>
    </w:p>
    <w:p w14:paraId="13CF897A" w14:textId="77777777" w:rsidR="00BC57FB" w:rsidRPr="00BC57FB" w:rsidRDefault="00BC57FB" w:rsidP="00BC57FB">
      <w:pPr>
        <w:spacing w:after="120"/>
        <w:ind w:left="567" w:right="567"/>
        <w:jc w:val="both"/>
        <w:rPr>
          <w:rFonts w:ascii="Arial" w:hAnsi="Arial"/>
          <w:bCs/>
          <w:i/>
          <w:iCs/>
          <w:sz w:val="23"/>
        </w:rPr>
      </w:pPr>
      <w:r w:rsidRPr="00BC57FB">
        <w:rPr>
          <w:rFonts w:ascii="Arial" w:hAnsi="Arial"/>
          <w:bCs/>
          <w:i/>
          <w:iCs/>
          <w:sz w:val="23"/>
        </w:rPr>
        <w:t xml:space="preserve">Prendete il mio giogo sopra di voi e imparate da me, che sono mite e umile di cuore, e troverete ristoro per le vostre anime. </w:t>
      </w:r>
    </w:p>
    <w:p w14:paraId="1BD9C48C" w14:textId="77777777" w:rsidR="00BC57FB" w:rsidRPr="00BC57FB" w:rsidRDefault="00BC57FB" w:rsidP="00BC57FB">
      <w:pPr>
        <w:spacing w:after="120"/>
        <w:jc w:val="both"/>
        <w:rPr>
          <w:rFonts w:ascii="Arial" w:hAnsi="Arial"/>
          <w:sz w:val="24"/>
        </w:rPr>
      </w:pPr>
      <w:r w:rsidRPr="00BC57FB">
        <w:rPr>
          <w:rFonts w:ascii="Arial" w:hAnsi="Arial"/>
          <w:sz w:val="24"/>
        </w:rPr>
        <w:t xml:space="preserve">Il giogo è il Vangelo,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Padre, </w:t>
      </w:r>
      <w:smartTag w:uri="urn:schemas-microsoft-com:office:smarttags" w:element="PersonName">
        <w:smartTagPr>
          <w:attr w:name="ProductID" w:val="la Legge"/>
        </w:smartTagPr>
        <w:r w:rsidRPr="00BC57FB">
          <w:rPr>
            <w:rFonts w:ascii="Arial" w:hAnsi="Arial"/>
            <w:sz w:val="24"/>
          </w:rPr>
          <w:t>la Legge</w:t>
        </w:r>
      </w:smartTag>
      <w:r w:rsidRPr="00BC57FB">
        <w:rPr>
          <w:rFonts w:ascii="Arial" w:hAnsi="Arial"/>
          <w:sz w:val="24"/>
        </w:rPr>
        <w:t>, il Nuovo Comandamento che Gesù è venuto a portare sulla nostra terra. Il giogo è la sua dottrina di salvezza e di redenzione per tutto il genere umano.</w:t>
      </w:r>
    </w:p>
    <w:p w14:paraId="0C55DD52" w14:textId="77777777" w:rsidR="00BC57FB" w:rsidRPr="00BC57FB" w:rsidRDefault="00BC57FB" w:rsidP="00BC57FB">
      <w:pPr>
        <w:spacing w:after="120"/>
        <w:jc w:val="both"/>
        <w:rPr>
          <w:rFonts w:ascii="Arial" w:hAnsi="Arial"/>
          <w:sz w:val="24"/>
        </w:rPr>
      </w:pPr>
      <w:r w:rsidRPr="00BC57FB">
        <w:rPr>
          <w:rFonts w:ascii="Arial" w:hAnsi="Arial"/>
          <w:sz w:val="24"/>
        </w:rPr>
        <w:t>Non solo Gesù ci invita a prendere su di noi il suo giogo, la sua Parola, la purissima e perfettissima volontà del Padre da Lui insegnata, predicata, annunziata, spiegata con ogni sapienza e saggezza di Spirito Santo, proclamata come unica e sola via di salvezza e di redenzione. Gesù vuole anche che impariamo da Lui come si porta il giogo della Parola e della verità, della sapienza e della saggezza, di tutta la volontà di Dio, che ci è data perché noi la viviamo in pienezza di obbedienza. Lui deve essere guardato come il Maestro che dice e fa, insegna e realizza, comanda ed obbedisce, dona il giogo ma lo porta sino alla fine perché tutti sappiamo come si obbedisce a Dio.</w:t>
      </w:r>
    </w:p>
    <w:p w14:paraId="55183794" w14:textId="77777777" w:rsidR="00BC57FB" w:rsidRPr="00BC57FB" w:rsidRDefault="00BC57FB" w:rsidP="00BC57FB">
      <w:pPr>
        <w:spacing w:after="120"/>
        <w:jc w:val="both"/>
        <w:rPr>
          <w:rFonts w:ascii="Arial" w:hAnsi="Arial"/>
          <w:sz w:val="24"/>
        </w:rPr>
      </w:pPr>
      <w:r w:rsidRPr="00BC57FB">
        <w:rPr>
          <w:rFonts w:ascii="Arial" w:hAnsi="Arial"/>
          <w:sz w:val="24"/>
        </w:rPr>
        <w:t>Da Gesù dobbiamo imparare due virtù fondamentali: l'umiltà e la mitezza. Con l'umiltà ci sottomettiamo interamente al Signore, accogliendo nel nostro cuore tutta la sua volontà su di noi. Con l'umiltà ci si consegna a Dio. Ci doniamo alla sua Parola, al suo Vangelo, ad ogni suo desiderio su di noi. Siamo interamente e per sempre del Signore, siamo da Lui e per Lui, ma anche in Lui e con Lui.</w:t>
      </w:r>
    </w:p>
    <w:p w14:paraId="1D1909BA"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Con la mitezza non ci lasciamo travolgere dalla violenza degli uomini, né inquinare dalla loro malvagità gratuita e insensata. Con la mitezza ci sottoponiamo al peccato degli uomini, al giogo della loro oppressione, della loro cattiveria, del loro scherno, dei loro sputi, dei loro flagelli, della loro croce, portando ogni sofferenza sino alla fine. Con la mitezza si vive la passione nella più grande santità, senza neanche un pensiero di male contro i nostri persecutori. </w:t>
      </w:r>
    </w:p>
    <w:p w14:paraId="6496D9B1" w14:textId="77777777" w:rsidR="00BC57FB" w:rsidRPr="00BC57FB" w:rsidRDefault="00BC57FB" w:rsidP="00BC57FB">
      <w:pPr>
        <w:spacing w:after="120"/>
        <w:jc w:val="both"/>
        <w:rPr>
          <w:rFonts w:ascii="Arial" w:hAnsi="Arial"/>
          <w:sz w:val="24"/>
        </w:rPr>
      </w:pPr>
      <w:r w:rsidRPr="00BC57FB">
        <w:rPr>
          <w:rFonts w:ascii="Arial" w:hAnsi="Arial"/>
          <w:sz w:val="24"/>
        </w:rPr>
        <w:t xml:space="preserve">Con l'umiltà si vive tutta la volontà di Dio nella più alta santità. Con la mitezza si vive tutta l'oppressione crudele degli uomini nella più grande santità. Portando il giogo di Cristo Gesù con umiltà e mitezza l'uomo entra nel vero ristoro, perché entra nella vera pace. Il vero ristoro di Cristo è la sua gloriosa risurrezione. </w:t>
      </w:r>
    </w:p>
    <w:p w14:paraId="0A2A5331" w14:textId="77777777" w:rsidR="00BC57FB" w:rsidRPr="00BC57FB" w:rsidRDefault="00BC57FB" w:rsidP="00BC57FB">
      <w:pPr>
        <w:spacing w:after="120"/>
        <w:jc w:val="both"/>
        <w:rPr>
          <w:rFonts w:ascii="Arial" w:hAnsi="Arial"/>
          <w:sz w:val="24"/>
        </w:rPr>
      </w:pPr>
      <w:r w:rsidRPr="00BC57FB">
        <w:rPr>
          <w:rFonts w:ascii="Arial" w:hAnsi="Arial"/>
          <w:sz w:val="24"/>
        </w:rPr>
        <w:t xml:space="preserve">È l'Eucaristia il vero ristoro di Gesù. Mangiata con vera fede e vera fame, essa ristora l'anima, lo spirito, il corpo. L'Eucaristia è vera Oasi di vita eterna nel deserto della vita che dobbiamo attraversare per giungere alla Patria eterna del Cielo. Il ristoro di Gesù è il dono della vita eterna, del Paradiso, dove l'anima riposa da tutte le sue fatiche. Il ristoro di Gesù è lo Spirito Santo, dato ai credenti in Lui, per creare vera comunione di pace e di vita con Dio e con i fratelli. </w:t>
      </w:r>
    </w:p>
    <w:p w14:paraId="14C623E5" w14:textId="77777777" w:rsidR="00BC57FB" w:rsidRPr="00BC57FB" w:rsidRDefault="00BC57FB" w:rsidP="00BC57FB">
      <w:pPr>
        <w:spacing w:after="120"/>
        <w:ind w:left="567" w:right="567"/>
        <w:jc w:val="both"/>
        <w:rPr>
          <w:rFonts w:ascii="Arial" w:hAnsi="Arial"/>
          <w:sz w:val="23"/>
        </w:rPr>
      </w:pPr>
      <w:r w:rsidRPr="00BC57FB">
        <w:rPr>
          <w:rFonts w:ascii="Arial" w:hAnsi="Arial"/>
          <w:sz w:val="23"/>
        </w:rPr>
        <w:t xml:space="preserve">Il mio giogo infatti è dolce e il mio carico leggero. </w:t>
      </w:r>
    </w:p>
    <w:p w14:paraId="105BB84C" w14:textId="77777777" w:rsidR="00BC57FB" w:rsidRPr="00BC57FB" w:rsidRDefault="00BC57FB" w:rsidP="00BC57FB">
      <w:pPr>
        <w:spacing w:after="120"/>
        <w:jc w:val="both"/>
        <w:rPr>
          <w:rFonts w:ascii="Arial" w:hAnsi="Arial"/>
          <w:sz w:val="24"/>
        </w:rPr>
      </w:pPr>
      <w:r w:rsidRPr="00BC57FB">
        <w:rPr>
          <w:rFonts w:ascii="Arial" w:hAnsi="Arial"/>
          <w:sz w:val="24"/>
        </w:rPr>
        <w:t xml:space="preserve">Il giogo di Gesù è dolce. Il giogo del peccato è morte. Il carico di Gesù è leggero. Il carico del vizio pesante, schiacciante. La Legge di Gesù è dolce. La legge del peccato à aspra, amarissima, è un veleno di morte. Il giogo di Gesù è senza costo, perché è un dono di vita eterna. Il giogo del peccato ha un prezzo altissimo, un prezzo di morte. Il giogo di Gesù ci dona la vita. Il giogo del peccato ce la toglie. IL peccato costa e produce morte. La virtù non costa nulla e genera la vita. La virtù ci rende liberi. Il peccato ci fa suoi schiavi. Gesù oggi ci invita alla libertà. A noi tutti accogliere il suo invito. Chi rifiuta l'invito di Cristo sappia che rimarrà schiavo dei suoi vizi e della sua morte eterna. O liberi con Cristo, o schiavi senza di Lui. Ognuno è chiamato a scegliere la libertà con Cristo, in Cristo, per Cristo. La libertà è una scelta. È una scelta perché è un dono e un invito. La schiavitù è già nostra per eredità di Adamo. </w:t>
      </w:r>
    </w:p>
    <w:p w14:paraId="29BA069D" w14:textId="77777777" w:rsidR="00BC57FB" w:rsidRPr="00BC57FB" w:rsidRDefault="00BC57FB" w:rsidP="00BC57FB">
      <w:pPr>
        <w:spacing w:after="120"/>
        <w:jc w:val="both"/>
        <w:rPr>
          <w:rFonts w:ascii="Arial" w:hAnsi="Arial"/>
          <w:sz w:val="24"/>
        </w:rPr>
      </w:pPr>
      <w:r w:rsidRPr="00BC57FB">
        <w:rPr>
          <w:rFonts w:ascii="Arial" w:hAnsi="Arial"/>
          <w:sz w:val="24"/>
        </w:rPr>
        <w:t xml:space="preserve">Quello che interessa evidenziare in questo versetto non è il fatto che il missionario del Vangelo è veritiero, mentre il mondo lo considera un impostore; è invece l’affermazione che il missionario del Vangelo è il solo che possiede la verità per il mondo e che questa verità deve egli annunziarla proprio quando da colui presso il quale si reca per dirgliela, lo ritiene un impostore, un venditore di chimere, un annunziatore di false speranze, di speranze che non si possono raggiungere in questo mondo. Quello che è importante in questo versetto è la fede dell’Apostolo nella sua verità. Dico questo perché oggi sta accadendo proprio il contrario: l’Apostolo non crede più nella verità del Vangelo; il mondo gli ha detto che lui non può risolvere i problemi di questo mondo con l’annunzio del Vangelo e lui ha creduto, ha abbandonato il Vangelo ed ha assunto le ricette di questo mondo e con esso si sta presentando, divenendo un collaboratore fedele delle idee e delle proposte del mondo per risolvere i problemi di questo mondo. </w:t>
      </w:r>
    </w:p>
    <w:p w14:paraId="609C880E" w14:textId="77777777" w:rsidR="00BC57FB" w:rsidRPr="00BC57FB" w:rsidRDefault="00BC57FB" w:rsidP="00BC57FB">
      <w:pPr>
        <w:spacing w:after="120"/>
        <w:jc w:val="both"/>
        <w:rPr>
          <w:rFonts w:ascii="Arial" w:hAnsi="Arial" w:cs="Arial"/>
          <w:sz w:val="24"/>
          <w:szCs w:val="24"/>
        </w:rPr>
      </w:pPr>
      <w:bookmarkStart w:id="28" w:name="_Toc149126448"/>
      <w:r w:rsidRPr="00BC57FB">
        <w:rPr>
          <w:rFonts w:ascii="Arial" w:hAnsi="Arial" w:cs="Arial"/>
          <w:i/>
          <w:iCs/>
          <w:kern w:val="2"/>
          <w:sz w:val="24"/>
          <w:szCs w:val="32"/>
          <w14:ligatures w14:val="standardContextual"/>
        </w:rPr>
        <w:t>Evangelizzare per vocazione</w:t>
      </w:r>
      <w:bookmarkEnd w:id="28"/>
      <w:r w:rsidRPr="00BC57FB">
        <w:rPr>
          <w:rFonts w:ascii="Arial" w:hAnsi="Arial" w:cs="Arial"/>
          <w:i/>
          <w:iCs/>
          <w:kern w:val="2"/>
          <w:sz w:val="24"/>
          <w:szCs w:val="32"/>
          <w14:ligatures w14:val="standardContextual"/>
        </w:rPr>
        <w:t xml:space="preserve">. </w:t>
      </w:r>
      <w:r w:rsidRPr="00BC57FB">
        <w:rPr>
          <w:rFonts w:ascii="Arial" w:hAnsi="Arial" w:cs="Arial"/>
          <w:sz w:val="24"/>
          <w:szCs w:val="24"/>
        </w:rPr>
        <w:t xml:space="preserve">Perché il Signore scriva la storia della salvezza non basta il solo dito di Dio, occorre anche il dito del Verbo eterno, del suo Figlio Unigenito. Non basta il dito del suo Figlio Unigenito eterno, occorre anche il dito della sua vera umanità, occorre il dito del Verbo Incarnato. Non basta il dito del </w:t>
      </w:r>
      <w:r w:rsidRPr="00BC57FB">
        <w:rPr>
          <w:rFonts w:ascii="Arial" w:hAnsi="Arial" w:cs="Arial"/>
          <w:sz w:val="24"/>
          <w:szCs w:val="24"/>
        </w:rPr>
        <w:lastRenderedPageBreak/>
        <w:t xml:space="preserve">Verbo Incarnato, occorre il dito dello Spirito Santo. Non basta il dito dello Spirito Santo, occorre il dito dell’uomo che il Padre, Di, sceglie in Cristo, per opera dello Spirito Santo, perché porti nel mondo la sua Parola, che è di salvezza e di redenzione. Quando manca il dito dell’uomo, nessuna salvezza si compie. Manca un dito essenziale. Sul dito dell’uomo, necessario, perché il Signore scriva nei cuori, il mistero della sua salvezza, diamo ora due principi di ordine universale </w:t>
      </w:r>
    </w:p>
    <w:p w14:paraId="701C64D0" w14:textId="77777777" w:rsidR="00BC57FB" w:rsidRPr="00BC57FB" w:rsidRDefault="00BC57FB" w:rsidP="00BC57FB">
      <w:pPr>
        <w:spacing w:after="120"/>
        <w:jc w:val="both"/>
        <w:rPr>
          <w:rFonts w:ascii="Arial" w:hAnsi="Arial" w:cs="Arial"/>
          <w:sz w:val="24"/>
          <w:szCs w:val="24"/>
        </w:rPr>
      </w:pPr>
      <w:bookmarkStart w:id="29" w:name="_Toc149126449"/>
      <w:bookmarkStart w:id="30" w:name="_Hlk148990482"/>
      <w:r w:rsidRPr="00BC57FB">
        <w:rPr>
          <w:rFonts w:ascii="Arial" w:hAnsi="Arial" w:cs="Arial"/>
          <w:i/>
          <w:iCs/>
          <w:kern w:val="2"/>
          <w:sz w:val="24"/>
          <w:szCs w:val="24"/>
          <w14:ligatures w14:val="standardContextual"/>
        </w:rPr>
        <w:t>Primo principio: Dio Padre, la Sorgente Eterna di ogni vocazione</w:t>
      </w:r>
      <w:bookmarkEnd w:id="29"/>
      <w:r w:rsidRPr="00BC57FB">
        <w:rPr>
          <w:rFonts w:ascii="Arial" w:hAnsi="Arial" w:cs="Arial"/>
          <w:i/>
          <w:iCs/>
          <w:kern w:val="2"/>
          <w:sz w:val="24"/>
          <w:szCs w:val="24"/>
          <w14:ligatures w14:val="standardContextual"/>
        </w:rPr>
        <w:t xml:space="preserve">. </w:t>
      </w:r>
      <w:bookmarkEnd w:id="30"/>
      <w:r w:rsidRPr="00BC57FB">
        <w:rPr>
          <w:rFonts w:ascii="Arial" w:hAnsi="Arial" w:cs="Arial"/>
          <w:sz w:val="24"/>
          <w:szCs w:val="24"/>
        </w:rPr>
        <w:t xml:space="preserve">Ogni vocazione ha la sua sorgente eterna o la sua origine eterna nel cuore del Padre. Dal cuore del Padre è la vocazione del suo Verbo eterno perché si incarni e operi l’umana redenzione. Dal cuore del Padre è la vocazione alla vita di ogni essere esistente nella creazione. Dal cuore del Padre è la vocazione dell’uomo ad essere ad immagine e a somiglianza di Dio. Dal cuore del Padre è la Chiesa di Cristo Signore. Dal cuore del Padre è la vocazione di tutti i profeti dell’Antico Testamento e di ogni altro uomo e donna da lui scelti e costituiti strumenti della sua salvezza. Dal cuore del Padre, Cristo Gesù sceglie, nello Spirito Santo, i suoi Dodici  Apostoli e i Settantadue Discepoli. Anche la vocazione alla fede in Cristo, per essere salvati, è sempre dal cuore del Padre. </w:t>
      </w:r>
    </w:p>
    <w:p w14:paraId="0C5476B4" w14:textId="77777777" w:rsidR="00BC57FB" w:rsidRPr="00BC57FB" w:rsidRDefault="00BC57FB" w:rsidP="00BC57FB">
      <w:pPr>
        <w:spacing w:after="120"/>
        <w:jc w:val="both"/>
        <w:rPr>
          <w:rFonts w:ascii="Arial" w:hAnsi="Arial" w:cs="Arial"/>
          <w:sz w:val="24"/>
          <w:szCs w:val="24"/>
        </w:rPr>
      </w:pPr>
      <w:bookmarkStart w:id="31" w:name="_Toc149126450"/>
      <w:r w:rsidRPr="00BC57FB">
        <w:rPr>
          <w:rFonts w:ascii="Arial" w:hAnsi="Arial" w:cs="Arial"/>
          <w:i/>
          <w:iCs/>
          <w:kern w:val="2"/>
          <w:sz w:val="24"/>
          <w:szCs w:val="28"/>
          <w14:ligatures w14:val="standardContextual"/>
        </w:rPr>
        <w:t>Secondo principio: vocazione e atto di vera latria</w:t>
      </w:r>
      <w:bookmarkEnd w:id="31"/>
      <w:r w:rsidRPr="00BC57FB">
        <w:rPr>
          <w:rFonts w:ascii="Arial" w:hAnsi="Arial" w:cs="Arial"/>
          <w:i/>
          <w:iCs/>
          <w:kern w:val="2"/>
          <w:sz w:val="24"/>
          <w:szCs w:val="28"/>
          <w14:ligatures w14:val="standardContextual"/>
        </w:rPr>
        <w:t xml:space="preserve">. </w:t>
      </w:r>
      <w:r w:rsidRPr="00BC57FB">
        <w:rPr>
          <w:rFonts w:ascii="Arial" w:hAnsi="Arial" w:cs="Arial"/>
          <w:sz w:val="24"/>
          <w:szCs w:val="24"/>
        </w:rPr>
        <w:t xml:space="preserve">All’uomo, Dio chiede una sola adorazione: prostrarsi dinanzi al mistero della sua volontà, facendo di essa la sua stessa volontà. Questo atto di vera latria non riguarda solo la vocazione che la singola persona riceve, riguarda ogni altra persona investita dal Signore Dio con una sua personale vocazione. Poiché l’obbedienza alla volontà di Dio, facendola ognuno sua propria volontà, riguarda ogni vocazione, ogni vocazione va accolta come vera volontà di Dio. Se qualcuno non dovesse accogliere anche una sola vocazione, costui sappia che da vero adoratore di Dio si trasforma in un idolatria. È idolatra perché pone il suo pensiero al di sopra del pensiero di Dio. Ogni vocazione va accolta come purissima volontà di Dio, ma anche ogni vocazione va vissuta sempre dalla purissima volontà di Dio. Se questo principio non viene osservato, non siamo veri credenti in Dio, siamo solo falsi credenti. Siamo idolatri. Abbiamo rinnegato la volontà di Dio perché non corrispondente ai nostri pensieri. Ecco l’idolatria: l’elevazione del proprio pensiero al di sopra del pensiero di Dio. Applicando rettamente questo principio, dobbiamo confessare che anche nella vera religione e nella vera fede l’idolatria è molta, anzi moltissima. Non è forse vero atto di idolatria volere una Chiesa secondo il pensiero dell’uomo e non secondo il pensiero di Dio? Ma prima ancora: non è vero atto di idolatria volere un uomo dal pensiero dell’uomo, giustificatore di ogni iniquità, e non invece secondo il pensiero di Dio? </w:t>
      </w:r>
    </w:p>
    <w:p w14:paraId="1F5A83A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vocazione celebra la divina onniscienza del Signore posta a servizio della salvezza del mondo. Accogliere con profondo rispetto l’onniscienza del Signore è vero atto di latria. A questa vera latria è chiamato il papa, rispettando la vocazione sia ordinaria che straordinaria dei vescovi, dei presbiteri, dei diaconi, dei cresimati, dei battezzati. È chiamato ogni vescovo, rispettando la vocazione sia del papa e sia degli altri vescovi, dei presbiteri, dei diaconi, dei cresimati e dei battezzati. Allo stesso modo dicasi dei presbiteri, dei diaconi, dei cresimati, dei battezzai. Se una sola vocazione non viene rispettata, dal vero culto di latria siamo precipitati del falso culto dell’idolatria. Mai dobbiamo cadere in questo baratro o precipizio dell’idolatria. Questo vale anche per tutti coloro che nella </w:t>
      </w:r>
      <w:r w:rsidRPr="00BC57FB">
        <w:rPr>
          <w:rFonts w:ascii="Arial" w:hAnsi="Arial" w:cs="Arial"/>
          <w:sz w:val="24"/>
          <w:szCs w:val="24"/>
        </w:rPr>
        <w:lastRenderedPageBreak/>
        <w:t xml:space="preserve">Chiesa sono chiamati a discernere ciò che viene da Dio e ciò che viene dagli uomini. Gesù chiedeva ai Giudei di giudicare la sua Parola e le sue opere con giusto giudizio. </w:t>
      </w:r>
    </w:p>
    <w:p w14:paraId="6E7A44B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il peccato missionologico è di una gravità e di una pesantezza mai conosciute pima nella storia della Chiesa. Prima si evangelizzava per falsa conoscenza di Dio, di Cristo Gesù, dello Spirito Santo, della Chiesa, della Madre di Dio e di ogni altro mistero. Oggi neanche per falsità si evangelizza. Per falsità, per menzogna, per tenebra che avvolge tutta l’unità, i figli della Chiesa non solo non evangelizza più. Hanno anche stabilito che non si debba più evangelizzare. Questa decreto di non evangelizzazione è il frutto della non conoscenza del mistero Di Cristo, ma anche non conoscenza del mistero di iniquità che tiene in schiavitù tutta l’umanità. La non conoscenza di Gesù renda schiavi del mistero di iniquità i figli della Chiesa e abbandona alla schiavitù del mistero di iniquità il mondo intero. Tanto male produce questo peccato missionologico.</w:t>
      </w:r>
    </w:p>
    <w:p w14:paraId="63ABC5AC"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escatologico</w:t>
      </w:r>
    </w:p>
    <w:p w14:paraId="4FCB4E8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peccato è escatologico quando si annuncia il mistero dell’eternità dalla falsità. L’annuncio dalla falsità del mistero dell’eternità genera e produce di conseguenza l’annuncio dalla falsità anche del mistero del tempo. Ecco perché noi abbiamo già scritto che la vera scatologia è la via della vera antropologia. Leggiamo:</w:t>
      </w:r>
    </w:p>
    <w:p w14:paraId="45911C63" w14:textId="77777777" w:rsidR="00BC57FB" w:rsidRPr="00BC57FB" w:rsidRDefault="00BC57FB" w:rsidP="00BC57FB">
      <w:pPr>
        <w:spacing w:after="120"/>
        <w:jc w:val="both"/>
        <w:rPr>
          <w:rFonts w:ascii="Arial" w:hAnsi="Arial" w:cs="Arial"/>
          <w:color w:val="000000"/>
          <w:sz w:val="24"/>
          <w:szCs w:val="24"/>
        </w:rPr>
      </w:pPr>
      <w:r w:rsidRPr="00BC57FB">
        <w:rPr>
          <w:rFonts w:ascii="Arial" w:eastAsia="Calibri" w:hAnsi="Arial"/>
          <w:bCs/>
          <w:color w:val="000000"/>
          <w:kern w:val="32"/>
          <w:sz w:val="24"/>
          <w:szCs w:val="24"/>
        </w:rPr>
        <w:t>La vera escatologia via della vera antropologia.</w:t>
      </w:r>
      <w:r w:rsidRPr="00BC57FB">
        <w:rPr>
          <w:rFonts w:ascii="Arial" w:eastAsia="Calibri" w:hAnsi="Arial"/>
          <w:b/>
          <w:i/>
          <w:iCs/>
          <w:color w:val="000000"/>
          <w:kern w:val="32"/>
          <w:sz w:val="24"/>
          <w:szCs w:val="24"/>
        </w:rPr>
        <w:t xml:space="preserve"> </w:t>
      </w:r>
      <w:r w:rsidRPr="00BC57FB">
        <w:rPr>
          <w:rFonts w:ascii="Arial" w:hAnsi="Arial" w:cs="Arial"/>
          <w:color w:val="000000"/>
          <w:sz w:val="24"/>
          <w:szCs w:val="24"/>
        </w:rPr>
        <w:t xml:space="preserve">Il principio della sana o vera escatologia, sul quale essa interamente si fonda, resta immodificabile, immutabile in eterno. Possiamo così enunciarlo: </w:t>
      </w:r>
      <w:r w:rsidRPr="00BC57FB">
        <w:rPr>
          <w:rFonts w:ascii="Arial" w:hAnsi="Arial" w:cs="Arial"/>
          <w:i/>
          <w:color w:val="000000"/>
          <w:sz w:val="24"/>
          <w:szCs w:val="24"/>
        </w:rPr>
        <w:t xml:space="preserve">“L’immediatamente dopo di ogni uomo, sia per il tempo che per l’eternità, è il frutto dell’obbedienza o della disobbedienza alla Parola del Signore”. </w:t>
      </w:r>
      <w:r w:rsidRPr="00BC57FB">
        <w:rPr>
          <w:rFonts w:ascii="Arial" w:hAnsi="Arial" w:cs="Arial"/>
          <w:color w:val="000000"/>
          <w:sz w:val="24"/>
          <w:szCs w:val="24"/>
        </w:rPr>
        <w:t>Appena creato l’uomo riceve dal suo Creatore, Signore e Dio un comando:</w:t>
      </w:r>
    </w:p>
    <w:p w14:paraId="6AFADF66"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 «Tu potrai mangiare di tutti gli alberi del giardino, ma dell’albero della conoscenza del bene e del male non devi mangiare, perché, nel giorno in cui tu ne mangerai, certamente dovrai morire» (Gen 2,16-17). </w:t>
      </w:r>
    </w:p>
    <w:p w14:paraId="3559394D"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Poiché questo comando è del Creatore e Signore dell’uomo, necessariamente dovrà essere Parola vera. Poiché Parola vera, essa infallibilmente si compie. </w:t>
      </w:r>
    </w:p>
    <w:p w14:paraId="3AF81285"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59EB4019"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p>
    <w:p w14:paraId="3106D95F"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lastRenderedPageBreak/>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6ECDE6A1"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Con queste parole nasce la vera speranza. Un giorno dal suo Signore l’uomo sarà liberato da questo abisso di morte. </w:t>
      </w:r>
    </w:p>
    <w:p w14:paraId="6C159583"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1315B981"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37A4788"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4516F2B0" w14:textId="77777777" w:rsidR="00BC57FB" w:rsidRPr="00BC57FB" w:rsidRDefault="00BC57FB" w:rsidP="00BC57FB">
      <w:pPr>
        <w:spacing w:after="120"/>
        <w:ind w:left="567" w:right="567"/>
        <w:jc w:val="both"/>
        <w:rPr>
          <w:rFonts w:ascii="Arial" w:hAnsi="Arial" w:cs="Arial"/>
          <w:i/>
          <w:iCs/>
          <w:color w:val="000000"/>
          <w:sz w:val="22"/>
          <w:szCs w:val="24"/>
        </w:rPr>
      </w:pPr>
      <w:r w:rsidRPr="00BC57FB">
        <w:rPr>
          <w:rFonts w:ascii="Arial" w:hAnsi="Arial" w:cs="Arial"/>
          <w:i/>
          <w:iCs/>
          <w:color w:val="000000"/>
          <w:sz w:val="22"/>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1C693251" w14:textId="77777777" w:rsidR="00BC57FB" w:rsidRPr="00BC57FB" w:rsidRDefault="00BC57FB" w:rsidP="00BC57FB">
      <w:pPr>
        <w:spacing w:after="120"/>
        <w:jc w:val="both"/>
        <w:rPr>
          <w:rFonts w:ascii="Arial" w:hAnsi="Arial" w:cs="Arial"/>
          <w:i/>
          <w:color w:val="000000"/>
          <w:sz w:val="24"/>
          <w:szCs w:val="24"/>
        </w:rPr>
      </w:pPr>
      <w:r w:rsidRPr="00BC57FB">
        <w:rPr>
          <w:rFonts w:ascii="Arial" w:hAnsi="Arial" w:cs="Arial"/>
          <w:color w:val="000000"/>
          <w:sz w:val="24"/>
          <w:szCs w:val="24"/>
        </w:rPr>
        <w:t xml:space="preserve">Fu con la fede in questa Parola del Padre suo che Gesù vinse la prima tentazione nel deserto: </w:t>
      </w:r>
      <w:r w:rsidRPr="00BC57FB">
        <w:rPr>
          <w:rFonts w:ascii="Arial" w:hAnsi="Arial" w:cs="Arial"/>
          <w:iCs/>
          <w:color w:val="000000"/>
          <w:sz w:val="24"/>
          <w:szCs w:val="24"/>
        </w:rPr>
        <w:t>«</w:t>
      </w:r>
      <w:r w:rsidRPr="00BC57FB">
        <w:rPr>
          <w:rFonts w:ascii="Arial" w:hAnsi="Arial" w:cs="Arial"/>
          <w:i/>
          <w:color w:val="000000"/>
          <w:sz w:val="24"/>
          <w:szCs w:val="24"/>
        </w:rPr>
        <w:t>Il tentatore gli si avvicinò e gli disse:</w:t>
      </w:r>
    </w:p>
    <w:p w14:paraId="0ABC01E1"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 “Se tu sei Figlio di Dio, di’ che queste pietre diventino pane”. Ma egli rispose: “Sta scritto: Non di solo pane vivrà l’uomo, ma di ogni parola che esce dalla bocca di Dio”» (Mt 4,3-4). </w:t>
      </w:r>
    </w:p>
    <w:p w14:paraId="69A0CDE8"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lastRenderedPageBreak/>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p>
    <w:p w14:paraId="59082DD3"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29D2CAC0"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16B8EC16"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Questa verità è così mirabilmente rivelata dall’Apostolo Paolo:</w:t>
      </w:r>
    </w:p>
    <w:p w14:paraId="4F45D4A5"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44FB90D0"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Anche la creazione soffre a causa delle trasgressioni dell’uomo: </w:t>
      </w:r>
    </w:p>
    <w:p w14:paraId="01EF515C"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5510E913"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p>
    <w:p w14:paraId="04CA4FA8"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«Io vi ho condotti in una terra che è un giardino, perché ne mangiaste i frutti e i prodotti, ma voi, appena entrati, avete contaminato la mia terra e avete reso una vergogna la mia eredità» (Ger 2,7).</w:t>
      </w:r>
    </w:p>
    <w:p w14:paraId="605E8AAA"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 Ecco perché il nostro silenzio è omertoso. Vorremmo la sana ecologia, senza la sana escatologia. La sana ecologia è il frutto della sana escatologia.</w:t>
      </w:r>
    </w:p>
    <w:p w14:paraId="25FA8329"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lastRenderedPageBreak/>
        <w:t xml:space="preserve">Così l’obbedienza di Cristo Gesù viene annunciata nella Lettera agli Ebrei: </w:t>
      </w:r>
    </w:p>
    <w:p w14:paraId="168688D9" w14:textId="77777777" w:rsidR="00BC57FB" w:rsidRPr="00BC57FB" w:rsidRDefault="00BC57FB" w:rsidP="00BC57FB">
      <w:pPr>
        <w:spacing w:after="120"/>
        <w:ind w:left="567" w:right="567"/>
        <w:jc w:val="both"/>
        <w:rPr>
          <w:rFonts w:ascii="Arial" w:hAnsi="Arial" w:cs="Arial"/>
          <w:i/>
          <w:iCs/>
          <w:color w:val="000000"/>
          <w:sz w:val="22"/>
          <w:szCs w:val="24"/>
        </w:rPr>
      </w:pPr>
      <w:r w:rsidRPr="00BC57FB">
        <w:rPr>
          <w:rFonts w:ascii="Arial" w:hAnsi="Arial" w:cs="Arial"/>
          <w:i/>
          <w:iCs/>
          <w:color w:val="000000"/>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23CB537" w14:textId="77777777" w:rsidR="00BC57FB" w:rsidRPr="00BC57FB" w:rsidRDefault="00BC57FB" w:rsidP="00BC57FB">
      <w:pPr>
        <w:spacing w:after="120"/>
        <w:jc w:val="both"/>
        <w:rPr>
          <w:rFonts w:ascii="Arial" w:hAnsi="Arial" w:cs="Arial"/>
          <w:i/>
          <w:color w:val="000000"/>
          <w:sz w:val="24"/>
          <w:szCs w:val="24"/>
        </w:rPr>
      </w:pPr>
      <w:r w:rsidRPr="00BC57FB">
        <w:rPr>
          <w:rFonts w:ascii="Arial" w:hAnsi="Arial" w:cs="Arial"/>
          <w:color w:val="000000"/>
          <w:sz w:val="24"/>
          <w:szCs w:val="24"/>
        </w:rPr>
        <w:t>E ancora:</w:t>
      </w:r>
      <w:r w:rsidRPr="00BC57FB">
        <w:rPr>
          <w:rFonts w:ascii="Arial" w:hAnsi="Arial" w:cs="Arial"/>
          <w:i/>
          <w:color w:val="000000"/>
          <w:sz w:val="24"/>
          <w:szCs w:val="24"/>
        </w:rPr>
        <w:t xml:space="preserve"> </w:t>
      </w:r>
    </w:p>
    <w:p w14:paraId="2E00C44A"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6E772565"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6BE27DB6"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Tutte le altre pastorali sono vanità. Sono un inutile inseguire il vento. Anzi tutte le altre sono un partorire vento, secondo la profezia di Isaia:</w:t>
      </w:r>
    </w:p>
    <w:p w14:paraId="6AFDB037"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215E2CFC"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34F094E4"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Ecco cosa rivela a noi il Libro del Siracide sul dopo: </w:t>
      </w:r>
    </w:p>
    <w:p w14:paraId="0C8CC466" w14:textId="77777777" w:rsidR="00BC57FB" w:rsidRPr="00BC57FB" w:rsidRDefault="00BC57FB" w:rsidP="00BC57FB">
      <w:pPr>
        <w:spacing w:after="120"/>
        <w:ind w:left="567" w:right="567"/>
        <w:jc w:val="both"/>
        <w:rPr>
          <w:rFonts w:ascii="Arial" w:hAnsi="Arial" w:cs="Arial"/>
          <w:i/>
          <w:iCs/>
          <w:color w:val="000000"/>
          <w:sz w:val="22"/>
          <w:szCs w:val="24"/>
        </w:rPr>
      </w:pPr>
      <w:r w:rsidRPr="00BC57FB">
        <w:rPr>
          <w:rFonts w:ascii="Arial" w:hAnsi="Arial" w:cs="Arial"/>
          <w:i/>
          <w:iCs/>
          <w:color w:val="000000"/>
          <w:sz w:val="22"/>
          <w:szCs w:val="24"/>
        </w:rPr>
        <w:t xml:space="preserve">«Non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w:t>
      </w:r>
      <w:r w:rsidRPr="00BC57FB">
        <w:rPr>
          <w:rFonts w:ascii="Arial" w:hAnsi="Arial" w:cs="Arial"/>
          <w:i/>
          <w:iCs/>
          <w:color w:val="000000"/>
          <w:sz w:val="22"/>
          <w:szCs w:val="24"/>
        </w:rPr>
        <w:lastRenderedPageBreak/>
        <w:t>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0F57412B"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216BC65F"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3EA5E362"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7D10FB44"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0F8469A6"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w:t>
      </w:r>
      <w:r w:rsidRPr="00BC57FB">
        <w:rPr>
          <w:rFonts w:ascii="Arial" w:hAnsi="Arial" w:cs="Arial"/>
          <w:color w:val="000000"/>
          <w:sz w:val="24"/>
          <w:szCs w:val="24"/>
        </w:rPr>
        <w:lastRenderedPageBreak/>
        <w:t xml:space="preserve">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5D5C837"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556EC7B0"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15EF7F62"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1FF6A147"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Senza questi Agenti mai ci sarà per un solo uomo il dopo senza peccato, il dopo di rigenerazione e di rinnovamento nello Spirito Santo: </w:t>
      </w:r>
    </w:p>
    <w:p w14:paraId="5395EFFE" w14:textId="77777777" w:rsidR="00BC57FB" w:rsidRPr="00BC57FB" w:rsidRDefault="00BC57FB" w:rsidP="00BC57FB">
      <w:pPr>
        <w:spacing w:after="120"/>
        <w:ind w:left="567" w:right="567"/>
        <w:jc w:val="both"/>
        <w:rPr>
          <w:rFonts w:ascii="Arial" w:hAnsi="Arial" w:cs="Arial"/>
          <w:i/>
          <w:iCs/>
          <w:color w:val="000000"/>
          <w:sz w:val="22"/>
          <w:szCs w:val="24"/>
        </w:rPr>
      </w:pPr>
      <w:r w:rsidRPr="00BC57FB">
        <w:rPr>
          <w:rFonts w:ascii="Arial" w:hAnsi="Arial" w:cs="Arial"/>
          <w:i/>
          <w:iCs/>
          <w:color w:val="000000"/>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w:t>
      </w:r>
      <w:r w:rsidRPr="00BC57FB">
        <w:rPr>
          <w:rFonts w:ascii="Arial" w:hAnsi="Arial" w:cs="Arial"/>
          <w:i/>
          <w:iCs/>
          <w:color w:val="000000"/>
          <w:sz w:val="22"/>
          <w:szCs w:val="24"/>
        </w:rPr>
        <w:lastRenderedPageBreak/>
        <w:t xml:space="preserve">credono a Dio si sforzino di distinguersi nel fare il bene. Queste cose sono buone e utili agli uomini» (Tt 3,3-8). </w:t>
      </w:r>
    </w:p>
    <w:p w14:paraId="3A24BCE3"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Questo dopo di grazia e di verità solo lo Spirito Santo può realizzarlo per ogni uomo. Se ormai siamo tutti condannati a sentire un </w:t>
      </w:r>
      <w:r w:rsidRPr="00BC57FB">
        <w:rPr>
          <w:rFonts w:ascii="Arial" w:hAnsi="Arial" w:cs="Arial"/>
          <w:i/>
          <w:color w:val="000000"/>
          <w:sz w:val="24"/>
          <w:szCs w:val="24"/>
        </w:rPr>
        <w:t>“vangelo nuovo”</w:t>
      </w:r>
      <w:r w:rsidRPr="00BC57FB">
        <w:rPr>
          <w:rFonts w:ascii="Arial" w:hAnsi="Arial" w:cs="Arial"/>
          <w:color w:val="000000"/>
          <w:sz w:val="24"/>
          <w:szCs w:val="24"/>
        </w:rPr>
        <w:t xml:space="preserve"> o come dice l’Apostolo Paolo: </w:t>
      </w:r>
      <w:r w:rsidRPr="00BC57FB">
        <w:rPr>
          <w:rFonts w:ascii="Arial" w:hAnsi="Arial" w:cs="Arial"/>
          <w:i/>
          <w:color w:val="000000"/>
          <w:sz w:val="24"/>
          <w:szCs w:val="24"/>
        </w:rPr>
        <w:t>“un vangelo diverso”</w:t>
      </w:r>
      <w:r w:rsidRPr="00BC57FB">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2E6F3399"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 In cosa consiste questo </w:t>
      </w:r>
      <w:r w:rsidRPr="00BC57FB">
        <w:rPr>
          <w:rFonts w:ascii="Arial" w:hAnsi="Arial" w:cs="Arial"/>
          <w:i/>
          <w:color w:val="000000"/>
          <w:sz w:val="24"/>
          <w:szCs w:val="24"/>
        </w:rPr>
        <w:t>“nuovo vangelo o vangelo diverso”?</w:t>
      </w:r>
      <w:r w:rsidRPr="00BC57FB">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7B1B33F8"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DA5A48F"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36A6D858"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w:t>
      </w:r>
      <w:r w:rsidRPr="00BC57FB">
        <w:rPr>
          <w:rFonts w:ascii="Arial" w:hAnsi="Arial" w:cs="Arial"/>
          <w:color w:val="000000"/>
          <w:sz w:val="24"/>
          <w:szCs w:val="24"/>
        </w:rPr>
        <w:lastRenderedPageBreak/>
        <w:t>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39C66C0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C2A3982"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Ora chiediamoci: qual è l’ultimissimo (</w:t>
      </w:r>
      <w:r w:rsidRPr="00BC57FB">
        <w:rPr>
          <w:rFonts w:ascii="Arial" w:eastAsia="Calibri" w:hAnsi="Arial" w:cs="Arial"/>
          <w:i/>
          <w:iCs/>
          <w:color w:val="000000"/>
          <w:sz w:val="24"/>
          <w:szCs w:val="24"/>
          <w:lang w:val="la-Latn" w:eastAsia="en-US"/>
        </w:rPr>
        <w:t>novissimum</w:t>
      </w:r>
      <w:r w:rsidRPr="00BC57FB">
        <w:rPr>
          <w:rFonts w:ascii="Arial" w:eastAsia="Calibri" w:hAnsi="Arial" w:cs="Arial"/>
          <w:color w:val="000000"/>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4AECED38"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7E5551A2"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w:t>
      </w:r>
      <w:r w:rsidRPr="00BC57FB">
        <w:rPr>
          <w:rFonts w:ascii="Arial" w:eastAsia="Calibri" w:hAnsi="Arial" w:cs="Arial"/>
          <w:color w:val="000000"/>
          <w:sz w:val="24"/>
          <w:szCs w:val="24"/>
          <w:lang w:eastAsia="en-US"/>
        </w:rPr>
        <w:lastRenderedPageBreak/>
        <w:t>della fede nei moltissimi anni di Rivelazione, Tradizione, Magistero. Non è il Dio così come è stato annunziato dai profeti, da Cristo Gesù, dagli Apostoli.</w:t>
      </w:r>
    </w:p>
    <w:p w14:paraId="2A29C15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1EEA17DF"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15A27884"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14F623C4" w14:textId="77777777" w:rsidR="00BC57FB" w:rsidRPr="00BC57FB" w:rsidRDefault="00BC57FB" w:rsidP="00BC57FB">
      <w:pPr>
        <w:spacing w:after="120"/>
        <w:jc w:val="both"/>
        <w:rPr>
          <w:rFonts w:ascii="Arial" w:eastAsia="Calibri" w:hAnsi="Arial" w:cs="Arial"/>
          <w:i/>
          <w:color w:val="000000"/>
          <w:sz w:val="24"/>
          <w:szCs w:val="24"/>
          <w:lang w:eastAsia="en-US"/>
        </w:rPr>
      </w:pPr>
      <w:r w:rsidRPr="00BC57FB">
        <w:rPr>
          <w:rFonts w:ascii="Arial" w:eastAsia="Calibri" w:hAnsi="Arial" w:cs="Arial"/>
          <w:color w:val="000000"/>
          <w:sz w:val="24"/>
          <w:szCs w:val="24"/>
          <w:lang w:eastAsia="en-US"/>
        </w:rPr>
        <w:t>Possiamo applicare a quest’uomo quanto il Libro del Proverbi dice sulla donna straniera</w:t>
      </w:r>
      <w:r w:rsidRPr="00BC57FB">
        <w:rPr>
          <w:rFonts w:ascii="Arial" w:eastAsia="Calibri" w:hAnsi="Arial" w:cs="Arial"/>
          <w:i/>
          <w:color w:val="000000"/>
          <w:sz w:val="24"/>
          <w:szCs w:val="24"/>
          <w:lang w:eastAsia="en-US"/>
        </w:rPr>
        <w:t>:</w:t>
      </w:r>
    </w:p>
    <w:p w14:paraId="41C6D871" w14:textId="77777777" w:rsidR="00BC57FB" w:rsidRPr="00BC57FB" w:rsidRDefault="00BC57FB" w:rsidP="00BC57FB">
      <w:pPr>
        <w:spacing w:after="120"/>
        <w:ind w:left="567" w:right="567"/>
        <w:jc w:val="both"/>
        <w:rPr>
          <w:rFonts w:ascii="Arial" w:eastAsia="Calibri" w:hAnsi="Arial" w:cs="Arial"/>
          <w:i/>
          <w:iCs/>
          <w:color w:val="000000"/>
          <w:sz w:val="22"/>
          <w:szCs w:val="24"/>
          <w:lang w:eastAsia="en-US"/>
        </w:rPr>
      </w:pPr>
      <w:r w:rsidRPr="00BC57FB">
        <w:rPr>
          <w:rFonts w:ascii="Arial" w:eastAsia="Calibri" w:hAnsi="Arial" w:cs="Arial"/>
          <w:i/>
          <w:iCs/>
          <w:color w:val="000000"/>
          <w:sz w:val="22"/>
          <w:szCs w:val="24"/>
          <w:lang w:eastAsia="en-US"/>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w:t>
      </w:r>
      <w:r w:rsidRPr="00BC57FB">
        <w:rPr>
          <w:rFonts w:ascii="Arial" w:eastAsia="Calibri" w:hAnsi="Arial" w:cs="Arial"/>
          <w:i/>
          <w:iCs/>
          <w:color w:val="000000"/>
          <w:sz w:val="22"/>
          <w:szCs w:val="24"/>
          <w:lang w:eastAsia="en-US"/>
        </w:rPr>
        <w:lastRenderedPageBreak/>
        <w:t xml:space="preserve">declinare del giorno, all’apparire della notte e del buio. Ed ecco, gli si fa incontro una donna in vesti di prostituta, che intende sedurlo. Ella è irrequieta e insolente, non sa tenere i piedi in casa sua. </w:t>
      </w:r>
    </w:p>
    <w:p w14:paraId="046A3069" w14:textId="77777777" w:rsidR="00BC57FB" w:rsidRPr="00BC57FB" w:rsidRDefault="00BC57FB" w:rsidP="00BC57FB">
      <w:pPr>
        <w:spacing w:after="120"/>
        <w:ind w:left="567" w:right="567"/>
        <w:jc w:val="both"/>
        <w:rPr>
          <w:rFonts w:ascii="Arial" w:eastAsia="Calibri" w:hAnsi="Arial" w:cs="Arial"/>
          <w:i/>
          <w:iCs/>
          <w:color w:val="000000"/>
          <w:sz w:val="22"/>
          <w:szCs w:val="24"/>
          <w:lang w:eastAsia="en-US"/>
        </w:rPr>
      </w:pPr>
      <w:r w:rsidRPr="00BC57FB">
        <w:rPr>
          <w:rFonts w:ascii="Arial" w:eastAsia="Calibri" w:hAnsi="Arial" w:cs="Arial"/>
          <w:i/>
          <w:iCs/>
          <w:color w:val="000000"/>
          <w:sz w:val="22"/>
          <w:szCs w:val="24"/>
          <w:lang w:eastAsia="en-US"/>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78CFD8F3"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Questa donna straniera oggi è il falso Dio che sta conquistando i cuori dei discepoli di Cristo preparandoli per il macello dell’inferno.</w:t>
      </w:r>
    </w:p>
    <w:p w14:paraId="58C2D3F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549B385"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3778CF88"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0BE628F"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lastRenderedPageBreak/>
        <w:t xml:space="preserve">In sintesi, ecco la parola della modernità: </w:t>
      </w:r>
    </w:p>
    <w:p w14:paraId="12D7CCBD"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 xml:space="preserve">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w:t>
      </w:r>
    </w:p>
    <w:p w14:paraId="7BD61864"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Queste sono solo alcune delle attuali profezie per la modernità. Tutto è rigorosamente affermato in nome di Dio, di Cristo, dello Spirito Santo, della Chiesa.</w:t>
      </w:r>
    </w:p>
    <w:p w14:paraId="5F72BB33"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4F846B9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La scelta è personale, del singolo. Ognuno con Simon Pietro dovrebbe dire, mentre tutti seguono le attuali false profezie: </w:t>
      </w:r>
    </w:p>
    <w:p w14:paraId="261F83ED"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 xml:space="preserve">“Signore, da chi andremo? Tu hai parole di vita eterna. E noi abbiamo conosciuto e crediamo che tu sei il Santo di Dio, il nostro Messia”. </w:t>
      </w:r>
    </w:p>
    <w:p w14:paraId="2214E44E"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Oggi per la modernità dire ad un uomo </w:t>
      </w:r>
      <w:r w:rsidRPr="00BC57FB">
        <w:rPr>
          <w:rFonts w:ascii="Arial" w:eastAsia="Calibri" w:hAnsi="Arial" w:cs="Arial"/>
          <w:i/>
          <w:color w:val="000000"/>
          <w:sz w:val="24"/>
          <w:szCs w:val="24"/>
          <w:lang w:eastAsia="en-US"/>
        </w:rPr>
        <w:t xml:space="preserve">“convertiti e credi nel Vangelo”, </w:t>
      </w:r>
      <w:r w:rsidRPr="00BC57FB">
        <w:rPr>
          <w:rFonts w:ascii="Arial" w:eastAsia="Calibri"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16874993"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BC57FB">
        <w:rPr>
          <w:rFonts w:ascii="Arial" w:eastAsia="Calibri" w:hAnsi="Arial" w:cs="Arial"/>
          <w:i/>
          <w:iCs/>
          <w:color w:val="000000"/>
          <w:sz w:val="24"/>
          <w:szCs w:val="24"/>
          <w:lang w:eastAsia="en-US"/>
        </w:rPr>
        <w:t>Sap</w:t>
      </w:r>
      <w:r w:rsidRPr="00BC57FB">
        <w:rPr>
          <w:rFonts w:ascii="Arial" w:eastAsia="Calibri" w:hAnsi="Arial" w:cs="Arial"/>
          <w:color w:val="000000"/>
          <w:sz w:val="24"/>
          <w:szCs w:val="24"/>
          <w:lang w:eastAsia="en-US"/>
        </w:rPr>
        <w:t xml:space="preserve"> 5,1-14; </w:t>
      </w:r>
      <w:r w:rsidRPr="00BC57FB">
        <w:rPr>
          <w:rFonts w:ascii="Arial" w:eastAsia="Calibri" w:hAnsi="Arial" w:cs="Arial"/>
          <w:i/>
          <w:iCs/>
          <w:color w:val="000000"/>
          <w:sz w:val="24"/>
          <w:szCs w:val="24"/>
          <w:lang w:eastAsia="en-US"/>
        </w:rPr>
        <w:t>Lc</w:t>
      </w:r>
      <w:r w:rsidRPr="00BC57FB">
        <w:rPr>
          <w:rFonts w:ascii="Arial" w:eastAsia="Calibri"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5F1E3995"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2593F747"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lastRenderedPageBreak/>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388212B8"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114F1F6"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4B935165"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6DA6603D"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22C6E81E"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 xml:space="preserve">«Entrate per la porta stretta, perché larga è la porta e spaziosa la via che conduce alla perdizione, e molti sono quelli che vi entrano. Quanto stretta è </w:t>
      </w:r>
      <w:r w:rsidRPr="00BC57FB">
        <w:rPr>
          <w:rFonts w:ascii="Arial" w:eastAsia="Calibri" w:hAnsi="Arial" w:cs="Arial"/>
          <w:i/>
          <w:iCs/>
          <w:color w:val="000000"/>
          <w:kern w:val="32"/>
          <w:sz w:val="22"/>
          <w:szCs w:val="24"/>
          <w:lang w:eastAsia="en-US"/>
        </w:rPr>
        <w:lastRenderedPageBreak/>
        <w:t xml:space="preserve">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43C3865D" w14:textId="77777777" w:rsidR="00BC57FB" w:rsidRPr="00BC57FB" w:rsidRDefault="00BC57FB" w:rsidP="00BC57FB">
      <w:pPr>
        <w:spacing w:after="120"/>
        <w:ind w:left="567" w:right="567"/>
        <w:jc w:val="both"/>
        <w:rPr>
          <w:rFonts w:ascii="Arial" w:eastAsia="Calibri" w:hAnsi="Arial" w:cs="Arial"/>
          <w:i/>
          <w:iCs/>
          <w:color w:val="000000"/>
          <w:kern w:val="32"/>
          <w:sz w:val="22"/>
          <w:szCs w:val="24"/>
          <w:lang w:eastAsia="en-US"/>
        </w:rPr>
      </w:pPr>
      <w:r w:rsidRPr="00BC57FB">
        <w:rPr>
          <w:rFonts w:ascii="Arial" w:eastAsia="Calibri" w:hAnsi="Arial" w:cs="Arial"/>
          <w:i/>
          <w:iCs/>
          <w:color w:val="000000"/>
          <w:kern w:val="32"/>
          <w:sz w:val="22"/>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3F0671DB"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754AB0C1"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4D6BBFE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Eco cosa comporta questo peccato contro la vera escatologia: la licenza a commettere qualsiasi male ai danni di se stessi, ai danni dell’umanità, ai danni della terra, ai danni dell’universo. Questo peccato del falso insegnamento del mistero dell’eternità, priva l’uomo del timore del Signore. Senza il timore del Signore si aprono le porte ad ogni peccato e ad ogni trasgressione della Parola del Signore. È oggi la falsa escatologia la sorgente di ogni male.</w:t>
      </w:r>
    </w:p>
    <w:p w14:paraId="39AE721D"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Peccato antropologico</w:t>
      </w:r>
    </w:p>
    <w:p w14:paraId="745C90E8"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hAnsi="Arial" w:cs="Arial"/>
          <w:sz w:val="24"/>
          <w:szCs w:val="24"/>
        </w:rPr>
        <w:t xml:space="preserve">Il peccato è antropologico quando non si annuncia la verità della natura dell’uomo. </w:t>
      </w:r>
      <w:r w:rsidRPr="00BC57FB">
        <w:rPr>
          <w:rFonts w:ascii="Arial" w:eastAsia="Calibri" w:hAnsi="Arial" w:cs="Arial"/>
          <w:sz w:val="24"/>
          <w:szCs w:val="24"/>
          <w:lang w:eastAsia="en-US"/>
        </w:rPr>
        <w:t xml:space="preserve">Questo peccato contro la natura dell’uomo è ben tratteggiato dall’Apostolo Paolo nella Lettera ai Romani. Ci lasceremo aiutare da Lui, leggendo e commentando versetto per versetto del Primo Capitolo, dai versetti </w:t>
      </w:r>
      <w:r w:rsidRPr="00BC57FB">
        <w:rPr>
          <w:rFonts w:ascii="Arial" w:eastAsia="Calibri" w:hAnsi="Arial" w:cs="Arial"/>
          <w:sz w:val="24"/>
          <w:szCs w:val="24"/>
          <w:lang w:eastAsia="en-US"/>
        </w:rPr>
        <w:lastRenderedPageBreak/>
        <w:t>18-32. Urge aggiungere che il non più annuncio della verità della natura dell’uomo sta conducendo l’umanità verso un diluvio di distruzione e di morte. Leggiamo:</w:t>
      </w:r>
    </w:p>
    <w:p w14:paraId="1E301456"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In realtà l'ira di Dio si rivela dal cielo contro ogni empietà e ogni ingiustizia di uomini che soffocano la verità nell'ingiustizia.</w:t>
      </w:r>
      <w:r w:rsidRPr="00BC57FB">
        <w:rPr>
          <w:rFonts w:ascii="Arial" w:eastAsia="Calibri" w:hAnsi="Arial"/>
          <w:b/>
          <w:sz w:val="24"/>
          <w:szCs w:val="22"/>
          <w:lang w:eastAsia="en-US"/>
        </w:rPr>
        <w:t xml:space="preserve"> </w:t>
      </w:r>
      <w:r w:rsidRPr="00BC57FB">
        <w:rPr>
          <w:rFonts w:ascii="Arial" w:eastAsia="Calibri" w:hAnsi="Arial"/>
          <w:bCs/>
          <w:sz w:val="24"/>
          <w:szCs w:val="22"/>
          <w:lang w:eastAsia="en-US"/>
        </w:rPr>
        <w:t>L’Apostolo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Paolo manifesta ora la reale condizione spirituale dell’umanità. Signore della storia e del mondo è Dio, in Lui, nella sua conoscenza c’è la vita; senza di Lui, nella non conoscenza, c’è il peccato che avvilisce l’uomo e lo 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3588EB0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Poiché ciò che di Dio si può conoscere è loro manifesto; Dio stesso lo ha loro manifestato.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 immagine e a somiglianza di Dio, porta in sé scritta l’origine divina e la provenienza del suo essere, porta scritta la sua vocazione che è vocazione all’eternità. Ma che cosa in verità può conoscere l’uomo del suo Dio e Signore e come può conoscerlo?</w:t>
      </w:r>
    </w:p>
    <w:p w14:paraId="60AE3A5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Infatti, dalla creazione del mondo in poi, le sue perfezioni invisibili possono essere contemplate con l'intelletto nelle opere da lui compiute, come la sua eterna potenza e divinità.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La Scrittura afferma che la conoscenza di Dio avviene per </w:t>
      </w:r>
      <w:r w:rsidRPr="00BC57FB">
        <w:rPr>
          <w:rFonts w:ascii="Arial" w:eastAsia="Calibri" w:hAnsi="Arial"/>
          <w:sz w:val="24"/>
          <w:szCs w:val="22"/>
          <w:lang w:eastAsia="en-US"/>
        </w:rPr>
        <w:lastRenderedPageBreak/>
        <w:t>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perfezione della creazione di Colui che la 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17004B8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Essi sono dunque inescusabili, perché, pur conoscendo Dio.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015D8D67"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Non gli hanno dato gloria né gli hanno reso grazie come a Dio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L’inescusabilità diviene un fatto morale e consiste nel non rendimento di gloria al Signore autore della creazione e insieme nel non rendimento di grazie per tutto il bene che il </w:t>
      </w:r>
      <w:r w:rsidRPr="00BC57FB">
        <w:rPr>
          <w:rFonts w:ascii="Arial" w:eastAsia="Calibri" w:hAnsi="Arial"/>
          <w:sz w:val="24"/>
          <w:szCs w:val="22"/>
          <w:lang w:eastAsia="en-US"/>
        </w:rPr>
        <w:lastRenderedPageBreak/>
        <w:t>Signore ha fatto e continua a fare a beneficio degli uomini, i quali si servono della sua creazione per la loro vita e questo in ogni istante. San Paolo 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grazie è per la creazione in sé posta tutta a servizio dell’uomo e per l’uomo anche lui opera di Dio. È l’uomo stesso a dover riconoscere colui che l’ha fatto e ringraziarlo per quest’opera mirabile delle sue mani.</w:t>
      </w:r>
    </w:p>
    <w:p w14:paraId="7D064D5B"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Ma hanno vaneggiato nei loro ragionamenti e si è ottenebrata la loro mente ottusa.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75D28AF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lastRenderedPageBreak/>
        <w:t>Mentre si dichiaravano sapienti, sono diventati stolti.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Infatti c’è nell’uomo solo una illusione di sapienza. La realtà è totale stoltezza. È questo un gioco pericoloso; in questa confusione tra sapienza e stoltezza l’uomo 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2929916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E hanno cambiato la gloria dell'incorruttibile Dio con l'immagine e la figura dell'uomo corruttibile, di uccelli, di quadrupedi e di rettili.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 Ma quando interviene Dio nella storia dell’umanità per risollevarla? Paolo ancora non lo dice, preferisce soffermarsi sui mali prodotti nella società e nel mondo dall’idolatria.</w:t>
      </w:r>
    </w:p>
    <w:p w14:paraId="3ABCD3E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Perciò Dio li ha abbandonati all'impurità secondo i desideri del loro cuore, sì da disonorare fra di loro i propri corpi.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perversi, si trova abbandonato all’impurità secondo i desideri del suo cuore, che non sono desideri di verità, di santità, di onorabilità di se stesso, sono invece desideri di impurità, cioè di un uso disordinato del corpo </w:t>
      </w:r>
      <w:r w:rsidRPr="00BC57FB">
        <w:rPr>
          <w:rFonts w:ascii="Arial" w:eastAsia="Calibri" w:hAnsi="Arial"/>
          <w:sz w:val="24"/>
          <w:szCs w:val="22"/>
          <w:lang w:eastAsia="en-US"/>
        </w:rPr>
        <w:lastRenderedPageBreak/>
        <w:t>e in modo del tutto 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7919D51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Poiché essi hanno cambiato la verità di Dio con la menzogna e hanno venerato e adorato la creatura al posto del creatore, che è benedetto nei secoli. Amen.</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Questa depravazione all’interno della natura umana è motivata ed 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 Un corpo senza legge è un corpo abbandonato esclusivamente al vizio e alle </w:t>
      </w:r>
      <w:r w:rsidRPr="00BC57FB">
        <w:rPr>
          <w:rFonts w:ascii="Arial" w:eastAsia="Calibri" w:hAnsi="Arial"/>
          <w:sz w:val="24"/>
          <w:szCs w:val="22"/>
          <w:lang w:eastAsia="en-US"/>
        </w:rPr>
        <w:lastRenderedPageBreak/>
        <w:t>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6F112946"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Per questo Dio li ha abbandonati a passioni infami; le loro donne hanno cambiato i rapporti naturali in rapporti contro natura.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14:paraId="006952C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Egualmente anche gli uomini, lasciando il rapporto naturale con la donna, si sono accesi di passione gli uni per gli altri, commettendo atti ignominiosi uomini con uomini, ricevendo così in se stessi la punizione che s'addiceva al loro traviamento.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rivelazione di Paolo ora sappiamo che questo peccato orrendo e ignominioso porta l’uomo ad una insoddisfazione sempre più crescente e quindi alla ricerca di nuove forme del vizio. 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w:t>
      </w:r>
      <w:r w:rsidRPr="00BC57FB">
        <w:rPr>
          <w:rFonts w:ascii="Arial" w:eastAsia="Calibri" w:hAnsi="Arial"/>
          <w:sz w:val="24"/>
          <w:szCs w:val="22"/>
          <w:lang w:eastAsia="en-US"/>
        </w:rPr>
        <w:lastRenderedPageBreak/>
        <w:t xml:space="preserve">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all’annuncio del Vangelo, se accoglie </w:t>
      </w:r>
      <w:smartTag w:uri="urn:schemas-microsoft-com:office:smarttags" w:element="PersonName">
        <w:smartTagPr>
          <w:attr w:name="ProductID" w:val="la Parola"/>
        </w:smartTagPr>
        <w:r w:rsidRPr="00BC57FB">
          <w:rPr>
            <w:rFonts w:ascii="Arial" w:eastAsia="Calibri" w:hAnsi="Arial"/>
            <w:sz w:val="24"/>
            <w:szCs w:val="22"/>
            <w:lang w:eastAsia="en-US"/>
          </w:rPr>
          <w:t>la Parola</w:t>
        </w:r>
      </w:smartTag>
      <w:r w:rsidRPr="00BC57FB">
        <w:rPr>
          <w:rFonts w:ascii="Arial" w:eastAsia="Calibri" w:hAnsi="Arial"/>
          <w:sz w:val="24"/>
          <w:szCs w:val="22"/>
          <w:lang w:eastAsia="en-US"/>
        </w:rPr>
        <w:t xml:space="preserve">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63984E0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E poiché hanno disprezzato la conoscenza di Dio, Dio li ha abbandonati in balìa d'una intelligenza depravata, sicché commettono ciò che è indegno. </w:t>
      </w:r>
      <w:r w:rsidRPr="00BC57FB">
        <w:rPr>
          <w:rFonts w:ascii="Arial" w:eastAsia="Calibri" w:hAnsi="Arial"/>
          <w:sz w:val="24"/>
          <w:szCs w:val="22"/>
          <w:lang w:eastAsia="en-US"/>
        </w:rPr>
        <w:t xml:space="preserve">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secondo il fine per cui è stata creata, ed essa è stata creata per conoscere e 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w:t>
      </w:r>
      <w:r w:rsidRPr="00BC57FB">
        <w:rPr>
          <w:rFonts w:ascii="Arial" w:eastAsia="Calibri" w:hAnsi="Arial"/>
          <w:sz w:val="24"/>
          <w:szCs w:val="22"/>
          <w:lang w:eastAsia="en-US"/>
        </w:rPr>
        <w:lastRenderedPageBreak/>
        <w:t>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14:paraId="64F5C71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Colmi come sono di ogni sorta di ingiustizia, di malvagità, di cupidigia, di malizia; pieni d'invidia, di omicidio, di rivalità, di frodi, di malignità; diffamatori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Vengono qui elencanti i maggiori e più gravi vizi che l’uomo commette a causa della sua intelligenza depravata, priva cioè della retta conoscenza di Dio: </w:t>
      </w:r>
    </w:p>
    <w:p w14:paraId="43E4C60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Ogni sorta di ingiustizia.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3A8EE01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malvagità.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1638173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cupidigia.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gravissimi che esigono l’obbligo della restituzione di tutto il mal tolto se si vuole ottenere da Dio il perdono dei propri peccati.</w:t>
      </w:r>
    </w:p>
    <w:p w14:paraId="00DE932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malizia.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75C055F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lastRenderedPageBreak/>
        <w:t>Pieni d'invidia.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6EB00A2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omicidio.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14:paraId="728167FB"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rivalità.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697EF9D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bCs/>
          <w:i/>
          <w:iCs/>
          <w:sz w:val="24"/>
          <w:szCs w:val="22"/>
          <w:lang w:eastAsia="en-US"/>
        </w:rPr>
        <w:t>Di frodi.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4743E8C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Di malignità.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1346DAB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bCs/>
          <w:i/>
          <w:iCs/>
          <w:sz w:val="24"/>
          <w:szCs w:val="22"/>
          <w:lang w:eastAsia="en-US"/>
        </w:rPr>
        <w:t>Diffamatori,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Anche di questi il mondo ne è pieno. Ma anche questo male è frutto nell’uomo della non conoscenza di Dio, è il frutto dell’assenza nel suo cuore del timore del Signore.</w:t>
      </w:r>
    </w:p>
    <w:p w14:paraId="20406017"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Maldicenti.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60B3172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Nemici di Dio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Sono nemici di Dio gli idolatri non perché non lo conoscono, ma perché agiscono contrariamente alla sua volontà. Vedono Dio come un loro </w:t>
      </w:r>
      <w:r w:rsidRPr="00BC57FB">
        <w:rPr>
          <w:rFonts w:ascii="Arial" w:eastAsia="Calibri" w:hAnsi="Arial"/>
          <w:sz w:val="24"/>
          <w:szCs w:val="22"/>
          <w:lang w:eastAsia="en-US"/>
        </w:rPr>
        <w:lastRenderedPageBreak/>
        <w:t>nemico, un loro avversario, uno che devono togliere necessariamente dalla loro vista e devono toglierlo anche eliminando coloro che in qualche modo glielo fanno ricordare. La morte di Gesù trova in questa idolatria una delle cause; l’altra è nell’invidia.</w:t>
      </w:r>
    </w:p>
    <w:p w14:paraId="518B902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bCs/>
          <w:i/>
          <w:iCs/>
          <w:sz w:val="24"/>
          <w:szCs w:val="22"/>
          <w:lang w:eastAsia="en-US"/>
        </w:rPr>
        <w:t>Oltraggiosi.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7226EED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Superbi.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5AA61F9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Fanfaroni.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32171AE8"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Ingegnosi nel male</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3B70067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Ribelli ai genitori.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ribellione ai genitori è la rivolta più o meno grave, più o meno violenta contro coloro che ci hanno dato la vita. A loro va obbedienza, rispetto, onore, devozione, aiuto materiale e spirituale. Chi cade nell’idolatria, chi esce dal 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14:paraId="53B4779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Insensati.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w:t>
      </w:r>
      <w:r w:rsidRPr="00BC57FB">
        <w:rPr>
          <w:rFonts w:ascii="Arial" w:eastAsia="Calibri" w:hAnsi="Arial"/>
          <w:sz w:val="24"/>
          <w:szCs w:val="22"/>
          <w:lang w:eastAsia="en-US"/>
        </w:rPr>
        <w:lastRenderedPageBreak/>
        <w:t>un pessimo amico; chi lo segue certamente va incontro a perdizione certa, poiché sicuramente si sprofonderà nel male.</w:t>
      </w:r>
    </w:p>
    <w:p w14:paraId="4D5DBC51"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Sleali.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200E5A0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Senza cuore.</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61A16A67"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Senza misericordia.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sull’opera di misericordia, il senza misericordia è l’uomo antievangelico, è colui che è nell’impossibilità naturale di viverlo, poiché manca del principio stesso che rende possibilità la vita evangelica ed è appunto la misericordia.</w:t>
      </w:r>
    </w:p>
    <w:p w14:paraId="087BEEC7"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sz w:val="24"/>
          <w:szCs w:val="22"/>
          <w:lang w:eastAsia="en-US"/>
        </w:rPr>
        <w:t xml:space="preserve">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w:t>
      </w:r>
      <w:r w:rsidRPr="00BC57FB">
        <w:rPr>
          <w:rFonts w:ascii="Arial" w:eastAsia="Calibri" w:hAnsi="Arial"/>
          <w:sz w:val="24"/>
          <w:szCs w:val="22"/>
          <w:lang w:eastAsia="en-US"/>
        </w:rPr>
        <w:lastRenderedPageBreak/>
        <w:t>estinguere i vizi, quando l’idolatria li moltiplica a migliaia e a migliaia sulla nostra terra e nel nostro cuore. Urge invece eliminare l’idolatria e ogni altro vizio da lei 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1583F75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E pur conoscendo il giudizio di Dio, che cioè gli autori di tali cose meritano la morte, non solo continuano a farle, ma anche approvano chi le fa</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peccato, senza alcun ravvedimento. C’è come una sorda opposizione al male che diviene opera di male, di ogni genere di male, come se la coscienza fosse soffocata, fosse inesistente. Si raggiunge così il completo indurimento del cuore e della coscienza, per cui il male diviene naturale. Bisogna pertanto guardarsi 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w:t>
      </w:r>
      <w:r w:rsidRPr="00BC57FB">
        <w:rPr>
          <w:rFonts w:ascii="Arial" w:eastAsia="Calibri" w:hAnsi="Arial"/>
          <w:sz w:val="24"/>
          <w:szCs w:val="22"/>
          <w:lang w:eastAsia="en-US"/>
        </w:rPr>
        <w:lastRenderedPageBreak/>
        <w:t>tendono a giustificare tutto, a rendere un nulla anche questi gravissimi peccati, a 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02B4EDD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problema è uno solo: È la Scrittura che rivela la reale manifestazione della gravità del peccato dell’uomo, oppure è la minimizzazione dell’uomo che deve essere accolta e quindi devono essere giustificati, dichiarati un niente, tutte le malformazioni del cuore e della mente che l’idolatria comporta in sé? Ciò che afferma la Scrittura sull’idolatria e sui peccati ad essa connessi è verità, oppure dobbiamo oggi pensare in modo diverso? Questa è la domanda che dobbiamo risolvere e dobbiamo farlo presto, se vogliamo intervenire e porre rimedio a tanti malanni che stanno distruggendo le moderne società. Ecco come si esprime </w:t>
      </w:r>
      <w:smartTag w:uri="urn:schemas-microsoft-com:office:smarttags" w:element="PersonName">
        <w:smartTagPr>
          <w:attr w:name="ProductID" w:val="la Sapienza"/>
        </w:smartTagPr>
        <w:r w:rsidRPr="00BC57FB">
          <w:rPr>
            <w:rFonts w:ascii="Arial" w:eastAsia="Calibri" w:hAnsi="Arial"/>
            <w:sz w:val="24"/>
            <w:szCs w:val="22"/>
            <w:lang w:eastAsia="en-US"/>
          </w:rPr>
          <w:t>la Sapienza</w:t>
        </w:r>
      </w:smartTag>
      <w:r w:rsidRPr="00BC57FB">
        <w:rPr>
          <w:rFonts w:ascii="Arial" w:eastAsia="Calibri" w:hAnsi="Arial"/>
          <w:sz w:val="24"/>
          <w:szCs w:val="22"/>
          <w:lang w:eastAsia="en-US"/>
        </w:rPr>
        <w:t xml:space="preserve"> circa l’idolatria (Sap 14, 22-28)  </w:t>
      </w:r>
    </w:p>
    <w:p w14:paraId="721643FF" w14:textId="77777777" w:rsidR="00BC57FB" w:rsidRPr="00BC57FB" w:rsidRDefault="00BC57FB" w:rsidP="00BC57FB">
      <w:pPr>
        <w:spacing w:after="120"/>
        <w:ind w:left="567" w:right="567"/>
        <w:jc w:val="both"/>
        <w:rPr>
          <w:rFonts w:ascii="Arial" w:eastAsia="Calibri" w:hAnsi="Arial"/>
          <w:i/>
          <w:iCs/>
          <w:sz w:val="22"/>
          <w:szCs w:val="22"/>
          <w:lang w:eastAsia="en-US"/>
        </w:rPr>
      </w:pPr>
      <w:r w:rsidRPr="00BC57FB">
        <w:rPr>
          <w:rFonts w:ascii="Arial" w:eastAsia="Calibri" w:hAnsi="Arial"/>
          <w:i/>
          <w:iCs/>
          <w:sz w:val="22"/>
          <w:szCs w:val="22"/>
          <w:lang w:eastAsia="en-US"/>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Ma, per l'uno e per l'altro motivo, li raggiungerà la giustizia, perché concepirono un'idea falsa di Dio, rivolgendosi agli idoli, e perché spergiurarono con frode, disprezzando la santità. Infatti non la potenza di coloro per i quali si giura, ma il castigo dovuto ai peccatori persegue sempre la trasgressione degli ingiusti.  </w:t>
      </w:r>
    </w:p>
    <w:p w14:paraId="5B3B927C"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è precipitati in essa? Dobbiamo dichiarare non peccato questo peccato, o dobbiamo affermare la sua realtà di peccato e quindi manifestargli l’unica via possibile di uscita che è il messaggio della lieta novella? Questi sono i problemi che affliggono il mondo moderno 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in esso, poiché molti uomini di chiesa ormai non considerano più la responsabilità dell’uomo circa questi mali che commette e tutto essi avvolgono della misericordia di Dio, che non è data perché l’uomo si converta e viva; bensì </w:t>
      </w:r>
      <w:r w:rsidRPr="00BC57FB">
        <w:rPr>
          <w:rFonts w:ascii="Arial" w:eastAsia="Calibri" w:hAnsi="Arial"/>
          <w:sz w:val="24"/>
          <w:szCs w:val="22"/>
          <w:lang w:eastAsia="en-US"/>
        </w:rPr>
        <w:lastRenderedPageBreak/>
        <w:t>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176F91C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 San Paolo non ha dubbi; lo Spirito Santo che abita nel suo cuore e che guida la 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2E37C334"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La reale situazione dell’uomo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w:t>
      </w:r>
      <w:r w:rsidRPr="00BC57FB">
        <w:rPr>
          <w:rFonts w:ascii="Arial" w:eastAsia="Calibri" w:hAnsi="Arial"/>
          <w:sz w:val="24"/>
          <w:szCs w:val="22"/>
          <w:lang w:eastAsia="en-US"/>
        </w:rPr>
        <w:lastRenderedPageBreak/>
        <w:t>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2C4861C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L’idolatria e i suoi mali.</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6FDCF35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b/>
          <w:sz w:val="24"/>
          <w:szCs w:val="22"/>
          <w:lang w:eastAsia="en-US"/>
        </w:rPr>
      </w:pPr>
      <w:r w:rsidRPr="00BC57FB">
        <w:rPr>
          <w:rFonts w:ascii="Arial" w:eastAsia="Calibri" w:hAnsi="Arial"/>
          <w:bCs/>
          <w:i/>
          <w:iCs/>
          <w:sz w:val="24"/>
          <w:szCs w:val="22"/>
          <w:lang w:eastAsia="en-US"/>
        </w:rPr>
        <w:t>Malattia e peccato.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ha il dovere di dirlo con fermezza. Solo se c’è fermezza nella verità, ci potrà essere domani amorevolezza nella carità. La carità è il frutto della verità; senza verità non ci può essere carità, come senza albero non può esserci alcun frutto. Gesù produsse con la sua verità vissuta tanta carità da salvare il mondo intero.</w:t>
      </w:r>
    </w:p>
    <w:p w14:paraId="0A70A388"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Peccatore e peccato.</w:t>
      </w:r>
      <w:r w:rsidRPr="00BC57FB">
        <w:rPr>
          <w:rFonts w:ascii="Arial" w:eastAsia="Calibri" w:hAnsi="Arial"/>
          <w:b/>
          <w:sz w:val="24"/>
          <w:szCs w:val="22"/>
          <w:lang w:eastAsia="en-US"/>
        </w:rPr>
        <w:t xml:space="preserv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ci insegna che il peccatore pentito è sempre da perdonare, da accogliere. La stessa Chiesa ci insegna che il peccato è sempre da condannare, da riprovare. Dire che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non accoglie il peccatore perché riprova il suo peccato, è volere dichiarare il peccato non peccato in nome del peccatore che lo compie. Ma questa non è la missione della Chiesa. Cristo è venuto per togliere il peccato dal cuore del peccatore.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è rivestita della stessa missione di Cristo. Essa deve aiutare l’uomo a non peccare più; deve insegnargli la volontà di Dio perché si converta e viva. Il mondo però vorrebbe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dalla sua parte, vorrebbe cioè che essa accondiscendesse ai suoi infiniti peccati in nome della carità di Dio e della sua misericordia.</w:t>
      </w:r>
    </w:p>
    <w:p w14:paraId="1E3E582C"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Misericordia e verità.</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w:t>
      </w:r>
      <w:r w:rsidRPr="00BC57FB">
        <w:rPr>
          <w:rFonts w:ascii="Arial" w:eastAsia="Calibri" w:hAnsi="Arial"/>
          <w:sz w:val="24"/>
          <w:szCs w:val="22"/>
          <w:lang w:eastAsia="en-US"/>
        </w:rPr>
        <w:lastRenderedPageBreak/>
        <w:t xml:space="preserve">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ma la vuole perché esso resti mondo. Il mondo può anche tentare </w:t>
      </w:r>
      <w:smartTag w:uri="urn:schemas-microsoft-com:office:smarttags" w:element="PersonName">
        <w:smartTagPr>
          <w:attr w:name="ProductID" w:val="la Chiesa"/>
        </w:smartTagPr>
        <w:r w:rsidRPr="00BC57FB">
          <w:rPr>
            <w:rFonts w:ascii="Arial" w:eastAsia="Calibri" w:hAnsi="Arial"/>
            <w:sz w:val="24"/>
            <w:szCs w:val="22"/>
            <w:lang w:eastAsia="en-US"/>
          </w:rPr>
          <w:t>la Chiesa</w:t>
        </w:r>
      </w:smartTag>
      <w:r w:rsidRPr="00BC57FB">
        <w:rPr>
          <w:rFonts w:ascii="Arial" w:eastAsia="Calibri" w:hAnsi="Arial"/>
          <w:sz w:val="24"/>
          <w:szCs w:val="22"/>
          <w:lang w:eastAsia="en-US"/>
        </w:rPr>
        <w:t xml:space="preserve"> come ha tentato Cristo Gesù; è compito della Chiesa non lasciarsi tentare dal mondo che vuole solo la misericordia di Dio, ma non la sua verità. </w:t>
      </w:r>
    </w:p>
    <w:p w14:paraId="58C9599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Partiamo con il chiederci: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della cosa fatta non coincidono. Questi e infiniti altri sono i frutti del potere illimitato che la scienza crede di possedere. Con questo potere illimitato sta 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w:t>
      </w:r>
    </w:p>
    <w:p w14:paraId="3F7DD163"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w:t>
      </w:r>
      <w:r w:rsidRPr="00BC57FB">
        <w:rPr>
          <w:rFonts w:ascii="Arial" w:eastAsia="Calibri" w:hAnsi="Arial"/>
          <w:sz w:val="24"/>
          <w:szCs w:val="22"/>
          <w:lang w:eastAsia="en-US"/>
        </w:rPr>
        <w:lastRenderedPageBreak/>
        <w:t>non riscontrarsi neanche nelle epoche più buie della storia. Anche in queste epoche vi erano residui di verità oggettiva.</w:t>
      </w:r>
    </w:p>
    <w:p w14:paraId="58D6A844"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w:t>
      </w:r>
    </w:p>
    <w:p w14:paraId="3E0228B9"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Tutto si fa dalla stoltezza e dall’insipienza. La scienza inganna la natura, la natura non inganna la scienza. Sempre le fa vedere i frutti nefasti da essa prodotti. Ecco allora un principio di verità universale: la scienza sempre dovrà lasciarsi governare dalla sapienza. 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 </w:t>
      </w:r>
    </w:p>
    <w:p w14:paraId="73E109E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Questi frutti del peccato antropologico che è la non predicazione della verità della natura dell’uomo, verità che è creazione fatta da Dio a sua immagine, verità di corruzione della natura a causa del peccato, verità di redenzione per ridare alla natura dell’uomo una verità anche più mirabile. Ecco perché oggi urge più che mai che gli Apostoli del Signore in comunione con loro e sotto di loro riprendano la vera predicazione del Vangelo di Gesù Signore. È la verità di Cristo la verità dell’uomo e questa verità va annunciata senza omettere neanche un atomo di essa. Anche i frammenti vanno raccolti e annunciati con cura.</w:t>
      </w:r>
    </w:p>
    <w:p w14:paraId="1B452AA6"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 xml:space="preserve">Peccato cosmologico </w:t>
      </w:r>
    </w:p>
    <w:p w14:paraId="4781EC69"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hAnsi="Arial" w:cs="Arial"/>
          <w:sz w:val="24"/>
          <w:szCs w:val="24"/>
        </w:rPr>
        <w:t xml:space="preserve">Il peccato è cosmologico quando non solo non viene annunciata la verità di creazione, verità che riguarda sia la natura, tutta la natura inanimata e animata e anche la natura, tutta la natura dell’uomo. </w:t>
      </w:r>
      <w:r w:rsidRPr="00BC57FB">
        <w:rPr>
          <w:rFonts w:ascii="Arial" w:eastAsia="Calibri" w:hAnsi="Arial" w:cs="Arial"/>
          <w:sz w:val="24"/>
          <w:szCs w:val="24"/>
          <w:lang w:eastAsia="en-US"/>
        </w:rPr>
        <w:t xml:space="preserve">Quali sono i peccati contro il creato (natura inanimata, natura animata e natura fatta da immagine e somiglianza di Dio) li possiamo conoscere solo da una lettura sapienziale dei primi due Capitolo della Genesi. Diciamo subito che mai potranno esistere due verità: una della scienza e una della fede. Se il Signore Dio è il Creatore non da materia </w:t>
      </w:r>
      <w:r w:rsidRPr="00BC57FB">
        <w:rPr>
          <w:rFonts w:ascii="Arial" w:eastAsia="Calibri" w:hAnsi="Arial" w:cs="Arial"/>
          <w:sz w:val="24"/>
          <w:szCs w:val="24"/>
          <w:lang w:eastAsia="en-US"/>
        </w:rPr>
        <w:lastRenderedPageBreak/>
        <w:t xml:space="preserve">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5E57444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In principio Dio creò il cielo e la terra. La terra era informe e deserta e le tenebre ricoprivano l’abisso e lo spirito di Dio aleggiava sulle acque. </w:t>
      </w:r>
      <w:r w:rsidRPr="00BC57FB">
        <w:rPr>
          <w:rFonts w:ascii="Arial" w:eastAsia="Calibri" w:hAnsi="Arial"/>
          <w:b/>
          <w:sz w:val="24"/>
          <w:szCs w:val="22"/>
          <w:lang w:eastAsia="en-US"/>
        </w:rPr>
        <w:t>In principio</w:t>
      </w:r>
      <w:r w:rsidRPr="00BC57FB">
        <w:rPr>
          <w:rFonts w:ascii="Arial" w:eastAsia="Calibri" w:hAnsi="Arial"/>
          <w:sz w:val="24"/>
          <w:szCs w:val="22"/>
          <w:lang w:eastAsia="en-US"/>
        </w:rPr>
        <w:t xml:space="preserve">: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w:t>
      </w:r>
      <w:r w:rsidRPr="00BC57FB">
        <w:rPr>
          <w:rFonts w:ascii="Arial" w:eastAsia="Calibri" w:hAnsi="Arial"/>
          <w:i/>
          <w:sz w:val="24"/>
          <w:szCs w:val="22"/>
          <w:lang w:eastAsia="en-US"/>
        </w:rPr>
        <w:t>“formata”</w:t>
      </w:r>
      <w:r w:rsidRPr="00BC57FB">
        <w:rPr>
          <w:rFonts w:ascii="Arial" w:eastAsia="Calibri" w:hAnsi="Arial"/>
          <w:sz w:val="24"/>
          <w:szCs w:val="22"/>
          <w:lang w:eastAsia="en-US"/>
        </w:rPr>
        <w:t xml:space="preserve">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servircene secondo la verità che è intrinseca ad essa. 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autonomo, capriccioso. Sul Dio Creatore e Signore della sua creazione ritorneremo dopo, quando ci 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w:t>
      </w:r>
      <w:r w:rsidRPr="00BC57FB">
        <w:rPr>
          <w:rFonts w:ascii="Arial" w:eastAsia="Calibri" w:hAnsi="Arial"/>
          <w:sz w:val="24"/>
          <w:szCs w:val="22"/>
          <w:lang w:eastAsia="en-US"/>
        </w:rPr>
        <w:lastRenderedPageBreak/>
        <w:t xml:space="preserve">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 esaminando una ad una le dieci Parole che Dio dice sulla sua creazione. </w:t>
      </w:r>
    </w:p>
    <w:p w14:paraId="54E2F9E2"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Prima Parola: </w:t>
      </w:r>
      <w:r w:rsidRPr="00BC57FB">
        <w:rPr>
          <w:rFonts w:ascii="Arial" w:eastAsia="Calibri" w:hAnsi="Arial"/>
          <w:bCs/>
          <w:i/>
          <w:iCs/>
          <w:sz w:val="24"/>
          <w:szCs w:val="22"/>
          <w:lang w:eastAsia="en-US"/>
        </w:rPr>
        <w:t>Dio disse: «Sia la luce!». E la luce fu. Dio vide che la luce era cosa buona e Dio separò la luce dalle tenebre. Dio chiamò la luce giorno, mentre chiamò le tenebre notte. E fu sera e fu mattina: giorno primo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Oggi l’uomo vive senza più il suo principio vitale, sia fisico che spirituale. Ciò significa che ha sovvertito interamente la sua vita. Da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indeciso, stanco, affaticato, 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che spirituale. La vita è in questi principi. Senza di essi vi è solo distruzione e catastrofe. È così. Sarà sempre così. Sarà così perché Dio così ha stabilito.</w:t>
      </w:r>
    </w:p>
    <w:p w14:paraId="229945BE"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lastRenderedPageBreak/>
        <w:t xml:space="preserve">Seconda Parola: </w:t>
      </w:r>
      <w:r w:rsidRPr="00BC57FB">
        <w:rPr>
          <w:rFonts w:ascii="Arial" w:eastAsia="Calibri" w:hAnsi="Arial"/>
          <w:bCs/>
          <w:i/>
          <w:iCs/>
          <w:sz w:val="24"/>
          <w:szCs w:val="22"/>
          <w:lang w:eastAsia="en-US"/>
        </w:rPr>
        <w:t xml:space="preserve">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w:t>
      </w:r>
      <w:r w:rsidRPr="00BC57FB">
        <w:rPr>
          <w:rFonts w:ascii="Arial" w:eastAsia="Calibri" w:hAnsi="Arial"/>
          <w:sz w:val="24"/>
          <w:szCs w:val="22"/>
          <w:lang w:eastAsia="en-US"/>
        </w:rPr>
        <w:t>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È semplicemente uno sciupio di tempo. Si pensi al nostro agire spesso insipiente, stolto, caotico, 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6D15606A"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lastRenderedPageBreak/>
        <w:t xml:space="preserve">Terza Parola: </w:t>
      </w:r>
      <w:r w:rsidRPr="00BC57FB">
        <w:rPr>
          <w:rFonts w:ascii="Arial" w:eastAsia="Calibri" w:hAnsi="Arial"/>
          <w:bCs/>
          <w:i/>
          <w:iCs/>
          <w:sz w:val="24"/>
          <w:szCs w:val="22"/>
          <w:lang w:eastAsia="en-US"/>
        </w:rPr>
        <w:t xml:space="preserve">Dio disse: «Le acque che sono sotto il cielo si raccolgano in un unico luogo e appaia l’asciutto». E così avvenne. Dio chiamò l’asciutto terra, mentre chiamò la massa delle acque mare. Dio vide che era cosa buona.  </w:t>
      </w:r>
      <w:r w:rsidRPr="00BC57FB">
        <w:rPr>
          <w:rFonts w:ascii="Arial" w:eastAsia="Calibri" w:hAnsi="Arial"/>
          <w:sz w:val="24"/>
          <w:szCs w:val="22"/>
          <w:lang w:eastAsia="en-US"/>
        </w:rPr>
        <w:t xml:space="preserve">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vada perduta, anzi venga sempre resa più buona, più perfetta, più piacevole, più gradita. Seguiamolo nel suo racconto e nella sua presentazione. </w:t>
      </w:r>
    </w:p>
    <w:p w14:paraId="6820ACE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Quarta Parola: </w:t>
      </w:r>
      <w:r w:rsidRPr="00BC57FB">
        <w:rPr>
          <w:rFonts w:ascii="Arial" w:eastAsia="Calibri" w:hAnsi="Arial"/>
          <w:bCs/>
          <w:i/>
          <w:iCs/>
          <w:sz w:val="24"/>
          <w:szCs w:val="22"/>
          <w:lang w:eastAsia="en-US"/>
        </w:rPr>
        <w:t xml:space="preserve">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w:t>
      </w:r>
      <w:r w:rsidRPr="00BC57FB">
        <w:rPr>
          <w:rFonts w:ascii="Arial" w:eastAsia="Calibri" w:hAnsi="Arial"/>
          <w:sz w:val="24"/>
          <w:szCs w:val="22"/>
          <w:lang w:eastAsia="en-US"/>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w:t>
      </w:r>
      <w:r w:rsidRPr="00BC57FB">
        <w:rPr>
          <w:rFonts w:ascii="Arial" w:eastAsia="Calibri" w:hAnsi="Arial"/>
          <w:sz w:val="24"/>
          <w:szCs w:val="22"/>
          <w:lang w:eastAsia="en-US"/>
        </w:rPr>
        <w:lastRenderedPageBreak/>
        <w:t xml:space="preserve">germe della vita, in modo che la vita sussista per sempre, senza mai venire meno. Dio non crea una sola varietà di germogli, di erbe, di albero o altro. Dio crea una moltitudine di varietà. Molti infatti sono le 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stato creato, esso non è eterno, non viene da sé stesso. Viene solo ed unicamente da Dio. Venendo solo ed unicamente da Dio, Dio lo ha anche ricolmato di una sua 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w:t>
      </w:r>
      <w:r w:rsidRPr="00BC57FB">
        <w:rPr>
          <w:rFonts w:ascii="Arial" w:eastAsia="Calibri" w:hAnsi="Arial"/>
          <w:sz w:val="24"/>
          <w:szCs w:val="22"/>
          <w:lang w:eastAsia="en-US"/>
        </w:rPr>
        <w:lastRenderedPageBreak/>
        <w:t>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4896176C"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Quinta Parola: </w:t>
      </w:r>
      <w:r w:rsidRPr="00BC57FB">
        <w:rPr>
          <w:rFonts w:ascii="Arial" w:eastAsia="Calibri" w:hAnsi="Arial"/>
          <w:bCs/>
          <w:i/>
          <w:iCs/>
          <w:sz w:val="24"/>
          <w:szCs w:val="22"/>
          <w:lang w:eastAsia="en-US"/>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r w:rsidRPr="00BC57FB">
        <w:rPr>
          <w:rFonts w:ascii="Arial" w:eastAsia="Calibri" w:hAnsi="Arial"/>
          <w:sz w:val="24"/>
          <w:szCs w:val="22"/>
          <w:lang w:eastAsia="en-US"/>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questo primo Capitolo della Genesi non potrà mai essere considerato un’opera di </w:t>
      </w:r>
      <w:r w:rsidRPr="00BC57FB">
        <w:rPr>
          <w:rFonts w:ascii="Arial" w:eastAsia="Calibri" w:hAnsi="Arial"/>
          <w:i/>
          <w:sz w:val="24"/>
          <w:szCs w:val="22"/>
          <w:lang w:eastAsia="en-US"/>
        </w:rPr>
        <w:t>“cosmogenesi”</w:t>
      </w:r>
      <w:r w:rsidRPr="00BC57FB">
        <w:rPr>
          <w:rFonts w:ascii="Arial" w:eastAsia="Calibri" w:hAnsi="Arial"/>
          <w:sz w:val="24"/>
          <w:szCs w:val="22"/>
          <w:lang w:eastAsia="en-US"/>
        </w:rPr>
        <w:t xml:space="preserve">, o di </w:t>
      </w:r>
      <w:r w:rsidRPr="00BC57FB">
        <w:rPr>
          <w:rFonts w:ascii="Arial" w:eastAsia="Calibri" w:hAnsi="Arial"/>
          <w:i/>
          <w:sz w:val="24"/>
          <w:szCs w:val="22"/>
          <w:lang w:eastAsia="en-US"/>
        </w:rPr>
        <w:t>“cosmografia”</w:t>
      </w:r>
      <w:r w:rsidRPr="00BC57FB">
        <w:rPr>
          <w:rFonts w:ascii="Arial" w:eastAsia="Calibri" w:hAnsi="Arial"/>
          <w:sz w:val="24"/>
          <w:szCs w:val="22"/>
          <w:lang w:eastAsia="en-US"/>
        </w:rPr>
        <w:t xml:space="preserve">. 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w:t>
      </w:r>
      <w:r w:rsidRPr="00BC57FB">
        <w:rPr>
          <w:rFonts w:ascii="Arial" w:eastAsia="Calibri" w:hAnsi="Arial"/>
          <w:sz w:val="24"/>
          <w:szCs w:val="22"/>
          <w:lang w:eastAsia="en-US"/>
        </w:rPr>
        <w:lastRenderedPageBreak/>
        <w:t xml:space="preserve">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w:t>
      </w:r>
      <w:r w:rsidRPr="00BC57FB">
        <w:rPr>
          <w:rFonts w:ascii="Arial" w:eastAsia="Calibri" w:hAnsi="Arial"/>
          <w:i/>
          <w:sz w:val="24"/>
          <w:szCs w:val="22"/>
          <w:lang w:eastAsia="en-US"/>
        </w:rPr>
        <w:t xml:space="preserve">“habitat” </w:t>
      </w:r>
      <w:r w:rsidRPr="00BC57FB">
        <w:rPr>
          <w:rFonts w:ascii="Arial" w:eastAsia="Calibri" w:hAnsi="Arial"/>
          <w:sz w:val="24"/>
          <w:szCs w:val="22"/>
          <w:lang w:eastAsia="en-US"/>
        </w:rPr>
        <w:t xml:space="preserve"> naturale. </w:t>
      </w:r>
    </w:p>
    <w:p w14:paraId="410D6D9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Sesta Parola: </w:t>
      </w:r>
      <w:r w:rsidRPr="00BC57FB">
        <w:rPr>
          <w:rFonts w:ascii="Arial" w:eastAsia="Calibri" w:hAnsi="Arial"/>
          <w:bCs/>
          <w:i/>
          <w:iCs/>
          <w:sz w:val="24"/>
          <w:szCs w:val="22"/>
          <w:lang w:eastAsia="en-US"/>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w:t>
      </w:r>
      <w:r w:rsidRPr="00BC57FB">
        <w:rPr>
          <w:rFonts w:ascii="Arial" w:eastAsia="Calibri" w:hAnsi="Arial"/>
          <w:bCs/>
          <w:i/>
          <w:iCs/>
          <w:sz w:val="24"/>
          <w:szCs w:val="22"/>
          <w:vertAlign w:val="superscript"/>
          <w:lang w:eastAsia="en-US"/>
        </w:rPr>
        <w:t>E</w:t>
      </w:r>
      <w:r w:rsidRPr="00BC57FB">
        <w:rPr>
          <w:rFonts w:ascii="Arial" w:eastAsia="Calibri" w:hAnsi="Arial"/>
          <w:bCs/>
          <w:i/>
          <w:iCs/>
          <w:sz w:val="24"/>
          <w:szCs w:val="22"/>
          <w:lang w:eastAsia="en-US"/>
        </w:rPr>
        <w:t xml:space="preserve"> fu sera e fu mattina: quinto giorno. </w:t>
      </w:r>
      <w:r w:rsidRPr="00BC57FB">
        <w:rPr>
          <w:rFonts w:ascii="Arial" w:eastAsia="Calibri" w:hAnsi="Arial"/>
          <w:sz w:val="24"/>
          <w:szCs w:val="22"/>
          <w:lang w:eastAsia="en-US"/>
        </w:rPr>
        <w:t xml:space="preserve">Ora l’Autore ispirato contempla le immense distese dei cieli e gli sconfinati abissi dei mari e vede ogni cosa che brulica di vita. È una vita diversa da quella degli alberi. Vita più perfetta, più piena, diversa. È una vita che si muove, si sposta. 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w:t>
      </w:r>
      <w:r w:rsidRPr="00BC57FB">
        <w:rPr>
          <w:rFonts w:ascii="Arial" w:eastAsia="Calibri" w:hAnsi="Arial"/>
          <w:sz w:val="24"/>
          <w:szCs w:val="22"/>
          <w:lang w:eastAsia="en-US"/>
        </w:rPr>
        <w:lastRenderedPageBreak/>
        <w:t xml:space="preserve">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3B320E2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Settima Parola: </w:t>
      </w:r>
      <w:r w:rsidRPr="00BC57FB">
        <w:rPr>
          <w:rFonts w:ascii="Arial" w:eastAsia="Calibri" w:hAnsi="Arial"/>
          <w:bCs/>
          <w:i/>
          <w:iCs/>
          <w:sz w:val="24"/>
          <w:szCs w:val="22"/>
          <w:lang w:eastAsia="en-US"/>
        </w:rPr>
        <w:t xml:space="preserve">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w:t>
      </w:r>
      <w:r w:rsidRPr="00BC57FB">
        <w:rPr>
          <w:rFonts w:ascii="Arial" w:eastAsia="Calibri" w:hAnsi="Arial"/>
          <w:sz w:val="24"/>
          <w:szCs w:val="22"/>
          <w:lang w:eastAsia="en-US"/>
        </w:rPr>
        <w:t xml:space="preserve">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w:t>
      </w:r>
      <w:r w:rsidRPr="00BC57FB">
        <w:rPr>
          <w:rFonts w:ascii="Arial" w:eastAsia="Calibri" w:hAnsi="Arial"/>
          <w:sz w:val="24"/>
          <w:szCs w:val="22"/>
          <w:lang w:eastAsia="en-US"/>
        </w:rPr>
        <w:lastRenderedPageBreak/>
        <w:t>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0A55AEE9"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Ottava Parola: </w:t>
      </w:r>
      <w:r w:rsidRPr="00BC57FB">
        <w:rPr>
          <w:rFonts w:ascii="Arial" w:eastAsia="Calibri" w:hAnsi="Arial"/>
          <w:bCs/>
          <w:i/>
          <w:iCs/>
          <w:sz w:val="24"/>
          <w:szCs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r w:rsidRPr="00BC57FB">
        <w:rPr>
          <w:rFonts w:ascii="Arial" w:eastAsia="Calibri" w:hAnsi="Arial"/>
          <w:sz w:val="24"/>
          <w:szCs w:val="22"/>
          <w:lang w:eastAsia="en-US"/>
        </w:rPr>
        <w:t xml:space="preserve">Ora nel racconto della creazione si introduce un fatto nuovo, di vera rottura.  Viene a mancare la linearità finora conosciuta. Finora infatti ogni cosa veniva alla luce per un semplice comando che seguiva immediatamente alla parola: </w:t>
      </w:r>
      <w:r w:rsidRPr="00BC57FB">
        <w:rPr>
          <w:rFonts w:ascii="Arial" w:eastAsia="Calibri" w:hAnsi="Arial"/>
          <w:i/>
          <w:sz w:val="24"/>
          <w:szCs w:val="22"/>
          <w:lang w:eastAsia="en-US"/>
        </w:rPr>
        <w:t>“Dio disse”</w:t>
      </w:r>
      <w:r w:rsidRPr="00BC57FB">
        <w:rPr>
          <w:rFonts w:ascii="Arial" w:eastAsia="Calibri" w:hAnsi="Arial"/>
          <w:sz w:val="24"/>
          <w:szCs w:val="22"/>
          <w:lang w:eastAsia="en-US"/>
        </w:rPr>
        <w:t xml:space="preserve">, completata con la frase: </w:t>
      </w:r>
      <w:r w:rsidRPr="00BC57FB">
        <w:rPr>
          <w:rFonts w:ascii="Arial" w:eastAsia="Calibri" w:hAnsi="Arial"/>
          <w:i/>
          <w:sz w:val="24"/>
          <w:szCs w:val="22"/>
          <w:lang w:eastAsia="en-US"/>
        </w:rPr>
        <w:t>“Dio fece”</w:t>
      </w:r>
      <w:r w:rsidRPr="00BC57FB">
        <w:rPr>
          <w:rFonts w:ascii="Arial" w:eastAsia="Calibri" w:hAnsi="Arial"/>
          <w:sz w:val="24"/>
          <w:szCs w:val="22"/>
          <w:lang w:eastAsia="en-US"/>
        </w:rPr>
        <w:t xml:space="preserv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 Ecco cosa decide Dio: di fare l’uomo </w:t>
      </w:r>
      <w:r w:rsidRPr="00BC57FB">
        <w:rPr>
          <w:rFonts w:ascii="Arial" w:eastAsia="Calibri" w:hAnsi="Arial"/>
          <w:i/>
          <w:sz w:val="24"/>
          <w:szCs w:val="22"/>
          <w:lang w:eastAsia="en-US"/>
        </w:rPr>
        <w:t>“A nostra immagine secondo la nostra somiglianza”</w:t>
      </w:r>
      <w:r w:rsidRPr="00BC57FB">
        <w:rPr>
          <w:rFonts w:ascii="Arial" w:eastAsia="Calibri" w:hAnsi="Arial"/>
          <w:sz w:val="24"/>
          <w:szCs w:val="22"/>
          <w:lang w:eastAsia="en-US"/>
        </w:rPr>
        <w:t xml:space="preserve">.  Non è immagine perché l’immagine è data dalla generazione. È ad immagine perché è per creazione, per volontà, per onnipotenza, fuori però dello stesso Dio, non proveniente cioè dalla sua natura per generazione. </w:t>
      </w:r>
      <w:r w:rsidRPr="00BC57FB">
        <w:rPr>
          <w:rFonts w:ascii="Arial" w:eastAsia="Calibri" w:hAnsi="Arial"/>
          <w:i/>
          <w:sz w:val="24"/>
          <w:szCs w:val="22"/>
          <w:lang w:eastAsia="en-US"/>
        </w:rPr>
        <w:t>“A nostra immagine e secondo la nostra somiglianza”</w:t>
      </w:r>
      <w:r w:rsidRPr="00BC57FB">
        <w:rPr>
          <w:rFonts w:ascii="Arial" w:eastAsia="Calibri" w:hAnsi="Arial"/>
          <w:sz w:val="24"/>
          <w:szCs w:val="22"/>
          <w:lang w:eastAsia="en-US"/>
        </w:rPr>
        <w:t xml:space="preserve"> ha però un significato ben preciso: nella creazione l’uomo è un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Porta scritte nel suo essere tutte le qualità, le virtù, le divine essenze. Intelligenza, sapienza, saggezza, discernimento, raziocinio, pensiero, volontà, sentimenti, cuore, mente, desiderio, immortalità, comunione, relazione personale, onnipotenza, capacità di </w:t>
      </w:r>
      <w:r w:rsidRPr="00BC57FB">
        <w:rPr>
          <w:rFonts w:ascii="Arial" w:eastAsia="Calibri" w:hAnsi="Arial"/>
          <w:sz w:val="24"/>
          <w:szCs w:val="22"/>
          <w:lang w:eastAsia="en-US"/>
        </w:rPr>
        <w:lastRenderedPageBreak/>
        <w:t xml:space="preserve">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Nella creazione di Dio chi vede l’uomo dovrebbe in qualche modo vedere il suo Dio, il suo Signore, il suo Creatore. Il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w:t>
      </w:r>
      <w:r w:rsidRPr="00BC57FB">
        <w:rPr>
          <w:rFonts w:ascii="Arial" w:eastAsia="Calibri" w:hAnsi="Arial"/>
          <w:sz w:val="24"/>
          <w:szCs w:val="22"/>
          <w:lang w:eastAsia="en-US"/>
        </w:rPr>
        <w:lastRenderedPageBreak/>
        <w:t xml:space="preserve">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 </w:t>
      </w:r>
    </w:p>
    <w:p w14:paraId="1423D1BA"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Possiamo dire che tutto ciò che finora Dio ha fatto, lo ha fatto in vista dell’uomo, per l’uomo, per questo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Questo “dio creato” è però perennemente dal Dio Increato, dalla sua volontà, dalla sua essenza, dalla sua verità. La verità del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non è nel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È sempre, eternamente nel Dio Increato. Questa dipendenza è essenza, sostanza, costituzione stessa dell’uomo. Se questa dipendenza viene scardinata, il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si frantumerà in se stesso, perché scardinato dal suo principio vitale. Il nutrimento vitale del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sarà sempre il Dio Increato. Dal Dio Increato questo nutrimento dovrà essere sempre raccolto, accolto, preso. L’immagine e la somiglianza non sono quindi di autonomia e di indipendenza, sono invece di subordinazione e di dipendenza perenne. </w:t>
      </w:r>
    </w:p>
    <w:p w14:paraId="3D317F13"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La verità del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è anche questa: il </w:t>
      </w:r>
      <w:r w:rsidRPr="00BC57FB">
        <w:rPr>
          <w:rFonts w:ascii="Arial" w:eastAsia="Calibri" w:hAnsi="Arial"/>
          <w:i/>
          <w:sz w:val="24"/>
          <w:szCs w:val="22"/>
          <w:lang w:eastAsia="en-US"/>
        </w:rPr>
        <w:t xml:space="preserve">“dio creato” </w:t>
      </w:r>
      <w:r w:rsidRPr="00BC57FB">
        <w:rPr>
          <w:rFonts w:ascii="Arial" w:eastAsia="Calibri" w:hAnsi="Arial"/>
          <w:sz w:val="24"/>
          <w:szCs w:val="22"/>
          <w:lang w:eastAsia="en-US"/>
        </w:rPr>
        <w:t xml:space="preserve">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w:t>
      </w:r>
      <w:r w:rsidRPr="00BC57FB">
        <w:rPr>
          <w:rFonts w:ascii="Arial" w:eastAsia="Calibri" w:hAnsi="Arial"/>
          <w:sz w:val="24"/>
          <w:szCs w:val="22"/>
          <w:lang w:eastAsia="en-US"/>
        </w:rPr>
        <w:lastRenderedPageBreak/>
        <w:t>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2EE4BFB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Nona  Parola: </w:t>
      </w:r>
      <w:r w:rsidRPr="00BC57FB">
        <w:rPr>
          <w:rFonts w:ascii="Arial" w:eastAsia="Calibri" w:hAnsi="Arial"/>
          <w:bCs/>
          <w:i/>
          <w:iCs/>
          <w:sz w:val="24"/>
          <w:szCs w:val="22"/>
          <w:lang w:eastAsia="en-US"/>
        </w:rPr>
        <w:t xml:space="preserve">Dio li benedisse e Dio disse loro: «Siate fecondi e moltiplicatevi, riempite la terra e soggiogatela, dominate sui pesci del mare e sugli uccelli del cielo e su ogni essere vivente che striscia sulla terra». </w:t>
      </w:r>
      <w:r w:rsidRPr="00BC57FB">
        <w:rPr>
          <w:rFonts w:ascii="Arial" w:eastAsia="Calibri" w:hAnsi="Arial"/>
          <w:sz w:val="24"/>
          <w:szCs w:val="22"/>
          <w:lang w:eastAsia="en-US"/>
        </w:rPr>
        <w:t xml:space="preserve">Questa nona Parola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Nulla nell’uomo potrà mai venire dalla volontà di un altro uomo. L’unica volontà che governa l’uomo è quella di Dio. L’uomo è un </w:t>
      </w:r>
      <w:r w:rsidRPr="00BC57FB">
        <w:rPr>
          <w:rFonts w:ascii="Arial" w:eastAsia="Calibri" w:hAnsi="Arial"/>
          <w:i/>
          <w:sz w:val="24"/>
          <w:szCs w:val="22"/>
          <w:lang w:eastAsia="en-US"/>
        </w:rPr>
        <w:t>“dio creato”</w:t>
      </w:r>
      <w:r w:rsidRPr="00BC57FB">
        <w:rPr>
          <w:rFonts w:ascii="Arial" w:eastAsia="Calibri" w:hAnsi="Arial"/>
          <w:sz w:val="24"/>
          <w:szCs w:val="22"/>
          <w:lang w:eastAsia="en-US"/>
        </w:rPr>
        <w:t xml:space="preserve">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189B91B8"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cs="Arial"/>
          <w:bCs/>
          <w:i/>
          <w:iCs/>
          <w:sz w:val="24"/>
          <w:szCs w:val="24"/>
          <w:lang w:eastAsia="en-US"/>
        </w:rPr>
        <w:t xml:space="preserve">Decima Parola: </w:t>
      </w:r>
      <w:r w:rsidRPr="00BC57FB">
        <w:rPr>
          <w:rFonts w:ascii="Arial" w:eastAsia="Calibri" w:hAnsi="Arial"/>
          <w:bCs/>
          <w:i/>
          <w:iCs/>
          <w:sz w:val="24"/>
          <w:szCs w:val="22"/>
          <w:lang w:eastAsia="en-US"/>
        </w:rPr>
        <w:t xml:space="preserve">Dio disse: «Ecco, io vi do ogni erba che produce seme e che è su tutta la terra, e ogni albero fruttifero che produce seme: saranno il vostro cibo. A tutti gli animali selvatici, a tutti gli uccelli del cielo e a tutti gli esseri che strisciano </w:t>
      </w:r>
      <w:r w:rsidRPr="00BC57FB">
        <w:rPr>
          <w:rFonts w:ascii="Arial" w:eastAsia="Calibri" w:hAnsi="Arial"/>
          <w:bCs/>
          <w:i/>
          <w:iCs/>
          <w:sz w:val="24"/>
          <w:szCs w:val="22"/>
          <w:lang w:eastAsia="en-US"/>
        </w:rPr>
        <w:lastRenderedPageBreak/>
        <w:t xml:space="preserve">sulla terra e nei quali è alito di vita, io do in cibo ogni erba verde». E così avvenne. Dio vide quanto aveva fatto, ed ecco, era cosa molto buona. E fu sera e fu mattina: sesto giorno. </w:t>
      </w:r>
      <w:r w:rsidRPr="00BC57FB">
        <w:rPr>
          <w:rFonts w:ascii="Arial" w:eastAsia="Calibri" w:hAnsi="Arial"/>
          <w:sz w:val="24"/>
          <w:szCs w:val="22"/>
          <w:lang w:eastAsia="en-US"/>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23320933"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registrate dalla Scrittura, in occasione della liberazione del popolo degli Ebrei dalla dura schiavitù cui lo avevano asservito gli Egiziani. </w:t>
      </w:r>
    </w:p>
    <w:p w14:paraId="5197BCB2"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Dio è il Signore dell’intera creazione. È questa la verità storica che ogni giorno cade sotto gli occhi dei figli di Israele. Dio è il Signore dei signori. È il Dio sopra tutti gli </w:t>
      </w:r>
      <w:r w:rsidRPr="00BC57FB">
        <w:rPr>
          <w:rFonts w:ascii="Arial" w:eastAsia="Calibri" w:hAnsi="Arial"/>
          <w:i/>
          <w:sz w:val="24"/>
          <w:szCs w:val="22"/>
          <w:lang w:eastAsia="en-US"/>
        </w:rPr>
        <w:t>“dei”</w:t>
      </w:r>
      <w:r w:rsidRPr="00BC57FB">
        <w:rPr>
          <w:rFonts w:ascii="Arial" w:eastAsia="Calibri" w:hAnsi="Arial"/>
          <w:sz w:val="24"/>
          <w:szCs w:val="22"/>
          <w:lang w:eastAsia="en-US"/>
        </w:rPr>
        <w:t xml:space="preserve">.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w:t>
      </w:r>
      <w:r w:rsidRPr="00BC57FB">
        <w:rPr>
          <w:rFonts w:ascii="Arial" w:eastAsia="Calibri" w:hAnsi="Arial"/>
          <w:sz w:val="24"/>
          <w:szCs w:val="22"/>
          <w:lang w:eastAsia="en-US"/>
        </w:rPr>
        <w:lastRenderedPageBreak/>
        <w:t xml:space="preserve">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 </w:t>
      </w:r>
    </w:p>
    <w:p w14:paraId="452EEA55"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Questa Signoria universale è verità storica, non mitica, non di fantasia, non di immaginazione. È teologica la narrazione perché Dio rivela all’uomo le dieci regole per ogni retto agire. Dona anche l’ordine di ciò che deve essere fatto prima 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33E08769"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Al centro del creato di Dio vi è l’uomo. Perché l’uomo possa assolvere al compito che il Signore gli ha conferito, viene arricchito di una particolare benedizione. La benedizione non riguarda solo il crescere e il moltiplicarsi. Riguarda anche il custodire e il soggiogare la terra, governare e proteggere quanto vi è in essa. La benedizione e il comando non sono stati dati però all’uomo in quanto maschio. Sono stati dati </w:t>
      </w:r>
      <w:r w:rsidRPr="00BC57FB">
        <w:rPr>
          <w:rFonts w:ascii="Arial" w:eastAsia="Calibri" w:hAnsi="Arial"/>
          <w:sz w:val="24"/>
          <w:szCs w:val="22"/>
          <w:lang w:eastAsia="en-US"/>
        </w:rPr>
        <w:lastRenderedPageBreak/>
        <w:t xml:space="preserve">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47B79A6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69AAC099"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w:t>
      </w:r>
      <w:r w:rsidRPr="00BC57FB">
        <w:rPr>
          <w:rFonts w:ascii="Arial" w:eastAsia="Calibri" w:hAnsi="Arial"/>
          <w:b/>
          <w:sz w:val="24"/>
          <w:szCs w:val="22"/>
          <w:lang w:eastAsia="en-US"/>
        </w:rPr>
        <w:t xml:space="preserve"> </w:t>
      </w:r>
      <w:r w:rsidRPr="00BC57FB">
        <w:rPr>
          <w:rFonts w:ascii="Arial" w:eastAsia="Calibri" w:hAnsi="Arial"/>
          <w:sz w:val="24"/>
          <w:szCs w:val="22"/>
          <w:lang w:eastAsia="en-US"/>
        </w:rPr>
        <w:t xml:space="preserve">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56AB985B"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w:t>
      </w:r>
      <w:r w:rsidRPr="00BC57FB">
        <w:rPr>
          <w:rFonts w:ascii="Arial" w:eastAsia="Calibri" w:hAnsi="Arial"/>
          <w:sz w:val="24"/>
          <w:szCs w:val="22"/>
          <w:lang w:eastAsia="en-US"/>
        </w:rPr>
        <w:lastRenderedPageBreak/>
        <w:t xml:space="preserve">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1000AEA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053A17F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20B60E89" w14:textId="77777777" w:rsidR="00BC57FB" w:rsidRPr="00BC57FB" w:rsidRDefault="00BC57FB" w:rsidP="00BC57FB">
      <w:pPr>
        <w:spacing w:after="120"/>
        <w:jc w:val="both"/>
        <w:rPr>
          <w:rFonts w:ascii="Arial" w:eastAsia="Calibri" w:hAnsi="Arial"/>
          <w:color w:val="000000"/>
          <w:sz w:val="24"/>
          <w:szCs w:val="22"/>
          <w:lang w:eastAsia="en-US"/>
        </w:rPr>
      </w:pPr>
      <w:r w:rsidRPr="00BC57FB">
        <w:rPr>
          <w:rFonts w:ascii="Arial" w:eastAsia="Calibri" w:hAnsi="Arial"/>
          <w:sz w:val="24"/>
          <w:szCs w:val="22"/>
          <w:lang w:eastAsia="en-US"/>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w:t>
      </w:r>
      <w:r w:rsidRPr="00BC57FB">
        <w:rPr>
          <w:rFonts w:ascii="Arial" w:eastAsia="Calibri" w:hAnsi="Arial"/>
          <w:i/>
          <w:sz w:val="24"/>
          <w:szCs w:val="22"/>
          <w:lang w:eastAsia="en-US"/>
        </w:rPr>
        <w:t>“</w:t>
      </w:r>
      <w:r w:rsidRPr="00BC57FB">
        <w:rPr>
          <w:rFonts w:ascii="Arial" w:eastAsia="Calibri" w:hAnsi="Arial"/>
          <w:i/>
          <w:color w:val="000000"/>
          <w:sz w:val="24"/>
          <w:szCs w:val="22"/>
          <w:lang w:eastAsia="en-US"/>
        </w:rPr>
        <w:t xml:space="preserve">Salmo. Per il rendimento di grazie. Acclamate il Signore, voi tutti della </w:t>
      </w:r>
      <w:r w:rsidRPr="00BC57FB">
        <w:rPr>
          <w:rFonts w:ascii="Arial" w:eastAsia="Calibri" w:hAnsi="Arial"/>
          <w:i/>
          <w:color w:val="000000"/>
          <w:sz w:val="24"/>
          <w:szCs w:val="22"/>
          <w:lang w:eastAsia="en-US"/>
        </w:rPr>
        <w:lastRenderedPageBreak/>
        <w:t>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w:t>
      </w:r>
      <w:r w:rsidRPr="00BC57FB">
        <w:rPr>
          <w:rFonts w:ascii="Arial" w:eastAsia="Calibri" w:hAnsi="Arial"/>
          <w:color w:val="000000"/>
          <w:sz w:val="24"/>
          <w:szCs w:val="22"/>
          <w:lang w:eastAsia="en-US"/>
        </w:rPr>
        <w:t xml:space="preserve"> (Sal 100 (99) 1-5). 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w:t>
      </w:r>
    </w:p>
    <w:p w14:paraId="03587344"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color w:val="000000"/>
          <w:sz w:val="24"/>
          <w:szCs w:val="22"/>
          <w:lang w:eastAsia="en-US"/>
        </w:rPr>
        <w:t xml:space="preserve">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r w:rsidRPr="00BC57FB">
        <w:rPr>
          <w:rFonts w:ascii="Arial" w:eastAsia="Calibri" w:hAnsi="Arial"/>
          <w:bCs/>
          <w:sz w:val="24"/>
          <w:szCs w:val="22"/>
          <w:lang w:eastAsia="en-US"/>
        </w:rPr>
        <w:t>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w:t>
      </w:r>
    </w:p>
    <w:p w14:paraId="734AB4D8"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bCs/>
          <w:sz w:val="24"/>
          <w:szCs w:val="22"/>
          <w:lang w:eastAsia="en-US"/>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w:t>
      </w:r>
      <w:r w:rsidRPr="00BC57FB">
        <w:rPr>
          <w:rFonts w:ascii="Arial" w:eastAsia="Calibri" w:hAnsi="Arial"/>
          <w:sz w:val="24"/>
          <w:szCs w:val="22"/>
          <w:lang w:eastAsia="en-US"/>
        </w:rPr>
        <w:t xml:space="preserve">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1408A4B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lastRenderedPageBreak/>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2AA345F7"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54BFCD86"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5D3C81BE" w14:textId="77777777" w:rsidR="00BC57FB" w:rsidRPr="00BC57FB" w:rsidRDefault="00BC57FB" w:rsidP="00BC57FB">
      <w:pPr>
        <w:spacing w:after="120"/>
        <w:jc w:val="both"/>
        <w:rPr>
          <w:rFonts w:ascii="Arial" w:eastAsia="Calibri" w:hAnsi="Arial"/>
          <w:color w:val="000000"/>
          <w:sz w:val="24"/>
          <w:szCs w:val="22"/>
          <w:lang w:eastAsia="en-US"/>
        </w:rPr>
      </w:pPr>
      <w:r w:rsidRPr="00BC57FB">
        <w:rPr>
          <w:rFonts w:ascii="Arial" w:eastAsia="Calibri" w:hAnsi="Arial"/>
          <w:sz w:val="24"/>
          <w:szCs w:val="22"/>
          <w:lang w:eastAsia="en-US"/>
        </w:rPr>
        <w:t xml:space="preserve">La benedizione è una parola di Dio particolare, speciale. Con essa viene conferita alla creatura una qualità divina. Con essa la creatura viene abilitata per fare qualcosa che altrimenti sarebbe impossibile per essa, perché la cosa per la quale </w:t>
      </w:r>
      <w:r w:rsidRPr="00BC57FB">
        <w:rPr>
          <w:rFonts w:ascii="Arial" w:eastAsia="Calibri" w:hAnsi="Arial"/>
          <w:sz w:val="24"/>
          <w:szCs w:val="22"/>
          <w:lang w:eastAsia="en-US"/>
        </w:rPr>
        <w:lastRenderedPageBreak/>
        <w:t xml:space="preserve">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BC57FB">
        <w:rPr>
          <w:rFonts w:ascii="Arial" w:eastAsia="Calibri" w:hAnsi="Arial"/>
          <w:i/>
          <w:sz w:val="24"/>
          <w:szCs w:val="22"/>
          <w:lang w:eastAsia="en-US"/>
        </w:rPr>
        <w:t>“</w:t>
      </w:r>
      <w:r w:rsidRPr="00BC57FB">
        <w:rPr>
          <w:rFonts w:ascii="Arial" w:eastAsia="Calibri" w:hAnsi="Arial"/>
          <w:i/>
          <w:color w:val="000000"/>
          <w:sz w:val="24"/>
          <w:szCs w:val="22"/>
          <w:lang w:eastAsia="en-US"/>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BC57FB">
        <w:rPr>
          <w:rFonts w:ascii="Arial" w:eastAsia="Calibri" w:hAnsi="Arial"/>
          <w:color w:val="000000"/>
          <w:sz w:val="24"/>
          <w:szCs w:val="22"/>
          <w:lang w:eastAsia="en-US"/>
        </w:rPr>
        <w:t xml:space="preserve"> Dalle parole della benedizione notiamo che vi è una sostanziale differenza tra la prima e la seconda benedizione. </w:t>
      </w:r>
    </w:p>
    <w:p w14:paraId="754A3DB9" w14:textId="77777777" w:rsidR="00BC57FB" w:rsidRPr="00BC57FB" w:rsidRDefault="00BC57FB" w:rsidP="00BC57FB">
      <w:pPr>
        <w:spacing w:after="120"/>
        <w:jc w:val="both"/>
        <w:rPr>
          <w:rFonts w:ascii="Arial" w:eastAsia="Calibri" w:hAnsi="Arial"/>
          <w:color w:val="000000"/>
          <w:sz w:val="24"/>
          <w:szCs w:val="22"/>
          <w:lang w:eastAsia="en-US"/>
        </w:rPr>
      </w:pPr>
      <w:r w:rsidRPr="00BC57FB">
        <w:rPr>
          <w:rFonts w:ascii="Arial" w:eastAsia="Calibri" w:hAnsi="Arial"/>
          <w:color w:val="000000"/>
          <w:sz w:val="24"/>
          <w:szCs w:val="22"/>
          <w:lang w:eastAsia="en-US"/>
        </w:rPr>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14:paraId="3C2ECB08"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BC57FB">
        <w:rPr>
          <w:rFonts w:ascii="Arial" w:eastAsia="Calibri" w:hAnsi="Arial"/>
          <w:bCs/>
          <w:i/>
          <w:sz w:val="24"/>
          <w:szCs w:val="22"/>
          <w:lang w:eastAsia="en-US"/>
        </w:rPr>
        <w:t>“immagine e somiglianza”</w:t>
      </w:r>
      <w:r w:rsidRPr="00BC57FB">
        <w:rPr>
          <w:rFonts w:ascii="Arial" w:eastAsia="Calibri" w:hAnsi="Arial"/>
          <w:bCs/>
          <w:sz w:val="24"/>
          <w:szCs w:val="22"/>
          <w:lang w:eastAsia="en-US"/>
        </w:rPr>
        <w:t xml:space="preserve">. L’uomo è stato fatto </w:t>
      </w:r>
      <w:r w:rsidRPr="00BC57FB">
        <w:rPr>
          <w:rFonts w:ascii="Arial" w:eastAsia="Calibri" w:hAnsi="Arial"/>
          <w:bCs/>
          <w:i/>
          <w:sz w:val="24"/>
          <w:szCs w:val="22"/>
          <w:lang w:eastAsia="en-US"/>
        </w:rPr>
        <w:t>“ad immagine e a somiglianza del suo Creatore, del suo Signore, del suo Dio”.</w:t>
      </w:r>
      <w:r w:rsidRPr="00BC57FB">
        <w:rPr>
          <w:rFonts w:ascii="Arial" w:eastAsia="Calibri" w:hAnsi="Arial"/>
          <w:bCs/>
          <w:sz w:val="24"/>
          <w:szCs w:val="22"/>
          <w:lang w:eastAsia="en-US"/>
        </w:rPr>
        <w:t xml:space="preserve"> Noi non conosciamo Dio per le cose che farà dopo. Lo conosciamo per questi brevi versetti che precedono la creazione dell’uomo. Da questi brevi versetti appaiono già le qualità divine ad immagine e somiglianza delle quali l’uomo è stato fatto. Dio appare fin da subito come: </w:t>
      </w:r>
      <w:r w:rsidRPr="00BC57FB">
        <w:rPr>
          <w:rFonts w:ascii="Arial" w:eastAsia="Calibri" w:hAnsi="Arial"/>
          <w:bCs/>
          <w:sz w:val="24"/>
          <w:szCs w:val="22"/>
          <w:lang w:eastAsia="en-US"/>
        </w:rPr>
        <w:lastRenderedPageBreak/>
        <w:t xml:space="preserve">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14:paraId="6A2FD03D"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È da Dio che sempre si deve partire se si vuole conoscere l’uomo. L’uomo non è un animale evoluto. È invece un </w:t>
      </w:r>
      <w:r w:rsidRPr="00BC57FB">
        <w:rPr>
          <w:rFonts w:ascii="Arial" w:eastAsia="Calibri" w:hAnsi="Arial"/>
          <w:bCs/>
          <w:i/>
          <w:sz w:val="24"/>
          <w:szCs w:val="22"/>
          <w:lang w:eastAsia="en-US"/>
        </w:rPr>
        <w:t>“dio creato”</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visibile”</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umano”</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di carne e di ossa”</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posto da Dio”</w:t>
      </w:r>
      <w:r w:rsidRPr="00BC57FB">
        <w:rPr>
          <w:rFonts w:ascii="Arial" w:eastAsia="Calibri" w:hAnsi="Arial"/>
          <w:bCs/>
          <w:sz w:val="24"/>
          <w:szCs w:val="22"/>
          <w:lang w:eastAsia="en-US"/>
        </w:rPr>
        <w:t xml:space="preserve"> sulla terra per essere il signore di tutta la sua creazione. Un </w:t>
      </w:r>
      <w:r w:rsidRPr="00BC57FB">
        <w:rPr>
          <w:rFonts w:ascii="Arial" w:eastAsia="Calibri" w:hAnsi="Arial"/>
          <w:bCs/>
          <w:i/>
          <w:sz w:val="24"/>
          <w:szCs w:val="22"/>
          <w:lang w:eastAsia="en-US"/>
        </w:rPr>
        <w:t>“dio con una vocazione all’eternità e alla divinizzazione”</w:t>
      </w:r>
      <w:r w:rsidRPr="00BC57FB">
        <w:rPr>
          <w:rFonts w:ascii="Arial" w:eastAsia="Calibri" w:hAnsi="Arial"/>
          <w:bCs/>
          <w:sz w:val="24"/>
          <w:szCs w:val="22"/>
          <w:lang w:eastAsia="en-US"/>
        </w:rPr>
        <w:t xml:space="preserve">. Un </w:t>
      </w:r>
      <w:r w:rsidRPr="00BC57FB">
        <w:rPr>
          <w:rFonts w:ascii="Arial" w:eastAsia="Calibri" w:hAnsi="Arial"/>
          <w:bCs/>
          <w:i/>
          <w:sz w:val="24"/>
          <w:szCs w:val="22"/>
          <w:lang w:eastAsia="en-US"/>
        </w:rPr>
        <w:t>“dio che deve sempre trascendere la sua umanità per immergerla e inabissarla nella stessa divinità del suo Dio”</w:t>
      </w:r>
      <w:r w:rsidRPr="00BC57FB">
        <w:rPr>
          <w:rFonts w:ascii="Arial" w:eastAsia="Calibri" w:hAnsi="Arial"/>
          <w:bCs/>
          <w:sz w:val="24"/>
          <w:szCs w:val="22"/>
          <w:lang w:eastAsia="en-US"/>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4754A84D"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L’uomo è un vero </w:t>
      </w:r>
      <w:r w:rsidRPr="00BC57FB">
        <w:rPr>
          <w:rFonts w:ascii="Arial" w:eastAsia="Calibri" w:hAnsi="Arial"/>
          <w:i/>
          <w:sz w:val="24"/>
          <w:szCs w:val="22"/>
          <w:lang w:eastAsia="en-US"/>
        </w:rPr>
        <w:t xml:space="preserve">“dio creato”. È “Il dio creato da Dio” </w:t>
      </w:r>
      <w:r w:rsidRPr="00BC57FB">
        <w:rPr>
          <w:rFonts w:ascii="Arial" w:eastAsia="Calibri" w:hAnsi="Arial"/>
          <w:sz w:val="24"/>
          <w:szCs w:val="22"/>
          <w:lang w:eastAsia="en-US"/>
        </w:rPr>
        <w:t>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14:paraId="15C95A48"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w:t>
      </w:r>
      <w:r w:rsidRPr="00BC57FB">
        <w:rPr>
          <w:rFonts w:ascii="Arial" w:eastAsia="Calibri" w:hAnsi="Arial"/>
          <w:sz w:val="24"/>
          <w:szCs w:val="22"/>
          <w:lang w:eastAsia="en-US"/>
        </w:rPr>
        <w:lastRenderedPageBreak/>
        <w:t xml:space="preserve">rottura di ogni comunione tra gli uomini. Nella creazione dell’uomo viene qualcosa di unico, non esistente neanche lontanamente in tutto il resto dell’universo, cielo e terra compresi. </w:t>
      </w:r>
    </w:p>
    <w:p w14:paraId="68993A7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5965F8C5"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BC57FB">
        <w:rPr>
          <w:rFonts w:ascii="Arial" w:eastAsia="Calibri" w:hAnsi="Arial"/>
          <w:i/>
          <w:sz w:val="24"/>
          <w:szCs w:val="22"/>
          <w:lang w:eastAsia="en-US"/>
        </w:rPr>
        <w:t>“governo”</w:t>
      </w:r>
      <w:r w:rsidRPr="00BC57FB">
        <w:rPr>
          <w:rFonts w:ascii="Arial" w:eastAsia="Calibri" w:hAnsi="Arial"/>
          <w:sz w:val="24"/>
          <w:szCs w:val="22"/>
          <w:lang w:eastAsia="en-US"/>
        </w:rPr>
        <w:t xml:space="preserve">, di </w:t>
      </w:r>
      <w:r w:rsidRPr="00BC57FB">
        <w:rPr>
          <w:rFonts w:ascii="Arial" w:eastAsia="Calibri" w:hAnsi="Arial"/>
          <w:i/>
          <w:sz w:val="24"/>
          <w:szCs w:val="22"/>
          <w:lang w:eastAsia="en-US"/>
        </w:rPr>
        <w:t>“dominio”</w:t>
      </w:r>
      <w:r w:rsidRPr="00BC57FB">
        <w:rPr>
          <w:rFonts w:ascii="Arial" w:eastAsia="Calibri" w:hAnsi="Arial"/>
          <w:sz w:val="24"/>
          <w:szCs w:val="22"/>
          <w:lang w:eastAsia="en-US"/>
        </w:rPr>
        <w:t xml:space="preserve">, di </w:t>
      </w:r>
      <w:r w:rsidRPr="00BC57FB">
        <w:rPr>
          <w:rFonts w:ascii="Arial" w:eastAsia="Calibri" w:hAnsi="Arial"/>
          <w:i/>
          <w:sz w:val="24"/>
          <w:szCs w:val="22"/>
          <w:lang w:eastAsia="en-US"/>
        </w:rPr>
        <w:t>“sottomissione”,</w:t>
      </w:r>
      <w:r w:rsidRPr="00BC57FB">
        <w:rPr>
          <w:rFonts w:ascii="Arial" w:eastAsia="Calibri" w:hAnsi="Arial"/>
          <w:sz w:val="24"/>
          <w:szCs w:val="22"/>
          <w:lang w:eastAsia="en-US"/>
        </w:rPr>
        <w:t xml:space="preserve"> di </w:t>
      </w:r>
      <w:r w:rsidRPr="00BC57FB">
        <w:rPr>
          <w:rFonts w:ascii="Arial" w:eastAsia="Calibri" w:hAnsi="Arial"/>
          <w:i/>
          <w:sz w:val="24"/>
          <w:szCs w:val="22"/>
          <w:lang w:eastAsia="en-US"/>
        </w:rPr>
        <w:t>“custodia”</w:t>
      </w:r>
      <w:r w:rsidRPr="00BC57FB">
        <w:rPr>
          <w:rFonts w:ascii="Arial" w:eastAsia="Calibri" w:hAnsi="Arial"/>
          <w:sz w:val="24"/>
          <w:szCs w:val="22"/>
          <w:lang w:eastAsia="en-US"/>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w:t>
      </w:r>
    </w:p>
    <w:p w14:paraId="3805873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L’uguaglianza è nel coinvolgimento. La specificità e la differenza sono sempre nei ministeri e nelle mansioni. Il fine va raggiunto dall’unità. Le vie sono però nella diversità e nella specificità dei ruoli, dei ministeri, delle mansioni, o vocazioni. Ci </w:t>
      </w:r>
      <w:r w:rsidRPr="00BC57FB">
        <w:rPr>
          <w:rFonts w:ascii="Arial" w:eastAsia="Calibri" w:hAnsi="Arial"/>
          <w:sz w:val="24"/>
          <w:szCs w:val="22"/>
          <w:lang w:eastAsia="en-US"/>
        </w:rPr>
        <w:lastRenderedPageBreak/>
        <w:t>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4721272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Così furono portati a compimento il cielo e la terra e tutte le loro schiere.  </w:t>
      </w:r>
      <w:r w:rsidRPr="00BC57FB">
        <w:rPr>
          <w:rFonts w:ascii="Arial" w:eastAsia="Calibri" w:hAnsi="Arial"/>
          <w:sz w:val="24"/>
          <w:szCs w:val="22"/>
          <w:lang w:eastAsia="en-US"/>
        </w:rPr>
        <w:t>Questo primo versetto è riferito a quanto è già stato narrato nel primo Capitolo. Cielo e terra e tutte le loro schiere sono dalla volontà creatrice dell’unico Dio e 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5DE85C7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Dio, nel settimo giorno, portò a compimento il lavoro che aveva fatto e cessò nel settimo giorno da ogni suo lavoro che aveva fatto. </w:t>
      </w:r>
      <w:r w:rsidRPr="00BC57FB">
        <w:rPr>
          <w:rFonts w:ascii="Arial" w:eastAsia="Calibri" w:hAnsi="Arial"/>
          <w:sz w:val="24"/>
          <w:szCs w:val="22"/>
          <w:lang w:eastAsia="en-US"/>
        </w:rPr>
        <w:t>Dio è l’Onnipotente. Veramente avrebbe potuto creare una infinità di mondi, di esseri sia visibili che invisibili, nel Cielo e sulla terra. Tuttavia si ferma. Perché? Si ferma perché Dio non è Onnipotenza cieca, stolta, insipiente. Dio è Onnipotenza saggia, 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oggi gioca a fare l’onnipotente. Pensa di avere tutto nelle sue mani. Crede ormai di poter fare tutto. Una cosa gli manca: la sapienza di Dio, la sua intelligenza, la sua saggezza, il fine per cui ogni cosa va fatta. Gli manca ancora un’altra grande 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362FEB6B"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lastRenderedPageBreak/>
        <w:t xml:space="preserve">La sapienza non viene dalla terra. Viene dal cielo. Se l’uomo vuole essere sapiente, dovrà umiliarsi dinanzi al suo Dio, prostrarsi e chiederla con insistente 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67672576"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Dio benedisse il settimo giorno e lo consacrò, perché in esso aveva cessato da ogni lavoro che egli aveva fatto creando. </w:t>
      </w:r>
      <w:r w:rsidRPr="00BC57FB">
        <w:rPr>
          <w:rFonts w:ascii="Arial" w:eastAsia="Calibri" w:hAnsi="Arial"/>
          <w:sz w:val="24"/>
          <w:szCs w:val="22"/>
          <w:lang w:eastAsia="en-US"/>
        </w:rPr>
        <w:t>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7B15058B"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Queste sono le origini del cielo e della terra, quando vennero creati. </w:t>
      </w:r>
      <w:r w:rsidRPr="00BC57FB">
        <w:rPr>
          <w:rFonts w:ascii="Arial" w:eastAsia="Calibri" w:hAnsi="Arial"/>
          <w:sz w:val="24"/>
          <w:szCs w:val="22"/>
          <w:lang w:eastAsia="en-US"/>
        </w:rPr>
        <w:t>Le origini del cielo e della terra sono da Dio. È Lui il Creatore di ogni cosa. Questa fede oggi si sta perdendo. Una profonda involuzione ci sta avvolgendo tutti. Persa 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708291FD"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w:t>
      </w:r>
      <w:r w:rsidRPr="00BC57FB">
        <w:rPr>
          <w:rFonts w:ascii="Arial" w:eastAsia="Calibri" w:hAnsi="Arial"/>
          <w:sz w:val="24"/>
          <w:szCs w:val="22"/>
          <w:lang w:eastAsia="en-US"/>
        </w:rPr>
        <w:t xml:space="preserve">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ulteriori specificazioni. Niente del mistero uomo deve rimanere vago, confuso, nebuloso, incerto. L’uomo è il cuore della creazione di Dio. Una sola falsità introdotta nel suo mistero avvolge di falsità anche le stelle più remote dell’universo. Ecco cosa </w:t>
      </w:r>
      <w:r w:rsidRPr="00BC57FB">
        <w:rPr>
          <w:rFonts w:ascii="Arial" w:eastAsia="Calibri" w:hAnsi="Arial"/>
          <w:sz w:val="24"/>
          <w:szCs w:val="22"/>
          <w:lang w:eastAsia="en-US"/>
        </w:rPr>
        <w:lastRenderedPageBreak/>
        <w:t>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5C2797B6"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Allora il Signore Dio plasmò l’uomo con polvere del suolo e soffiò nelle sue narici un alito di vita e l’uomo divenne un essere vivente. </w:t>
      </w:r>
      <w:r w:rsidRPr="00BC57FB">
        <w:rPr>
          <w:rFonts w:ascii="Arial" w:eastAsia="Calibri" w:hAnsi="Arial"/>
          <w:sz w:val="24"/>
          <w:szCs w:val="22"/>
          <w:lang w:eastAsia="en-US"/>
        </w:rPr>
        <w:t xml:space="preserve">Questo secondo Capitolo è divinamente stupendo. Esso ci sta introducendo a poco a poco, quasi prendendoci per mano, nella comprensione del mistero uomo. 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Tra Dio e l’uomo deve essere una continuità senza alcuna interruzione. Questa continuità ha un solo nome: obbedienza alla sua voce, al suo comando, alla sua 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75F4043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dovrà essere dal mistero Dio. Sarà mistero uomo se sarà perennemente dal mistero Dio. Se si dissocerà dal mistero Dio, non sarà più il 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w:t>
      </w:r>
      <w:r w:rsidRPr="00BC57FB">
        <w:rPr>
          <w:rFonts w:ascii="Arial" w:eastAsia="Calibri" w:hAnsi="Arial"/>
          <w:sz w:val="24"/>
          <w:szCs w:val="22"/>
          <w:lang w:eastAsia="en-US"/>
        </w:rPr>
        <w:lastRenderedPageBreak/>
        <w:t>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2D53CAA4"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Poi il Signore Dio piantò un giardino in Eden, a oriente, e vi collocò l’uomo che aveva plasmato. </w:t>
      </w:r>
      <w:r w:rsidRPr="00BC57FB">
        <w:rPr>
          <w:rFonts w:ascii="Arial" w:eastAsia="Calibri" w:hAnsi="Arial"/>
          <w:sz w:val="24"/>
          <w:szCs w:val="22"/>
          <w:lang w:eastAsia="en-US"/>
        </w:rPr>
        <w:t>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è non identificabile. Dalla successiva descrizione del giardino l’oriente è quello della Palestina. L’oriente è la valle del Tigri e dell’Eufrate.</w:t>
      </w:r>
    </w:p>
    <w:p w14:paraId="0291C2D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Il Signore Dio fece germogliare dal suolo ogni sorta di alberi graditi alla vista e buoni da mangiare, e l’albero della vita in mezzo al giardino e l’albero della conoscenza del bene e del male. </w:t>
      </w:r>
      <w:r w:rsidRPr="00BC57FB">
        <w:rPr>
          <w:rFonts w:ascii="Arial" w:eastAsia="Calibri" w:hAnsi="Arial"/>
          <w:sz w:val="24"/>
          <w:szCs w:val="22"/>
          <w:lang w:eastAsia="en-US"/>
        </w:rPr>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w:t>
      </w:r>
      <w:r w:rsidRPr="00BC57FB">
        <w:rPr>
          <w:rFonts w:ascii="Arial" w:eastAsia="Calibri" w:hAnsi="Arial"/>
          <w:sz w:val="24"/>
          <w:szCs w:val="22"/>
          <w:lang w:eastAsia="en-US"/>
        </w:rPr>
        <w:lastRenderedPageBreak/>
        <w:t xml:space="preserve">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e distruggendo la creazione, l’uomo degrada e distrugge il suo nutrimento, che non è solo di frutti degli alberi, ma anche dell’aria che respira. </w:t>
      </w:r>
    </w:p>
    <w:p w14:paraId="2CEC2345"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L’uomo è da Dio, da se stesso, dalla creazione. È questo il suo mistero. Non è solamente da Dio, non è solamente dalla creazione, non è solamente da se 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7A11E941"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r w:rsidRPr="00BC57FB">
        <w:rPr>
          <w:rFonts w:ascii="Arial" w:eastAsia="Calibri" w:hAnsi="Arial"/>
          <w:sz w:val="24"/>
          <w:szCs w:val="22"/>
          <w:lang w:eastAsia="en-US"/>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w:t>
      </w:r>
      <w:r w:rsidRPr="00BC57FB">
        <w:rPr>
          <w:rFonts w:ascii="Arial" w:eastAsia="Calibri" w:hAnsi="Arial"/>
          <w:sz w:val="24"/>
          <w:szCs w:val="22"/>
          <w:lang w:eastAsia="en-US"/>
        </w:rPr>
        <w:lastRenderedPageBreak/>
        <w:t xml:space="preserve">Signore ha posto l’uomo. Il primo bene, quello in assoluto, che fa sì che si possano godere tutti gli altri beni è l’acqua. Senza 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1C2E55A1"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Il Signore Dio prese l’uomo e lo pose nel giardino di Eden, perché lo coltivasse e lo custodisse. </w:t>
      </w:r>
      <w:r w:rsidRPr="00BC57FB">
        <w:rPr>
          <w:rFonts w:ascii="Arial" w:eastAsia="Calibri" w:hAnsi="Arial"/>
          <w:sz w:val="24"/>
          <w:szCs w:val="22"/>
          <w:lang w:eastAsia="en-US"/>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3897D46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nella custodia di se stesso e del giardino. La vita dell’uomo è posta anche nelle mani dell’uomo. </w:t>
      </w:r>
    </w:p>
    <w:p w14:paraId="33BD8316"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w:t>
      </w:r>
      <w:r w:rsidRPr="00BC57FB">
        <w:rPr>
          <w:rFonts w:ascii="Arial" w:eastAsia="Calibri" w:hAnsi="Arial"/>
          <w:sz w:val="24"/>
          <w:szCs w:val="22"/>
          <w:lang w:eastAsia="en-US"/>
        </w:rPr>
        <w:lastRenderedPageBreak/>
        <w:t xml:space="preserve">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085AB7E4"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w:t>
      </w:r>
      <w:r w:rsidRPr="00BC57FB">
        <w:rPr>
          <w:rFonts w:ascii="Arial" w:eastAsia="Calibri" w:hAnsi="Arial"/>
          <w:sz w:val="24"/>
          <w:szCs w:val="22"/>
          <w:lang w:eastAsia="en-US"/>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1B4D519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consequenziale, è il frutto della stessa azione dell’uomo. È frutto la benedizione, cioè la vita. È frutto la maledizione, cioè la morte. Anche le Beatitudini della Nuova Legge vanno lette secondo questo schema del frutto.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003FC45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E il Signore Dio disse: «Non è bene che l’uomo sia solo: voglio fargli un aiuto che gli corrisponda».  </w:t>
      </w:r>
      <w:r w:rsidRPr="00BC57FB">
        <w:rPr>
          <w:rFonts w:ascii="Arial" w:eastAsia="Calibri" w:hAnsi="Arial"/>
          <w:sz w:val="24"/>
          <w:szCs w:val="22"/>
          <w:lang w:eastAsia="en-US"/>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w:t>
      </w:r>
      <w:r w:rsidRPr="00BC57FB">
        <w:rPr>
          <w:rFonts w:ascii="Arial" w:eastAsia="Calibri" w:hAnsi="Arial"/>
          <w:sz w:val="24"/>
          <w:szCs w:val="22"/>
          <w:lang w:eastAsia="en-US"/>
        </w:rPr>
        <w:lastRenderedPageBreak/>
        <w:t xml:space="preserve">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BC57FB">
        <w:rPr>
          <w:rFonts w:ascii="Arial" w:eastAsia="Calibri" w:hAnsi="Arial"/>
          <w:i/>
          <w:sz w:val="24"/>
          <w:szCs w:val="22"/>
          <w:lang w:eastAsia="en-US"/>
        </w:rPr>
        <w:t>“Non è bene che l’uomo sia solo: voglio fargli un aiuto che gli corrisponda”</w:t>
      </w:r>
      <w:r w:rsidRPr="00BC57FB">
        <w:rPr>
          <w:rFonts w:ascii="Arial" w:eastAsia="Calibri" w:hAnsi="Arial"/>
          <w:sz w:val="24"/>
          <w:szCs w:val="22"/>
          <w:lang w:eastAsia="en-US"/>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295BA661"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w:t>
      </w:r>
      <w:r w:rsidRPr="00BC57FB">
        <w:rPr>
          <w:rFonts w:ascii="Arial" w:eastAsia="Calibri" w:hAnsi="Arial"/>
          <w:sz w:val="24"/>
          <w:szCs w:val="22"/>
          <w:lang w:eastAsia="en-US"/>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degli animali, è il “dio” alle dipendenze di Dio, ma è pur sempre per loro vero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Non sarà né mai potrà essere un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arbitrario, dispotico, assoluto. È invece un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che sempre deve essere in ascolto del suo Dio, del suo Creatore e Signore. È un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che deve manifestare, rivelare, realizzare, attuare nel regno animale solo la volontà del suo Dio, Creatore, Signore.  È un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3C0AA53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Così l’uomo impose nomi a tutto il bestiame, a tutti gli uccelli del cielo e a tutti gli animali selvatici, ma per l’uomo non trovò un aiuto che gli corrispondesse. </w:t>
      </w:r>
      <w:r w:rsidRPr="00BC57FB">
        <w:rPr>
          <w:rFonts w:ascii="Arial" w:eastAsia="Calibri" w:hAnsi="Arial"/>
          <w:sz w:val="24"/>
          <w:szCs w:val="22"/>
          <w:lang w:eastAsia="en-US"/>
        </w:rPr>
        <w:t xml:space="preserve">Conosciamo ora un’altra verità del mistero uomo: l’uomo che è </w:t>
      </w:r>
      <w:r w:rsidRPr="00BC57FB">
        <w:rPr>
          <w:rFonts w:ascii="Arial" w:eastAsia="Calibri" w:hAnsi="Arial"/>
          <w:i/>
          <w:sz w:val="24"/>
          <w:szCs w:val="22"/>
          <w:lang w:eastAsia="en-US"/>
        </w:rPr>
        <w:t>“dio”</w:t>
      </w:r>
      <w:r w:rsidRPr="00BC57FB">
        <w:rPr>
          <w:rFonts w:ascii="Arial" w:eastAsia="Calibri" w:hAnsi="Arial"/>
          <w:sz w:val="24"/>
          <w:szCs w:val="22"/>
          <w:lang w:eastAsia="en-US"/>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w:t>
      </w:r>
      <w:r w:rsidRPr="00BC57FB">
        <w:rPr>
          <w:rFonts w:ascii="Arial" w:eastAsia="Calibri" w:hAnsi="Arial"/>
          <w:sz w:val="24"/>
          <w:szCs w:val="22"/>
          <w:lang w:eastAsia="en-US"/>
        </w:rPr>
        <w:lastRenderedPageBreak/>
        <w:t xml:space="preserve">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7F7200C1"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5393E605"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Allora il Signore Dio fece scendere un torpore sull’uomo, che si addormentò; gli tolse una delle costole e richiuse la carne al suo posto. Il Signore Dio formò con la costola, che aveva tolta all’uomo, una donna e la condusse all’uomo.  </w:t>
      </w:r>
      <w:r w:rsidRPr="00BC57FB">
        <w:rPr>
          <w:rFonts w:ascii="Arial" w:eastAsia="Calibri" w:hAnsi="Arial"/>
          <w:sz w:val="24"/>
          <w:szCs w:val="22"/>
          <w:lang w:eastAsia="en-US"/>
        </w:rPr>
        <w:t xml:space="preserve">Avendo Dio deciso di rompere la solitudine ontica, di essere, dell’uomo, interviene ancora una volta in modo diretto. Prima di tutto manda sull’uomo un torpore. L’uomo si addormenta. Mentre l’uomo è in questo sommo </w:t>
      </w:r>
      <w:r w:rsidRPr="00BC57FB">
        <w:rPr>
          <w:rFonts w:ascii="Arial" w:eastAsia="Calibri" w:hAnsi="Arial"/>
          <w:i/>
          <w:sz w:val="24"/>
          <w:szCs w:val="22"/>
          <w:lang w:eastAsia="en-US"/>
        </w:rPr>
        <w:t>“divino”, “straordinario”</w:t>
      </w:r>
      <w:r w:rsidRPr="00BC57FB">
        <w:rPr>
          <w:rFonts w:ascii="Arial" w:eastAsia="Calibri" w:hAnsi="Arial"/>
          <w:sz w:val="24"/>
          <w:szCs w:val="22"/>
          <w:lang w:eastAsia="en-US"/>
        </w:rPr>
        <w:t xml:space="preserve">,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6BEC3C09"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w:t>
      </w:r>
      <w:r w:rsidRPr="00BC57FB">
        <w:rPr>
          <w:rFonts w:ascii="Arial" w:eastAsia="Calibri" w:hAnsi="Arial"/>
          <w:i/>
          <w:sz w:val="24"/>
          <w:szCs w:val="22"/>
          <w:lang w:eastAsia="en-US"/>
        </w:rPr>
        <w:t>“trinità creata”</w:t>
      </w:r>
      <w:r w:rsidRPr="00BC57FB">
        <w:rPr>
          <w:rFonts w:ascii="Arial" w:eastAsia="Calibri" w:hAnsi="Arial"/>
          <w:sz w:val="24"/>
          <w:szCs w:val="22"/>
          <w:lang w:eastAsia="en-US"/>
        </w:rPr>
        <w:t xml:space="preserve">.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w:t>
      </w:r>
      <w:r w:rsidRPr="00BC57FB">
        <w:rPr>
          <w:rFonts w:ascii="Arial" w:eastAsia="Calibri" w:hAnsi="Arial"/>
          <w:i/>
          <w:sz w:val="24"/>
          <w:szCs w:val="22"/>
          <w:lang w:eastAsia="en-US"/>
        </w:rPr>
        <w:t>“trinità creata”</w:t>
      </w:r>
      <w:r w:rsidRPr="00BC57FB">
        <w:rPr>
          <w:rFonts w:ascii="Arial" w:eastAsia="Calibri" w:hAnsi="Arial"/>
          <w:sz w:val="24"/>
          <w:szCs w:val="22"/>
          <w:lang w:eastAsia="en-US"/>
        </w:rPr>
        <w:t xml:space="preserve">, la Trinità Divina e la </w:t>
      </w:r>
      <w:r w:rsidRPr="00BC57FB">
        <w:rPr>
          <w:rFonts w:ascii="Arial" w:eastAsia="Calibri" w:hAnsi="Arial"/>
          <w:i/>
          <w:sz w:val="24"/>
          <w:szCs w:val="22"/>
          <w:lang w:eastAsia="en-US"/>
        </w:rPr>
        <w:t>“trinità umana”</w:t>
      </w:r>
      <w:r w:rsidRPr="00BC57FB">
        <w:rPr>
          <w:rFonts w:ascii="Arial" w:eastAsia="Calibri" w:hAnsi="Arial"/>
          <w:sz w:val="24"/>
          <w:szCs w:val="22"/>
          <w:lang w:eastAsia="en-US"/>
        </w:rPr>
        <w:t xml:space="preserve">.  Nella Trinità: Il Figlio è dal Padre per generazione eterna. Dal Padre e dal Figlio procede lo Spirito Santo. </w:t>
      </w:r>
      <w:r w:rsidRPr="00BC57FB">
        <w:rPr>
          <w:rFonts w:ascii="Arial" w:eastAsia="Calibri" w:hAnsi="Arial"/>
          <w:sz w:val="24"/>
          <w:szCs w:val="22"/>
          <w:lang w:eastAsia="en-US"/>
        </w:rPr>
        <w:lastRenderedPageBreak/>
        <w:t>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60C80686"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74AF3A30"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Allora l’uomo disse: «Questa volta è osso dalle mie ossa, carne dalla mia carne. La si chiamerà donna, perché dall’uomo è stata tolta». </w:t>
      </w:r>
      <w:r w:rsidRPr="00BC57FB">
        <w:rPr>
          <w:rFonts w:ascii="Arial" w:eastAsia="Calibri" w:hAnsi="Arial"/>
          <w:sz w:val="24"/>
          <w:szCs w:val="22"/>
          <w:lang w:eastAsia="en-US"/>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BC57FB">
        <w:rPr>
          <w:rFonts w:ascii="Arial" w:eastAsia="Calibri" w:hAnsi="Arial"/>
          <w:i/>
          <w:sz w:val="24"/>
          <w:szCs w:val="22"/>
          <w:lang w:eastAsia="en-US"/>
        </w:rPr>
        <w:t>“Questa volta è osso dalla mie ossa, carne dalla mia carne”</w:t>
      </w:r>
      <w:r w:rsidRPr="00BC57FB">
        <w:rPr>
          <w:rFonts w:ascii="Arial" w:eastAsia="Calibri" w:hAnsi="Arial"/>
          <w:sz w:val="24"/>
          <w:szCs w:val="22"/>
          <w:lang w:eastAsia="en-US"/>
        </w:rPr>
        <w:t xml:space="preserve">. Questa volta mi corrisponde perché è dalla mia stessa natura, anche se non è stata fatta da me. Anche sulla donna Dio dona la signoria all’uomo: le fa dare il nome, che indica sempre signoria: </w:t>
      </w:r>
      <w:r w:rsidRPr="00BC57FB">
        <w:rPr>
          <w:rFonts w:ascii="Arial" w:eastAsia="Calibri" w:hAnsi="Arial"/>
          <w:i/>
          <w:sz w:val="24"/>
          <w:szCs w:val="22"/>
          <w:lang w:eastAsia="en-US"/>
        </w:rPr>
        <w:t>“La si chiamerà donna, perché dall’uomo è stata tolta”</w:t>
      </w:r>
      <w:r w:rsidRPr="00BC57FB">
        <w:rPr>
          <w:rFonts w:ascii="Arial" w:eastAsia="Calibri" w:hAnsi="Arial"/>
          <w:sz w:val="24"/>
          <w:szCs w:val="22"/>
          <w:lang w:eastAsia="en-US"/>
        </w:rPr>
        <w:t>.</w:t>
      </w:r>
    </w:p>
    <w:p w14:paraId="015838C8"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w:t>
      </w:r>
      <w:r w:rsidRPr="00BC57FB">
        <w:rPr>
          <w:rFonts w:ascii="Arial" w:eastAsia="Calibri" w:hAnsi="Arial"/>
          <w:sz w:val="24"/>
          <w:szCs w:val="22"/>
          <w:lang w:eastAsia="en-US"/>
        </w:rPr>
        <w:lastRenderedPageBreak/>
        <w:t xml:space="preserve">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3086EF27"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Per questo l’uomo lascerà suo padre e sua madre e si unirà a sua moglie, e i due saranno un’unica carne. </w:t>
      </w:r>
      <w:r w:rsidRPr="00BC57FB">
        <w:rPr>
          <w:rFonts w:ascii="Arial" w:eastAsia="Calibri" w:hAnsi="Arial"/>
          <w:sz w:val="24"/>
          <w:szCs w:val="22"/>
          <w:lang w:eastAsia="en-US"/>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4391823C"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403E1FA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sz w:val="24"/>
          <w:szCs w:val="22"/>
          <w:lang w:eastAsia="en-US"/>
        </w:rPr>
      </w:pPr>
      <w:r w:rsidRPr="00BC57FB">
        <w:rPr>
          <w:rFonts w:ascii="Arial" w:eastAsia="Calibri" w:hAnsi="Arial"/>
          <w:bCs/>
          <w:i/>
          <w:iCs/>
          <w:sz w:val="24"/>
          <w:szCs w:val="22"/>
          <w:lang w:eastAsia="en-US"/>
        </w:rPr>
        <w:t xml:space="preserve">Ora tutti e due erano nudi, l’uomo e sua moglie, e non provavano vergogna. </w:t>
      </w:r>
      <w:r w:rsidRPr="00BC57FB">
        <w:rPr>
          <w:rFonts w:ascii="Arial" w:eastAsia="Calibri" w:hAnsi="Arial"/>
          <w:sz w:val="24"/>
          <w:szCs w:val="22"/>
          <w:lang w:eastAsia="en-US"/>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w:t>
      </w:r>
      <w:r w:rsidRPr="00BC57FB">
        <w:rPr>
          <w:rFonts w:ascii="Arial" w:eastAsia="Calibri" w:hAnsi="Arial"/>
          <w:sz w:val="24"/>
          <w:szCs w:val="22"/>
          <w:lang w:eastAsia="en-US"/>
        </w:rPr>
        <w:lastRenderedPageBreak/>
        <w:t xml:space="preserve">sinfonico, melodioso, senza alcuna stonatura. Tutto di sé dice unicità, unità, comunione.  L’uomo creato da Dio è veramente creatura stupenda. </w:t>
      </w:r>
    </w:p>
    <w:p w14:paraId="2A5263AD"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35C6BB4A"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240BDEC0"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766D2F8F"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w:t>
      </w:r>
      <w:r w:rsidRPr="00BC57FB">
        <w:rPr>
          <w:rFonts w:ascii="Arial" w:eastAsia="Calibri" w:hAnsi="Arial"/>
          <w:sz w:val="24"/>
          <w:szCs w:val="22"/>
          <w:lang w:eastAsia="en-US"/>
        </w:rPr>
        <w:lastRenderedPageBreak/>
        <w:t xml:space="preserve">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55C6698C"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37CC0F9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2A7E73F0"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w:t>
      </w:r>
      <w:r w:rsidRPr="00BC57FB">
        <w:rPr>
          <w:rFonts w:ascii="Arial" w:eastAsia="Calibri" w:hAnsi="Arial"/>
          <w:bCs/>
          <w:sz w:val="24"/>
          <w:szCs w:val="22"/>
          <w:lang w:eastAsia="en-US"/>
        </w:rPr>
        <w:lastRenderedPageBreak/>
        <w:t xml:space="preserve">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5032897D"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Il sabato è segno e visibilità della sapienza di Dio e dell’uomo.  È segno dell’onnipotenza governata dalla saggezza, orientata verso un fine particolare da 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3DD16F4E"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Il mistero uomo: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w:t>
      </w:r>
      <w:r w:rsidRPr="00BC57FB">
        <w:rPr>
          <w:rFonts w:ascii="Arial" w:eastAsia="Calibri" w:hAnsi="Arial"/>
          <w:bCs/>
          <w:i/>
          <w:sz w:val="24"/>
          <w:szCs w:val="22"/>
          <w:lang w:eastAsia="en-US"/>
        </w:rPr>
        <w:t>“governatore”</w:t>
      </w:r>
      <w:r w:rsidRPr="00BC57FB">
        <w:rPr>
          <w:rFonts w:ascii="Arial" w:eastAsia="Calibri" w:hAnsi="Arial"/>
          <w:bCs/>
          <w:sz w:val="24"/>
          <w:szCs w:val="22"/>
          <w:lang w:eastAsia="en-US"/>
        </w:rPr>
        <w:t xml:space="preserve">, </w:t>
      </w:r>
      <w:r w:rsidRPr="00BC57FB">
        <w:rPr>
          <w:rFonts w:ascii="Arial" w:eastAsia="Calibri" w:hAnsi="Arial"/>
          <w:bCs/>
          <w:i/>
          <w:sz w:val="24"/>
          <w:szCs w:val="22"/>
          <w:lang w:eastAsia="en-US"/>
        </w:rPr>
        <w:t>“assistente”</w:t>
      </w:r>
      <w:r w:rsidRPr="00BC57FB">
        <w:rPr>
          <w:rFonts w:ascii="Arial" w:eastAsia="Calibri" w:hAnsi="Arial"/>
          <w:bCs/>
          <w:sz w:val="24"/>
          <w:szCs w:val="22"/>
          <w:lang w:eastAsia="en-US"/>
        </w:rPr>
        <w:t xml:space="preserv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w:t>
      </w:r>
      <w:r w:rsidRPr="00BC57FB">
        <w:rPr>
          <w:rFonts w:ascii="Arial" w:eastAsia="Calibri" w:hAnsi="Arial"/>
          <w:bCs/>
          <w:sz w:val="24"/>
          <w:szCs w:val="22"/>
          <w:lang w:eastAsia="en-US"/>
        </w:rPr>
        <w:lastRenderedPageBreak/>
        <w:t xml:space="preserve">sapienza e discernimento, della sua arte ed ogni tecnologia che lui sarà capace di inventare lungo il corso dei secoli. </w:t>
      </w:r>
    </w:p>
    <w:p w14:paraId="26A7D695"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0FDFE467"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Il mistero uomo: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1B4A07D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w:t>
      </w:r>
      <w:r w:rsidRPr="00BC57FB">
        <w:rPr>
          <w:rFonts w:ascii="Arial" w:eastAsia="Calibri" w:hAnsi="Arial"/>
          <w:sz w:val="24"/>
          <w:szCs w:val="22"/>
          <w:lang w:eastAsia="en-US"/>
        </w:rPr>
        <w:lastRenderedPageBreak/>
        <w:t xml:space="preserve">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021B23A4"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6632F2F6"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Il mistero uomo: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4B9FC3E6" w14:textId="77777777" w:rsidR="00BC57FB" w:rsidRPr="00BC57FB" w:rsidRDefault="00BC57FB" w:rsidP="00BC57FB">
      <w:pPr>
        <w:spacing w:after="120"/>
        <w:jc w:val="both"/>
        <w:rPr>
          <w:rFonts w:ascii="Arial" w:eastAsia="Calibri" w:hAnsi="Arial"/>
          <w:sz w:val="24"/>
          <w:szCs w:val="22"/>
          <w:lang w:eastAsia="en-US"/>
        </w:rPr>
      </w:pPr>
      <w:r w:rsidRPr="00BC57FB">
        <w:rPr>
          <w:rFonts w:ascii="Arial" w:eastAsia="Calibri" w:hAnsi="Arial"/>
          <w:sz w:val="24"/>
          <w:szCs w:val="22"/>
          <w:lang w:eastAsia="en-US"/>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w:t>
      </w:r>
      <w:r w:rsidRPr="00BC57FB">
        <w:rPr>
          <w:rFonts w:ascii="Arial" w:eastAsia="Calibri" w:hAnsi="Arial"/>
          <w:sz w:val="24"/>
          <w:szCs w:val="22"/>
          <w:lang w:eastAsia="en-US"/>
        </w:rPr>
        <w:lastRenderedPageBreak/>
        <w:t xml:space="preserve">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 </w:t>
      </w:r>
    </w:p>
    <w:p w14:paraId="4B2B3B0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oggi il gravissimo peccato cosmologico: non si annuncia più la verità della creazione. Ormai anche i figli della Chiesa si sono lasciati trascinare dal pensiero ateo del mondo. È il pensiero ateo di moltissimi figli della Chiesa che vuole la totale esclusione di Dio Padre, di Cristo Signore, dello Spirito Santo, della Divina Rivelazione dalla Chiesa. Anche la Chiesa oggi deve essere pensata secondo il pensiero ateo e non più secondo la verità rivelata. I frutti di male che il pensiero ateo introdotto nella Chiesa, non sono neanche immaginabili. Li conosceremo man mano che ne mangeremo i frutti letali. È sempre il peccato teologico che produce il peccato morale ed è peccato morale tutto ciò che facciamo o pensiamo che non corrisponde alla nostra verità sia di natura che di redenzione. Ecco perché verità di natura e di redenzione vanno annunciare. </w:t>
      </w:r>
    </w:p>
    <w:p w14:paraId="54853C2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Per riportare l’unità nella Chiesa di Dio che vive in Corinto l’Apostolo Paolo introduce una verità che è di redenzione e che è stata vissuta da Gesù Signore. Questa verità è la Parola della Croce. La Parola della Croce è Cristo Gesù. Chi è Cristo Gesù? Il Crocifisso per amore. È Colui che ha preso l’ultimo posto tra gli uomini al fine di servire ogni uomo. È Colui che per la vita del mondo ha consegnato la sua vita in sacrificio di espiazione per il perdono dei peccati.  Ora se Cristo ha dato la vita per ogni uomo, potrà esiste un solo suo discepolo che non lo imiti e non doni anche lui la sua vita per la redenzione e la santificazione dei suoi fratelli? Potrà mai esistere un solo suo discepolo che possa innalzarsi sopra gli altri, pensando di servire gli altri secondo il modello di servizio e di amore che ci ha lasciato Gesù Signore?  </w:t>
      </w:r>
    </w:p>
    <w:p w14:paraId="1661D3F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 ogni discepolo di Gesù si lasci governare dalla Parola della croce, che è stoltezza e insipienza per una mente imbevuta di falsità, di menzogna, di tenebra, di peccato, oppure il corpo di Cristo sarà sempre lacerato, così come senza la Parola della croce l’umanità sarà sempre lacerata.  Per l’Apostolo Paolo Cristo e Questi Crocifisso è il solo Libro nel quale è contenuto l’antidoto contro il peccato </w:t>
      </w:r>
      <w:r w:rsidRPr="00BC57FB">
        <w:rPr>
          <w:rFonts w:ascii="Arial" w:hAnsi="Arial" w:cs="Arial"/>
          <w:sz w:val="24"/>
          <w:szCs w:val="24"/>
        </w:rPr>
        <w:lastRenderedPageBreak/>
        <w:t>dogmatico, il peccato cristologico, il peccato soteriologico, il peccato pneumatologico, il peccato ecclesiologico, il peccato escatologico, il peccato antropologico, il peccato cosmologico. Se si chiude il Libro che è Cristo e Questi Crocifisso, non solo l’umanità, ma tutta la Chiesa sarà sommersa dalle acque del diluvio della falsità, della menzogna, dell’inganno, dell’errore, della tenebra, che distruggeranno la vita di ogni verità.</w:t>
      </w:r>
    </w:p>
    <w:p w14:paraId="420CF01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terzo</w:t>
      </w:r>
      <w:r w:rsidRPr="00BC57FB">
        <w:rPr>
          <w:rFonts w:ascii="Arial" w:hAnsi="Arial" w:cs="Arial"/>
          <w:sz w:val="24"/>
          <w:szCs w:val="24"/>
        </w:rPr>
        <w:t xml:space="preserve">: Ecco a che serve la missione Apostolico: svelare, porre in piena luce il peccato teologico in ogni suo aspetto – dogmatico, cristologico, soteriologico, pneumatologico, ecclesiologico, missionologico, escatologico, antropologico, cosmologico – perché si possa eliminare il peccato morale, che è la trasgressione di ogni verità teologica a noi rivelata dallo Spirito Santo. Se questa missione non viene svolta con rigore di Spirito Santo, chiamando verità ciò che lo Spirito Santo chiama verità, e dicendo falsità ciò che lo Spirito Santo dice falsità, il diluvio dell’immoralità devasterà e farà morire tutta la verità dello Spirito Santo, ma di questa morte è responsabile l’Apostolo del Signore. A lui lo Spirito Santo ha affidato la Parola della Verità e la Parola della Verità è Cristo e questi Crocifisso. Lui questa Parola dovrà annunciare fino alla consumazione della storia. La Parola della croce va annunciata in ogni suo dettaglio, anzi in ogni suo frammento, anzi ancora in ogni suo atomo. </w:t>
      </w:r>
    </w:p>
    <w:p w14:paraId="0562670A"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 quarto</w:t>
      </w:r>
      <w:r w:rsidRPr="00BC57FB">
        <w:rPr>
          <w:rFonts w:ascii="Arial" w:hAnsi="Arial" w:cs="Arial"/>
          <w:sz w:val="24"/>
          <w:szCs w:val="24"/>
        </w:rPr>
        <w:t>: Ecco ancora la missione degli Apostoli: svelare ogni peccato morale al fine di manifestare qual è il peccato teologico che lo produce. È evidente che se non si conosce il peccato teologico che produce il peccato morale, mai si potrà essere capaci di mettere in luce il peccato morale. Ecco allora la santa, la perfetta, la vera metodologia dell’Apostolo Paolo. Nelle sue Lettere, prima mette in piena luce, sempre sorretto, guidato e mosso dallo Spirito Santo, la Verità Teologica, la Verità Cristologica, la Verità Soteriologica, la Verità Ecclesiologica, la Verità Missionologica, la Verità Escatologica, la Verità Antropologica, la Verità Cosmologica, e poi manifesta ai discepoli di Gesù quando dovrà essere la loro vita, perché corrisponde in pienezza alla Verità Teologica, alla Verità Cristologica, alla Verità Soteriologica, alla Verità Ecclesiologica,  alla verità Missionologica, alla Verità Escatologica, alla Verità Antropologica, alla Verità Cosmologica divenuta, per partecipazione della divina natura e perché essi sono stati generati in Cristo vero Corpo di Cristo, loro verità, loro stessa vita. Ecco allora qual è la missione Apostolica: dire ai discepoli di Gesù qual è la loro vita e cosa corrisponde a questa vita e cosa ad essa non corrisponde. Se non si rivela e non si crea la verità di Cristo nell’uomo, mai essa si potrà vivere. Chi deve annunciare la verità e chi dovrà crearla e chi dovrà insegnare come la verità annunciata e creata dovrà essere vissuta è sempre l’Apostolo del Signore. Ora un domanda è giusto che venga posta: se oggi la verità non si annuncia e neanche si crea, neanche si alimenta, ad essa neanche più si invita, come potrà essere possibile che l’uomo possa vivere la sua verità teologica se questa verità in lui non è stata creata? Benedicendo il peccato di certo mai si potrà ricostruire la verità di creazione, la verità di redenzione, la verità che nasce dalla Parola della croce. Ecco la coscienza e la scienza nello Spirito Santo che è Paolo di Tarso: Lui è Apostolo di Cristo per volontà di Dio per chiamare all’obbedienza alla fede tutte le genti. Qual è la fede dell’Apostolo Paolo? La Parola della Croce. La fede di Paolo è Cristo Gesù e questi Crocifisso.</w:t>
      </w:r>
    </w:p>
    <w:bookmarkEnd w:id="21"/>
    <w:bookmarkEnd w:id="23"/>
    <w:p w14:paraId="2B179A37"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lastRenderedPageBreak/>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4383F092"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37B0DA8B"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16BCE79B"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680DE85E"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La parola della croce infatti è stoltezza per quelli che si perdono, ma per quelli che si salvano, ossia per noi, è potenza di Dio. Sta scritto infatti:</w:t>
      </w:r>
    </w:p>
    <w:p w14:paraId="78984DCA"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Distruggerò la sapienza dei sapienti e annullerò l’intelligenza degli intelligenti.</w:t>
      </w:r>
    </w:p>
    <w:p w14:paraId="05ED30F4"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777BA9C6" w14:textId="77777777" w:rsidR="00BC57FB" w:rsidRPr="00BC57FB" w:rsidRDefault="00BC57FB" w:rsidP="00BC57FB">
      <w:pPr>
        <w:spacing w:after="120"/>
        <w:ind w:left="567" w:right="567"/>
        <w:jc w:val="both"/>
        <w:rPr>
          <w:rFonts w:ascii="Arial" w:hAnsi="Arial" w:cs="Arial"/>
          <w:i/>
          <w:iCs/>
          <w:sz w:val="22"/>
          <w:szCs w:val="22"/>
        </w:rPr>
      </w:pPr>
      <w:r w:rsidRPr="00BC57FB">
        <w:rPr>
          <w:rFonts w:ascii="Arial" w:hAnsi="Arial" w:cs="Arial"/>
          <w:i/>
          <w:iCs/>
          <w:sz w:val="22"/>
          <w:szCs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5E2D066A" w14:textId="77777777" w:rsidR="00BC57FB" w:rsidRPr="00BC57FB" w:rsidRDefault="00BC57FB" w:rsidP="00BC57FB">
      <w:pPr>
        <w:spacing w:after="120"/>
        <w:ind w:left="567" w:right="567"/>
        <w:jc w:val="both"/>
        <w:rPr>
          <w:rFonts w:ascii="Arial" w:hAnsi="Arial" w:cs="Arial"/>
          <w:i/>
          <w:iCs/>
          <w:sz w:val="22"/>
          <w:szCs w:val="24"/>
        </w:rPr>
      </w:pPr>
    </w:p>
    <w:p w14:paraId="005C0985" w14:textId="77777777" w:rsidR="00BC57FB" w:rsidRPr="00BC57FB" w:rsidRDefault="00BC57FB" w:rsidP="00BC57FB">
      <w:pPr>
        <w:keepNext/>
        <w:spacing w:after="240"/>
        <w:jc w:val="center"/>
        <w:outlineLvl w:val="1"/>
        <w:rPr>
          <w:rFonts w:ascii="Arial" w:hAnsi="Arial"/>
          <w:b/>
          <w:sz w:val="40"/>
        </w:rPr>
      </w:pPr>
      <w:bookmarkStart w:id="32" w:name="_Hlk160030076"/>
      <w:bookmarkStart w:id="33" w:name="_Toc165123622"/>
      <w:r w:rsidRPr="00BC57FB">
        <w:rPr>
          <w:rFonts w:ascii="Arial" w:hAnsi="Arial"/>
          <w:b/>
          <w:sz w:val="40"/>
        </w:rPr>
        <w:lastRenderedPageBreak/>
        <w:t>SE NON GESÙ CRISTO, E CRISTO CROCIFISSO</w:t>
      </w:r>
      <w:bookmarkEnd w:id="33"/>
    </w:p>
    <w:p w14:paraId="65E5F434"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Perché Gesù Cristo e Cristo Crocifisso è la sola Parola, la Parola della Croce, che l’Apostolo Paolo ha deciso di annunciare sia alla Chiesa di Dio che è in Corinto e sia anche ad ogni altra Chiesa? Lo ha deciso perché solo Cristo Gesù e Questi Crocifisso il Padre ha dato al mondo e solo Cristo Gesù e questi Crocifisso lui dovrà dare ad ogni uomo che vive sulla nostra terra. Dono del Padre, Dono di Cristo Gesù Crocifisso, dono dell’Apostolo Paolo sono un solo dona. Come l’Apostolo Paolo dovrà dare al mondo e alla Chiesa Cristo Crocifisso? Lasciandosi fare anche Lui, in Cristo, con Cristo, per Cristo, crocifisso per la salvezza dei suoi fratelli, fratelli in Cristo e fratelli in Adamo. Ecco cosa dovrà fare ogni Apostolo del Signore e in comunione gerarchica con lui ogni membro del corpo di Cristo: Donare Cristo Crocifisso lasciandosi fare anche lui crocifisso in Cristo, con Cristo, per Cristo. Darà così secondo verità e pienezza il Dono ricevuto. In Cristo, Dono di Dio a lui, l’Apostolo darà se stesso come dono alla Chiesa e al mondo, divenendo ogni giorno più perfetto nella sua piena conformazione a Cristo. il Crocifisso per amore. </w:t>
      </w:r>
    </w:p>
    <w:p w14:paraId="41D6544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la legge dell’amore secondo l’Apostolo Giovanni:</w:t>
      </w:r>
    </w:p>
    <w:p w14:paraId="566BBA1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7DCE510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6F07697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0A66A24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Noi amiamo perché egli ci ha amati per primo. Se uno dice: «Io amo Dio» e odia suo fratello, è un bugiardo. Chi infatti non ama il proprio fratello che vede, non può amare Dio che non vede. E questo è il comandamento che abbiamo da lui: chi ama Dio, ami anche suo fratello (Gv 47-32). </w:t>
      </w:r>
    </w:p>
    <w:p w14:paraId="1E6C246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carità obbliga all’amore vicendevole: amore del cristiano verso ogni altro cristiano, ma anche amore del cristiano verso ogni altro uomo. Il cristiano è chiamato ad amare sempre da cristiano, cioè sempre da persona arricchita di </w:t>
      </w:r>
      <w:r w:rsidRPr="00BC57FB">
        <w:rPr>
          <w:rFonts w:ascii="Arial" w:hAnsi="Arial" w:cs="Arial"/>
          <w:sz w:val="24"/>
          <w:szCs w:val="24"/>
        </w:rPr>
        <w:lastRenderedPageBreak/>
        <w:t xml:space="preserve">ogni dono soprannaturale, divino eterno. Questo significa che un papa deve amare da papa, un vescovo da vescovo, un presbitero da presbitero, un diacono da diacono, un cresimato da cresimato, un battezzato da battezzato, un profeta da profeta, un maestro da maestro, un dottore da dottore, un teologo da teologo, ogni membro del corpo di Cristo secondo la misura del dono ricevuto dallo Spirito Santo- O ama da cristiano o il suo amore è vano, perché non produce salvezza. </w:t>
      </w:r>
    </w:p>
    <w:p w14:paraId="35BC8BF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 Ecco tutti i doni con i quali siamo stati arricchiti. Tutti questi doni vanno dati obbligatoriamente agli uomini. Ama da cristiano chi dona questi doni ai suoi fratelli:  </w:t>
      </w:r>
    </w:p>
    <w:p w14:paraId="1D5307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w:t>
      </w:r>
    </w:p>
    <w:p w14:paraId="1561371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w:t>
      </w:r>
    </w:p>
    <w:p w14:paraId="4D8A979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DONO 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58E549F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w:t>
      </w:r>
      <w:r w:rsidRPr="00BC57FB">
        <w:rPr>
          <w:rFonts w:ascii="Arial" w:hAnsi="Arial" w:cs="Arial"/>
          <w:sz w:val="24"/>
          <w:szCs w:val="24"/>
        </w:rPr>
        <w:lastRenderedPageBreak/>
        <w:t>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carità è imperfetta. Non è in tutto simile a quella di Gesù. Ecco le regole del vero amore cristiano:</w:t>
      </w:r>
    </w:p>
    <w:p w14:paraId="6F53CD6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CFC544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773A939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1D3CF9A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w:t>
      </w:r>
      <w:r w:rsidRPr="00BC57FB">
        <w:rPr>
          <w:rFonts w:ascii="Arial" w:hAnsi="Arial" w:cs="Arial"/>
          <w:sz w:val="24"/>
          <w:szCs w:val="24"/>
        </w:rPr>
        <w:lastRenderedPageBreak/>
        <w:t xml:space="preserve">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743120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317688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Quello del cristiano è soprattutto </w:t>
      </w:r>
      <w:r w:rsidRPr="00BC57FB">
        <w:rPr>
          <w:rFonts w:ascii="Arial" w:hAnsi="Arial" w:cs="Arial"/>
          <w:i/>
          <w:iCs/>
          <w:sz w:val="24"/>
          <w:szCs w:val="24"/>
        </w:rPr>
        <w:t>amore di redenzione</w:t>
      </w:r>
      <w:r w:rsidRPr="00BC57FB">
        <w:rPr>
          <w:rFonts w:ascii="Arial" w:hAnsi="Arial" w:cs="Arial"/>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64115EDA"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santificazione</w:t>
      </w:r>
      <w:r w:rsidRPr="00BC57FB">
        <w:rPr>
          <w:rFonts w:ascii="Arial" w:hAnsi="Arial" w:cs="Arial"/>
          <w:sz w:val="24"/>
          <w:szCs w:val="24"/>
        </w:rPr>
        <w:t xml:space="preserve"> si vive mostrando ad ogni uomo la potente grazia di Cristo Gesù che si attinge nel corpo di Cristo, che è la Chiesa, attraverso la </w:t>
      </w:r>
      <w:r w:rsidRPr="00BC57FB">
        <w:rPr>
          <w:rFonts w:ascii="Arial" w:hAnsi="Arial" w:cs="Arial"/>
          <w:sz w:val="24"/>
          <w:szCs w:val="24"/>
        </w:rPr>
        <w:lastRenderedPageBreak/>
        <w:t xml:space="preserve">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970B561"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L’amore di perfetta conformazione a Cristo Gesù </w:t>
      </w:r>
      <w:r w:rsidRPr="00BC57FB">
        <w:rPr>
          <w:rFonts w:ascii="Arial" w:hAnsi="Arial" w:cs="Arial"/>
          <w:sz w:val="24"/>
          <w:szCs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43EAF81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conforto</w:t>
      </w:r>
      <w:r w:rsidRPr="00BC57FB">
        <w:rPr>
          <w:rFonts w:ascii="Arial" w:hAnsi="Arial" w:cs="Arial"/>
          <w:sz w:val="24"/>
          <w:szCs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283C90D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sostegno</w:t>
      </w:r>
      <w:r w:rsidRPr="00BC57FB">
        <w:rPr>
          <w:rFonts w:ascii="Arial" w:hAnsi="Arial" w:cs="Arial"/>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68DD6C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Mai deve mancare </w:t>
      </w:r>
      <w:r w:rsidRPr="00BC57FB">
        <w:rPr>
          <w:rFonts w:ascii="Arial" w:hAnsi="Arial" w:cs="Arial"/>
          <w:i/>
          <w:iCs/>
          <w:sz w:val="24"/>
          <w:szCs w:val="24"/>
        </w:rPr>
        <w:t>l’amore di consolazione</w:t>
      </w:r>
      <w:r w:rsidRPr="00BC57FB">
        <w:rPr>
          <w:rFonts w:ascii="Arial" w:hAnsi="Arial" w:cs="Arial"/>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7A74A8F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Con </w:t>
      </w:r>
      <w:r w:rsidRPr="00BC57FB">
        <w:rPr>
          <w:rFonts w:ascii="Arial" w:hAnsi="Arial" w:cs="Arial"/>
          <w:i/>
          <w:iCs/>
          <w:sz w:val="24"/>
          <w:szCs w:val="24"/>
        </w:rPr>
        <w:t>l’amore di ristoro</w:t>
      </w:r>
      <w:r w:rsidRPr="00BC57FB">
        <w:rPr>
          <w:rFonts w:ascii="Arial" w:hAnsi="Arial" w:cs="Arial"/>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6882F96C"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del cristiano è sempre creatore di vera speranza</w:t>
      </w:r>
      <w:r w:rsidRPr="00BC57FB">
        <w:rPr>
          <w:rFonts w:ascii="Arial" w:hAnsi="Arial" w:cs="Arial"/>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3A7A172"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Il vero amore del cristiano sempre deve farsi preghiera</w:t>
      </w:r>
      <w:r w:rsidRPr="00BC57FB">
        <w:rPr>
          <w:rFonts w:ascii="Arial" w:hAnsi="Arial" w:cs="Arial"/>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50E9338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incoraggiamento</w:t>
      </w:r>
      <w:r w:rsidRPr="00BC57FB">
        <w:rPr>
          <w:rFonts w:ascii="Arial" w:hAnsi="Arial" w:cs="Arial"/>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1D6ACD3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Mai deve mancare </w:t>
      </w:r>
      <w:r w:rsidRPr="00BC57FB">
        <w:rPr>
          <w:rFonts w:ascii="Arial" w:hAnsi="Arial" w:cs="Arial"/>
          <w:i/>
          <w:iCs/>
          <w:sz w:val="24"/>
          <w:szCs w:val="24"/>
        </w:rPr>
        <w:t xml:space="preserve">l’amore di sprone </w:t>
      </w:r>
      <w:r w:rsidRPr="00BC57FB">
        <w:rPr>
          <w:rFonts w:ascii="Arial" w:hAnsi="Arial" w:cs="Arial"/>
          <w:sz w:val="24"/>
          <w:szCs w:val="24"/>
        </w:rPr>
        <w:t xml:space="preserve">attraverso il quale si dona quella spinta necessaria, senza la quale chi si ferma, difficilmente riprenderà il cammino. </w:t>
      </w:r>
      <w:r w:rsidRPr="00BC57FB">
        <w:rPr>
          <w:rFonts w:ascii="Arial" w:hAnsi="Arial" w:cs="Arial"/>
          <w:sz w:val="24"/>
          <w:szCs w:val="24"/>
        </w:rPr>
        <w:lastRenderedPageBreak/>
        <w:t>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254E69AE"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L’amore di compagnia </w:t>
      </w:r>
      <w:r w:rsidRPr="00BC57FB">
        <w:rPr>
          <w:rFonts w:ascii="Arial" w:hAnsi="Arial" w:cs="Arial"/>
          <w:sz w:val="24"/>
          <w:szCs w:val="24"/>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4C38F760"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L’amore di condivisione</w:t>
      </w:r>
      <w:r w:rsidRPr="00BC57FB">
        <w:rPr>
          <w:rFonts w:ascii="Arial" w:hAnsi="Arial" w:cs="Arial"/>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076FC6F"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Con l’amore di assunzione</w:t>
      </w:r>
      <w:r w:rsidRPr="00BC57FB">
        <w:rPr>
          <w:rFonts w:ascii="Arial" w:hAnsi="Arial" w:cs="Arial"/>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FBF1102"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Con l’amore di perfetta esemplarità evangelica</w:t>
      </w:r>
      <w:r w:rsidRPr="00BC57FB">
        <w:rPr>
          <w:rFonts w:ascii="Arial" w:hAnsi="Arial" w:cs="Arial"/>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FFC35A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lastRenderedPageBreak/>
        <w:t xml:space="preserve">Il cristiano ama i suoi fratelli in Adamo </w:t>
      </w:r>
      <w:r w:rsidRPr="00BC57FB">
        <w:rPr>
          <w:rFonts w:ascii="Arial" w:hAnsi="Arial" w:cs="Arial"/>
          <w:sz w:val="24"/>
          <w:szCs w:val="24"/>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9A3C6F4"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Anche i fratelli in cristo vanno amati</w:t>
      </w:r>
      <w:r w:rsidRPr="00BC57FB">
        <w:rPr>
          <w:rFonts w:ascii="Arial" w:hAnsi="Arial" w:cs="Arial"/>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B142C5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il cristiano non mostra ad ogni figlio di Adamo e ad ogni membro del corpo di Cristo la sublimità della sua nuova vita, che è </w:t>
      </w:r>
      <w:r w:rsidRPr="00BC57FB">
        <w:rPr>
          <w:rFonts w:ascii="Arial" w:hAnsi="Arial" w:cs="Arial"/>
          <w:i/>
          <w:iCs/>
          <w:sz w:val="24"/>
          <w:szCs w:val="24"/>
        </w:rPr>
        <w:t>la trasformazione del Vangelo</w:t>
      </w:r>
      <w:r w:rsidRPr="00BC57FB">
        <w:rPr>
          <w:rFonts w:ascii="Arial" w:hAnsi="Arial" w:cs="Arial"/>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FF6248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70E432D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una seconda fondamentale essenziale verità: Chi ama è nato da Dio e conosce Dio, perché Dio è carità. La carità è come una nascita senza alcuna interruzione, è come una nascita perenne. Ciò significa che quando il cristiano  </w:t>
      </w:r>
      <w:r w:rsidRPr="00BC57FB">
        <w:rPr>
          <w:rFonts w:ascii="Arial" w:hAnsi="Arial" w:cs="Arial"/>
          <w:sz w:val="24"/>
          <w:szCs w:val="24"/>
        </w:rPr>
        <w:lastRenderedPageBreak/>
        <w:t>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7D7F869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205A83D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padre che nel Libro dei Proverbi mette in guardia il figlio perché non cada nelle mani della donna che vuole contaminare il suo talamo:</w:t>
      </w:r>
    </w:p>
    <w:p w14:paraId="4B8122E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il motivo per cui l’Apostolo Paolo ha deciso con fermezza di Spirito Santo di non sapere altro se non Cristo e Questi Crocifisso. Se Cristo Crocifisso è il Dono del Padre, se Cristo Crocifisso è il Dono di Cristo Gesù, anche Paolo dovrà essere Dono Crocifisso in Cristo Crocifisso, e in lui Crocifisso in Cristo dare Cristo Crocifisso. È divenendo lui Crocifisso in Cristo Crocifisso che potrà dare se stesso al mondo, donando Cristo Crocifisso, per la sua salvezza e redenzione. Cristo Crocifisso non dovrà essere solo annunciato, solo dato, dovrà essere anche mostrato al vivo e Paolo è vero ostensorio di Cristo Crocifisso.</w:t>
      </w:r>
    </w:p>
    <w:p w14:paraId="3425CB0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Perché l’Apostolo Paolo può affermare: </w:t>
      </w:r>
      <w:r w:rsidRPr="00BC57FB">
        <w:rPr>
          <w:rFonts w:ascii="Arial" w:hAnsi="Arial" w:cs="Arial"/>
          <w:i/>
          <w:iCs/>
          <w:sz w:val="24"/>
          <w:szCs w:val="24"/>
        </w:rPr>
        <w:t>“Ora, noi abbiamo il pensiero di Cristo”?</w:t>
      </w:r>
      <w:r w:rsidRPr="00BC57FB">
        <w:rPr>
          <w:rFonts w:ascii="Arial" w:hAnsi="Arial" w:cs="Arial"/>
          <w:sz w:val="24"/>
          <w:szCs w:val="24"/>
        </w:rPr>
        <w:t xml:space="preserve"> Lo può affermare perché come Cristo Gesù è il pensiero del Padre, così l’Apostolo Paolo nello Spirito Santo è divenuto pensiero di Cristo. Se non si diviene pensiero di Cristo Gesù per natura, per la trasformazione della nostra natura in pensiero di Cristo Gesù, a poco a poco il mondo si insinua nel nostro cuore, nella nostra volontà, nei nostri desideri, nelle nostre aspirazioni, e prima diveniamo pensiero del mondo e infine pensiero di Satana. </w:t>
      </w:r>
    </w:p>
    <w:p w14:paraId="28EB42E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non diveniamo pensiero di Cristo Gesù, il mondo sempre ci inonderà con i suoi pensieri ed è allora che diviene facile ogni tradimento e ogni rinnegamento di  Gesù Signore. Come si diviene pensiero di Cristo? Divenendo pensiero dello </w:t>
      </w:r>
      <w:r w:rsidRPr="00BC57FB">
        <w:rPr>
          <w:rFonts w:ascii="Arial" w:hAnsi="Arial" w:cs="Arial"/>
          <w:sz w:val="24"/>
          <w:szCs w:val="24"/>
        </w:rPr>
        <w:lastRenderedPageBreak/>
        <w:t xml:space="preserve">Spirito Santo. Come si diviene pensiero dello Spirito Santo? Divenendo pensiero della Parola del Signore, della Parola dell’Antico e del Nuovo Testamento secondo la purissima verità dello Spirito del Signore. </w:t>
      </w:r>
    </w:p>
    <w:p w14:paraId="6471A26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Pensiero del Padre, Pensiero di Cristo Gesù, Pensiero dello Spirito Santo Pensiero contenuto nella Divina Rivelazione, Pensiero dell’Apostolo del Signore, Pensiero di ogni ministro della Parola, Pensiero di ogni discepolo di Gesù, devono essere un solo pensiero. Chi si separa dal pensiero di Cristo Signore, sempre sarà divorato dal pensiero del mondo e alla fine si troverà a pensare secondo il mondo senza che neanche se ne accorga. Quando poi si giunge a pensare con i pensieri di Satana, allora è la fine per il pensiero di Cristo Signore. Falsità e menzogna, inganno e tenebra sono il pane quotidiano del discepolo di Gesù. Oggi moltissimi figli della Chiesa pensano con i pensieri del mondo. È la fine della religione fondata da Gesù Signore. Qual è la religione fondata da Cristo Signore? È la religione nella quale ognuno è chiamato a pensare con il pensiero di Cristo e agire in conformità ad esso.</w:t>
      </w:r>
    </w:p>
    <w:p w14:paraId="767136FD" w14:textId="77777777" w:rsidR="00BC57FB" w:rsidRPr="00BC57FB" w:rsidRDefault="00BC57FB" w:rsidP="00BC57FB">
      <w:pPr>
        <w:spacing w:after="120"/>
        <w:jc w:val="both"/>
        <w:rPr>
          <w:rFonts w:ascii="Arial" w:hAnsi="Arial"/>
          <w:bCs/>
          <w:color w:val="000000" w:themeColor="text1"/>
          <w:sz w:val="24"/>
        </w:rPr>
      </w:pPr>
      <w:bookmarkStart w:id="34" w:name="_Toc109314011"/>
      <w:r w:rsidRPr="00BC57FB">
        <w:rPr>
          <w:rFonts w:ascii="Arial" w:hAnsi="Arial"/>
          <w:i/>
          <w:iCs/>
          <w:kern w:val="2"/>
          <w:sz w:val="24"/>
        </w:rPr>
        <w:t>Riflessione: nei pensieri di Cristo Gesù</w:t>
      </w:r>
      <w:bookmarkEnd w:id="34"/>
      <w:r w:rsidRPr="00BC57FB">
        <w:rPr>
          <w:rFonts w:ascii="Arial" w:hAnsi="Arial"/>
          <w:i/>
          <w:iCs/>
          <w:kern w:val="2"/>
          <w:sz w:val="24"/>
        </w:rPr>
        <w:t xml:space="preserve">. </w:t>
      </w:r>
      <w:r w:rsidRPr="00BC57FB">
        <w:rPr>
          <w:rFonts w:ascii="Arial" w:hAnsi="Arial"/>
          <w:bCs/>
          <w:color w:val="000000" w:themeColor="text1"/>
          <w:sz w:val="24"/>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Infondo le astuzie di Satana oggi sono tutte finalizzate a togliere il vero Dio e al suo posto innalzare sulla terra come unico e solo Dio, come il solo Dio unico, la sua falsità e la sua menzogna, il sul inganno e il suo odio di morte contro l’uomo. </w:t>
      </w:r>
    </w:p>
    <w:p w14:paraId="705790BA"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6A58237B"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w:t>
      </w:r>
      <w:r w:rsidRPr="00BC57FB">
        <w:rPr>
          <w:rFonts w:ascii="Arial" w:hAnsi="Arial"/>
          <w:bCs/>
          <w:color w:val="000000" w:themeColor="text1"/>
          <w:sz w:val="24"/>
        </w:rPr>
        <w:lastRenderedPageBreak/>
        <w:t xml:space="preserve">suo, volontà interamente manifestata nelle Scritture Profetiche. Scribi e farisei compiono invece la loro volontà. 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525625E3"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14:paraId="4DF84723"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p>
    <w:p w14:paraId="48CDE31B" w14:textId="77777777" w:rsidR="00BC57FB" w:rsidRPr="00BC57FB" w:rsidRDefault="00BC57FB" w:rsidP="00BC57FB">
      <w:pPr>
        <w:spacing w:after="120"/>
        <w:ind w:left="567" w:right="567"/>
        <w:jc w:val="both"/>
        <w:rPr>
          <w:rFonts w:ascii="Arial" w:hAnsi="Arial"/>
          <w:bCs/>
          <w:i/>
          <w:iCs/>
          <w:color w:val="000000" w:themeColor="text1"/>
          <w:kern w:val="32"/>
          <w:sz w:val="22"/>
        </w:rPr>
      </w:pPr>
      <w:r w:rsidRPr="00BC57FB">
        <w:rPr>
          <w:rFonts w:ascii="Arial" w:hAnsi="Arial"/>
          <w:bCs/>
          <w:i/>
          <w:iCs/>
          <w:color w:val="000000" w:themeColor="text1"/>
          <w:kern w:val="32"/>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w:t>
      </w:r>
    </w:p>
    <w:p w14:paraId="1D8E5109" w14:textId="77777777" w:rsidR="00BC57FB" w:rsidRPr="00BC57FB" w:rsidRDefault="00BC57FB" w:rsidP="00BC57FB">
      <w:pPr>
        <w:spacing w:after="120"/>
        <w:ind w:left="567" w:right="567"/>
        <w:jc w:val="both"/>
        <w:rPr>
          <w:rFonts w:ascii="Greek" w:hAnsi="Greek"/>
          <w:bCs/>
          <w:i/>
          <w:iCs/>
          <w:color w:val="000000" w:themeColor="text1"/>
          <w:kern w:val="32"/>
          <w:sz w:val="22"/>
        </w:rPr>
      </w:pPr>
      <w:r w:rsidRPr="00BC57FB">
        <w:rPr>
          <w:rFonts w:ascii="Greek" w:hAnsi="Greek"/>
          <w:bCs/>
          <w:i/>
          <w:iCs/>
          <w:color w:val="000000" w:themeColor="text1"/>
          <w:kern w:val="32"/>
          <w:sz w:val="22"/>
        </w:rPr>
        <w:lastRenderedPageBreak/>
        <w:t xml:space="preserve">– </w:t>
      </w:r>
      <w:r w:rsidRPr="00BC57FB">
        <w:rPr>
          <w:rFonts w:ascii="Greek" w:hAnsi="Greek" w:cs="Greek"/>
          <w:bCs/>
          <w:i/>
          <w:iCs/>
          <w:color w:val="000000" w:themeColor="text1"/>
          <w:kern w:val="32"/>
          <w:sz w:val="22"/>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BC57FB">
        <w:rPr>
          <w:rFonts w:ascii="Greek" w:hAnsi="Greek"/>
          <w:bCs/>
          <w:i/>
          <w:iCs/>
          <w:color w:val="000000" w:themeColor="text1"/>
          <w:kern w:val="32"/>
          <w:sz w:val="22"/>
        </w:rPr>
        <w:t xml:space="preserve">– </w:t>
      </w:r>
    </w:p>
    <w:p w14:paraId="77C79205" w14:textId="77777777" w:rsidR="00BC57FB" w:rsidRPr="00BC57FB" w:rsidRDefault="00BC57FB" w:rsidP="00BC57FB">
      <w:pPr>
        <w:spacing w:after="120"/>
        <w:ind w:left="567" w:right="567"/>
        <w:jc w:val="both"/>
        <w:rPr>
          <w:rFonts w:ascii="Arial" w:hAnsi="Arial"/>
          <w:bCs/>
          <w:i/>
          <w:iCs/>
          <w:color w:val="000000" w:themeColor="text1"/>
          <w:kern w:val="32"/>
          <w:sz w:val="22"/>
        </w:rPr>
      </w:pPr>
      <w:r w:rsidRPr="00BC57FB">
        <w:rPr>
          <w:rFonts w:ascii="Arial" w:hAnsi="Arial"/>
          <w:bCs/>
          <w:i/>
          <w:iCs/>
          <w:color w:val="000000" w:themeColor="text1"/>
          <w:kern w:val="32"/>
          <w:sz w:val="22"/>
          <w:lang w:val="la-Latn"/>
        </w:rPr>
        <w:t>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w:t>
      </w:r>
      <w:r w:rsidRPr="00BC57FB">
        <w:rPr>
          <w:rFonts w:ascii="Arial" w:hAnsi="Arial"/>
          <w:bCs/>
          <w:i/>
          <w:iCs/>
          <w:color w:val="000000" w:themeColor="text1"/>
          <w:kern w:val="32"/>
          <w:sz w:val="22"/>
        </w:rPr>
        <w:t xml:space="preserve"> (Rm 12,1-2). </w:t>
      </w:r>
    </w:p>
    <w:p w14:paraId="3E39BC28"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47F42B90"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7D3815C4"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w:t>
      </w:r>
      <w:r w:rsidRPr="00BC57FB">
        <w:rPr>
          <w:rFonts w:ascii="Arial" w:hAnsi="Arial"/>
          <w:bCs/>
          <w:color w:val="000000" w:themeColor="text1"/>
          <w:sz w:val="24"/>
        </w:rPr>
        <w:lastRenderedPageBreak/>
        <w:t>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6BA7F3F7"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L’Apostolo Pietro grida che nessuna Scrittura Profetica è soggetta a privata interpretazione. Ecco le sue parole: </w:t>
      </w:r>
    </w:p>
    <w:p w14:paraId="25473D00" w14:textId="77777777" w:rsidR="00BC57FB" w:rsidRPr="00BC57FB" w:rsidRDefault="00BC57FB" w:rsidP="00BC57FB">
      <w:pPr>
        <w:spacing w:after="120"/>
        <w:ind w:left="567" w:right="567"/>
        <w:jc w:val="both"/>
        <w:rPr>
          <w:rFonts w:ascii="Arial" w:hAnsi="Arial"/>
          <w:bCs/>
          <w:i/>
          <w:iCs/>
          <w:color w:val="000000" w:themeColor="text1"/>
          <w:kern w:val="32"/>
          <w:sz w:val="22"/>
        </w:rPr>
      </w:pPr>
      <w:r w:rsidRPr="00BC57FB">
        <w:rPr>
          <w:rFonts w:ascii="Arial" w:hAnsi="Arial"/>
          <w:bCs/>
          <w:i/>
          <w:iCs/>
          <w:color w:val="000000" w:themeColor="text1"/>
          <w:kern w:val="32"/>
          <w:sz w:val="22"/>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w:t>
      </w:r>
    </w:p>
    <w:p w14:paraId="38FBDCA0"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fissato sulla carta e nel cuore dei discepoli di Gesù. In Cristo, Nuovo e Antico Testamento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314BC5BC" w14:textId="77777777" w:rsidR="00BC57FB" w:rsidRPr="00BC57FB" w:rsidRDefault="00BC57FB" w:rsidP="00BC57FB">
      <w:pPr>
        <w:spacing w:after="120"/>
        <w:jc w:val="both"/>
        <w:rPr>
          <w:rFonts w:ascii="Arial" w:hAnsi="Arial"/>
          <w:bCs/>
          <w:color w:val="000000" w:themeColor="text1"/>
          <w:sz w:val="24"/>
        </w:rPr>
      </w:pPr>
      <w:r w:rsidRPr="00BC57FB">
        <w:rPr>
          <w:rFonts w:ascii="Arial" w:hAnsi="Arial"/>
          <w:bCs/>
          <w:color w:val="000000" w:themeColor="text1"/>
          <w:sz w:val="24"/>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sola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w:t>
      </w:r>
      <w:r w:rsidRPr="00BC57FB">
        <w:rPr>
          <w:rFonts w:ascii="Arial" w:hAnsi="Arial"/>
          <w:bCs/>
          <w:color w:val="000000" w:themeColor="text1"/>
          <w:sz w:val="24"/>
        </w:rPr>
        <w:lastRenderedPageBreak/>
        <w:t xml:space="preserve">essere dalla volontà del Padre celeste, nulla da Cristo Signore e nulla dallo Spirito Santo. Nulla dalla Chiesa e nulla da tutto ciò che è soprannaturale, divino, eterno. Tutto oggi deve essere dal pensiero del mondo. Il cristiano è oggi colui che progressivamente, inevitabilmente, inesorabilmente si sta conformano ai pensieri del mondo. Da questo sfacelo ci liberi la nostra Madre Celeste. Venga a Lei a confortarci con la sua potente intercessione. </w:t>
      </w:r>
    </w:p>
    <w:p w14:paraId="42ED8E72" w14:textId="77777777" w:rsidR="00BC57FB" w:rsidRPr="00BC57FB" w:rsidRDefault="00BC57FB" w:rsidP="00BC57FB">
      <w:pPr>
        <w:spacing w:after="120"/>
        <w:jc w:val="both"/>
        <w:rPr>
          <w:rFonts w:ascii="Arial" w:hAnsi="Arial"/>
          <w:bCs/>
          <w:color w:val="000000" w:themeColor="text1"/>
          <w:sz w:val="24"/>
          <w:szCs w:val="24"/>
        </w:rPr>
      </w:pPr>
      <w:bookmarkStart w:id="35" w:name="_Hlk160125681"/>
      <w:r w:rsidRPr="00BC57FB">
        <w:rPr>
          <w:rFonts w:ascii="Arial" w:hAnsi="Arial"/>
          <w:bCs/>
          <w:color w:val="000000" w:themeColor="text1"/>
          <w:sz w:val="24"/>
          <w:szCs w:val="24"/>
        </w:rPr>
        <w:t>Lei che disse alle nozze di Cana:</w:t>
      </w:r>
    </w:p>
    <w:p w14:paraId="2E7E7A64" w14:textId="77777777" w:rsidR="00BC57FB" w:rsidRPr="00BC57FB" w:rsidRDefault="00BC57FB" w:rsidP="00BC57FB">
      <w:pPr>
        <w:spacing w:after="120"/>
        <w:ind w:left="567" w:right="567"/>
        <w:jc w:val="both"/>
        <w:rPr>
          <w:rFonts w:ascii="Arial" w:hAnsi="Arial"/>
          <w:bCs/>
          <w:i/>
          <w:iCs/>
          <w:color w:val="000000" w:themeColor="text1"/>
          <w:kern w:val="32"/>
          <w:sz w:val="22"/>
          <w:szCs w:val="24"/>
          <w:lang w:val="la-Latn"/>
        </w:rPr>
      </w:pPr>
      <w:r w:rsidRPr="00BC57FB">
        <w:rPr>
          <w:rFonts w:ascii="Arial" w:hAnsi="Arial" w:cs="Arial"/>
          <w:bCs/>
          <w:i/>
          <w:iCs/>
          <w:color w:val="000000" w:themeColor="text1"/>
          <w:kern w:val="32"/>
          <w:sz w:val="22"/>
          <w:szCs w:val="24"/>
          <w:lang w:val="la-Latn"/>
        </w:rPr>
        <w:t>et deficiente vino dicit mater Iesu ad eum vinum non habent</w:t>
      </w:r>
    </w:p>
    <w:bookmarkEnd w:id="35"/>
    <w:p w14:paraId="452A130A" w14:textId="77777777" w:rsidR="00BC57FB" w:rsidRPr="00BC57FB" w:rsidRDefault="00BC57FB" w:rsidP="00BC57FB">
      <w:pPr>
        <w:spacing w:after="120"/>
        <w:ind w:left="567" w:right="567"/>
        <w:jc w:val="both"/>
        <w:rPr>
          <w:rFonts w:ascii="Arial" w:hAnsi="Arial" w:cs="Arial"/>
          <w:bCs/>
          <w:i/>
          <w:iCs/>
          <w:color w:val="000000" w:themeColor="text1"/>
          <w:kern w:val="32"/>
          <w:sz w:val="22"/>
          <w:szCs w:val="24"/>
        </w:rPr>
      </w:pPr>
      <w:r w:rsidRPr="00BC57FB">
        <w:rPr>
          <w:rFonts w:ascii="Greek" w:hAnsi="Greek" w:cs="Greek"/>
          <w:bCs/>
          <w:i/>
          <w:iCs/>
          <w:color w:val="000000" w:themeColor="text1"/>
          <w:kern w:val="32"/>
          <w:sz w:val="22"/>
          <w:szCs w:val="26"/>
          <w:lang w:val="la-Latn"/>
        </w:rPr>
        <w:t xml:space="preserve">kaˆ Øster»santoj o‡nou lšgei ¹ m»thr toà 'Ihsoà prÕj aÙtÒn, Onon oÙk œcousin. </w:t>
      </w:r>
      <w:r w:rsidRPr="00BC57FB">
        <w:rPr>
          <w:rFonts w:ascii="Arial" w:hAnsi="Arial" w:cs="Arial"/>
          <w:bCs/>
          <w:i/>
          <w:iCs/>
          <w:color w:val="000000" w:themeColor="text1"/>
          <w:kern w:val="32"/>
          <w:sz w:val="22"/>
          <w:szCs w:val="24"/>
        </w:rPr>
        <w:t>(Gv 2,3) –</w:t>
      </w:r>
    </w:p>
    <w:p w14:paraId="7A292FC2" w14:textId="77777777" w:rsidR="00BC57FB" w:rsidRPr="00BC57FB" w:rsidRDefault="00BC57FB" w:rsidP="00BC57FB">
      <w:pPr>
        <w:spacing w:after="120"/>
        <w:jc w:val="both"/>
        <w:rPr>
          <w:rFonts w:ascii="Arial" w:hAnsi="Arial"/>
          <w:bCs/>
          <w:i/>
          <w:iCs/>
          <w:color w:val="000000" w:themeColor="text1"/>
          <w:sz w:val="24"/>
          <w:szCs w:val="24"/>
        </w:rPr>
      </w:pPr>
      <w:r w:rsidRPr="00BC57FB">
        <w:rPr>
          <w:rFonts w:ascii="Arial" w:hAnsi="Arial" w:cs="Arial"/>
          <w:bCs/>
          <w:i/>
          <w:iCs/>
          <w:color w:val="000000" w:themeColor="text1"/>
          <w:kern w:val="32"/>
          <w:sz w:val="24"/>
          <w:szCs w:val="24"/>
        </w:rPr>
        <w:t>Ritorni dal Figlio suo e gli dica</w:t>
      </w:r>
    </w:p>
    <w:p w14:paraId="191A3079" w14:textId="77777777" w:rsidR="00BC57FB" w:rsidRPr="00BC57FB" w:rsidRDefault="00BC57FB" w:rsidP="00BC57FB">
      <w:pPr>
        <w:spacing w:after="120"/>
        <w:ind w:left="567" w:right="567"/>
        <w:jc w:val="both"/>
        <w:rPr>
          <w:rFonts w:ascii="Arial" w:hAnsi="Arial" w:cs="Arial"/>
          <w:bCs/>
          <w:i/>
          <w:iCs/>
          <w:color w:val="000000" w:themeColor="text1"/>
          <w:kern w:val="32"/>
          <w:sz w:val="22"/>
          <w:szCs w:val="24"/>
          <w:lang w:val="la-Latn"/>
        </w:rPr>
      </w:pPr>
      <w:r w:rsidRPr="00BC57FB">
        <w:rPr>
          <w:rFonts w:ascii="Arial" w:hAnsi="Arial" w:cs="Arial"/>
          <w:bCs/>
          <w:i/>
          <w:iCs/>
          <w:color w:val="000000" w:themeColor="text1"/>
          <w:kern w:val="32"/>
          <w:sz w:val="22"/>
          <w:szCs w:val="24"/>
          <w:lang w:val="la-Latn"/>
        </w:rPr>
        <w:t>Veritatem non habent. Tuam veritatem non habent.  Christum Veritatem non habent</w:t>
      </w:r>
      <w:r w:rsidRPr="00BC57FB">
        <w:rPr>
          <w:rFonts w:ascii="Arial" w:hAnsi="Arial" w:cs="Arial"/>
          <w:bCs/>
          <w:i/>
          <w:iCs/>
          <w:color w:val="000000" w:themeColor="text1"/>
          <w:kern w:val="32"/>
          <w:sz w:val="22"/>
          <w:szCs w:val="24"/>
          <w:lang w:val="de-DE"/>
        </w:rPr>
        <w:t>.</w:t>
      </w:r>
      <w:r w:rsidRPr="00BC57FB">
        <w:rPr>
          <w:rFonts w:ascii="Arial" w:hAnsi="Arial" w:cs="Arial"/>
          <w:bCs/>
          <w:i/>
          <w:iCs/>
          <w:color w:val="000000" w:themeColor="text1"/>
          <w:kern w:val="32"/>
          <w:sz w:val="22"/>
          <w:szCs w:val="24"/>
          <w:lang w:val="la-Latn"/>
        </w:rPr>
        <w:t xml:space="preserve"> </w:t>
      </w:r>
    </w:p>
    <w:p w14:paraId="1CC24356" w14:textId="77777777" w:rsidR="00BC57FB" w:rsidRPr="00BC57FB" w:rsidRDefault="00BC57FB" w:rsidP="00BC57FB">
      <w:pPr>
        <w:spacing w:after="120"/>
        <w:jc w:val="both"/>
        <w:rPr>
          <w:rFonts w:ascii="Arial" w:hAnsi="Arial"/>
          <w:b/>
          <w:color w:val="000000" w:themeColor="text1"/>
          <w:sz w:val="28"/>
          <w:szCs w:val="22"/>
        </w:rPr>
      </w:pPr>
      <w:r w:rsidRPr="00BC57FB">
        <w:rPr>
          <w:rFonts w:ascii="Arial" w:hAnsi="Arial" w:cs="Arial"/>
          <w:bCs/>
          <w:color w:val="000000" w:themeColor="text1"/>
          <w:kern w:val="32"/>
          <w:sz w:val="24"/>
          <w:szCs w:val="28"/>
        </w:rPr>
        <w:t>Senza la verità di Cristo, senza Cristo Verità, tutto l’universo è senza verità.</w:t>
      </w:r>
    </w:p>
    <w:p w14:paraId="639E089E" w14:textId="77777777" w:rsidR="00BC57FB" w:rsidRPr="00BC57FB" w:rsidRDefault="00BC57FB" w:rsidP="00BC57FB">
      <w:pPr>
        <w:spacing w:after="120"/>
        <w:jc w:val="both"/>
        <w:rPr>
          <w:rFonts w:ascii="Arial" w:hAnsi="Arial"/>
          <w:sz w:val="24"/>
        </w:rPr>
      </w:pPr>
      <w:r w:rsidRPr="00BC57FB">
        <w:rPr>
          <w:rFonts w:ascii="Arial" w:hAnsi="Arial"/>
          <w:i/>
          <w:iCs/>
          <w:sz w:val="24"/>
        </w:rPr>
        <w:t>Riflessione</w:t>
      </w:r>
      <w:r w:rsidRPr="00BC57FB">
        <w:rPr>
          <w:rFonts w:ascii="Arial" w:hAnsi="Arial"/>
          <w:sz w:val="24"/>
        </w:rPr>
        <w:t xml:space="preserve">. </w:t>
      </w:r>
    </w:p>
    <w:p w14:paraId="40BD6F1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“Chi ha misurato con il cavo della mano le acque del mare e ha calcolato l'estensione dei cieli con il palmo? Chi ha misurato con il moggio la polvere della terra, ha pesato con la stadera le montagne e i colli con la bilancia? Chi ha diretto lo spirito del Signore e come suo consigliere gli ha dato suggerimenti? A chi ha chiesto consiglio, perché lo istruisse e gli insegnasse il sentiero della giustizia e lo ammaestrasse nella scienza e gli rivelasse la via della prudenza?” (Is 40,12-14). </w:t>
      </w:r>
    </w:p>
    <w:p w14:paraId="3E5B8917" w14:textId="77777777" w:rsidR="00BC57FB" w:rsidRPr="00BC57FB" w:rsidRDefault="00BC57FB" w:rsidP="00BC57FB">
      <w:pPr>
        <w:spacing w:after="120"/>
        <w:jc w:val="both"/>
        <w:rPr>
          <w:rFonts w:ascii="Arial" w:hAnsi="Arial"/>
          <w:sz w:val="24"/>
        </w:rPr>
      </w:pPr>
      <w:r w:rsidRPr="00BC57FB">
        <w:rPr>
          <w:rFonts w:ascii="Arial" w:hAnsi="Arial"/>
          <w:sz w:val="24"/>
        </w:rPr>
        <w:t>Dinanzi a Dio Creatore e Signore l’uomo deve restare muto, in silenzio. La scienza dell’Altissimo non si può misurare. Essa è troppo alta, troppo profonda, troppo grande, immensa, divina, eterna perché l’uomo possa pretendere di poter offrire un qualche suggerimento a Dio su come agire, comportarsi, rivelarsi, o manifestarsi, sul come risolvere concretamente un problema anche materiale dell’uomo. Dio è al di là dell’uomo e la sua sapienza non si può misurare. Neanche l’estensione dell’universo sarebbe in grado di contenere la sapienza, la saggezza, la scienza di Dio. All’uomo non resta che mettersi in umiltà, farsi povero dinanzi al Signore, liberarsi da ogni superbia e orgoglio spirituale.</w:t>
      </w:r>
    </w:p>
    <w:p w14:paraId="58A718FC" w14:textId="77777777" w:rsidR="00BC57FB" w:rsidRPr="00BC57FB" w:rsidRDefault="00BC57FB" w:rsidP="00BC57FB">
      <w:pPr>
        <w:spacing w:after="120"/>
        <w:jc w:val="both"/>
        <w:rPr>
          <w:rFonts w:ascii="Arial" w:hAnsi="Arial"/>
          <w:sz w:val="24"/>
        </w:rPr>
      </w:pPr>
      <w:r w:rsidRPr="00BC57FB">
        <w:rPr>
          <w:rFonts w:ascii="Arial" w:hAnsi="Arial"/>
          <w:sz w:val="24"/>
        </w:rPr>
        <w:t>Per poter camminare con Dio bisogna farsi suoi ascoltatori. È questa l’unica via per essere con Dio e raggiungere la vita eterna. Ciò che l’uomo non avrebbe mai potuto conoscere, il Signore si è degnato di rivelarglielo, di manifestarglielo, di farglielo conoscere. Si è già detto che il Pensiero di Dio è Cristo Gesù e il pensiero di Cristo Gesù è la sua passione, la sua croce. Il pensiero di Dio è Cristo Signore, il pensiero di Cristo Signore è la sua Parola, sono le sue opere, ma soprattutto è la sua Croce. Il pensiero di Dio è Cristo, il pensiero di Cristo è la croce. La croce è la rivelazione del pensiero di Dio in Cristo Gesù, perché è la rivelazione del mistero dell’amore di Dio verso l’uomo.  Ora questo pensiero, questo mistero Dio lo ha dato all’uomo; l’uomo è entrato in possesso del pensiero di Dio, Cristo Gesù, del Pensiero di Cristo Gesù, il suo amore crocifisso. Questo deve significare per noi una cosa sola: nessuno, dopo che Cristo è morto in croce, può affermare di non conoscere cosa il Signore vuole da lui.</w:t>
      </w:r>
    </w:p>
    <w:p w14:paraId="1D766F63"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Il Signore vuole che diventi un solo mistero di amore, un solo mistero di croce, una sola oblazione, un solo sacrificio per la redenzione del mondo. Dalla croce bisogna partire per conoscere Dio, perché la croce è il pensiero di Dio che è stato dato tutto all’umanità ed è stato dato nel suo Figlio Unigenito, Crocifisso per amore. Dalla croce dobbiamo partire, sulla croce dobbiamo salire per apprendere la conoscenza vera, spirituale, divina del Signore Dio nostro. Ma la croce non è forse il dono della nostra vita perché il mondo intero entri nella stessa conoscenza di Cristo? Ma se solo la croce è il pensiero di Cristo e di Dio ed è la via della salvezza, può una qualsiasi altra attività dello spirito umano produrre salvezza; può un carisma che non conduce alla croce portare salvezza in questo mondo?</w:t>
      </w:r>
    </w:p>
    <w:p w14:paraId="639BFBC2" w14:textId="77777777" w:rsidR="00BC57FB" w:rsidRPr="00BC57FB" w:rsidRDefault="00BC57FB" w:rsidP="00BC57FB">
      <w:pPr>
        <w:spacing w:after="120"/>
        <w:jc w:val="both"/>
        <w:rPr>
          <w:rFonts w:ascii="Arial" w:hAnsi="Arial"/>
          <w:sz w:val="24"/>
        </w:rPr>
      </w:pPr>
      <w:r w:rsidRPr="00BC57FB">
        <w:rPr>
          <w:rFonts w:ascii="Arial" w:hAnsi="Arial"/>
          <w:sz w:val="24"/>
        </w:rPr>
        <w:t>Tutto si schiarisce dalla croce e tutto prende forma viva, vera, autentica; tutto sulla croce acquisisce valore, ma anche tutto sulla croce perde il suo valore, perché dalla croce e su di essa c’è una sola realtà che conta e che ha valore: essere crocifissi con il nostro Maestro e Signore. Oltre questa regola non c’è conoscenza di Dio, non c’è conoscenza di Cristo, non c’è salvezza vera e autentica per nessuno. Alla luce di questo principio Paolo legge la realtà, la sua stessa vita e da perfetto uomo spirituale giudica ogni cosa e la riconduce nella verità di Cristo, nel pensiero di Dio, la riconduce sulla croce.</w:t>
      </w:r>
    </w:p>
    <w:p w14:paraId="721636A9"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Riflessione: dal pensiero di Cristo al pensiero del mondo al pensiero di Satana. </w:t>
      </w:r>
      <w:r w:rsidRPr="00BC57FB">
        <w:rPr>
          <w:rFonts w:ascii="Arial" w:hAnsi="Arial" w:cs="Arial"/>
          <w:sz w:val="24"/>
          <w:szCs w:val="24"/>
        </w:rPr>
        <w:t xml:space="preserve"> Oggi il cristiano è talmente cieco da correggere gli errori con l’errore, le falsità con la falsità, le tenebre con la tenebra, le menzogne con la menzogna, i pensieri degli uomini con il pensiero dell’uomo, le vie di Satana con le vie della terra. Per correggere errori, falsità tenebre, menzogne, le vie di Satana, spesso oggi si ricorre ad una parola equivoca, confusa, incerta, ambigua, addirittura falsa, bugiarda, ingannatrice, seduttrice. Questa è una parola che non scaturisce dal cuore del Padre del Signore nostro Gesù Cristo e quanto non viene dal cuore del Padre, mai potrà correggere un solo errore, un solo inganno, una sola menzogna di Satana. E tuttavia oggi l’anti-parola viene insegnato come vera Parola.  </w:t>
      </w:r>
    </w:p>
    <w:p w14:paraId="593BF4E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giusto mettere in piena luce una purissima verità: Se il Signore dona il suo Santo Spirito perché noi facciamo la sua divina volontà, quella che Lui ha scritto per noi e che è contenuta in tutta la lettera della Scrittura Santa, che va dalla Genesi all’Apocalisse secondo il nostro canone delle Scritture, possiamo noi negare la lettera della Scrittura, contraddirla, modificarla, alterarla, tradurla con traduzioni che nulla hanno a che vedere con il testo ispirato, anzi negando il valore stesso dell’ispirazione, e in nome dello Spirito Santo affermare i nostri pensieri e le nostre volontà? </w:t>
      </w:r>
    </w:p>
    <w:p w14:paraId="6C2EC6A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facciamo questo, noi offendiamo gravissimamente lo Spirito del Signore, perché lo costringiamo a dire ciò che Lui mai ha detto e mai ha pensato. Così facendo, in nome dello Spirito di verità, noi inganniamo gli uomini con le nostre menzogne e falsità, che non sono accidentali. Sono invece volute e scientificamente costruite in nome di principi che non esistono né in cielo e né sulla terra, perché frutto solo della nostra mente, che sempre trova vie nuove per ridurre a menzogna tutta la Parola del nostro Dio e Signore. Tradire la Scrittura in nome dello Spirito Santo è peccato gravissimo agli occhi del Signore. Ma oggi proprio questo si fa. Uno vuole porre il suo pensiero come principio di verità e poi chiede agli esperti nell’arte della trasformazione delle cose, che modifichino tutta </w:t>
      </w:r>
      <w:r w:rsidRPr="00BC57FB">
        <w:rPr>
          <w:rFonts w:ascii="Arial" w:hAnsi="Arial" w:cs="Arial"/>
          <w:sz w:val="24"/>
          <w:szCs w:val="24"/>
        </w:rPr>
        <w:lastRenderedPageBreak/>
        <w:t>la Scrittura costringendola a dire il suo pensiero, estromettendo da essa, in nome della scientificità aggiornata, tutto il pensiero di Dio.</w:t>
      </w:r>
    </w:p>
    <w:p w14:paraId="5987461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Come la salvezza e la redenzione è stata tutta nelle mani di Cristo Gesù così dalla sera della Pasqua e sino al giorno del ritorno di Cristo sulle nubi del cielo, l’opera della salvezza e della redenzione del mondo è tutta nelle mani dei suoi Apostoli. Per la loro obbedienza a Cristo il mondo viene salvato e redento, per la loro non obbedienza, il mondo non solo rimane nella schiavitù del peccato e della morte, in questa schiavitù sempre più si inabissa. Grande è la missione Apostolica: per essi Cristo è amato e per essi è disprezzato; per essi è innalzato e per essi oltraggiato. Per essi Cristo continua l’opera della salvezza e per essi non può più redimere. Per essi l’albero di Cristo potrà produrre molti frutti e per essi è trasformato in un albero sterile. Ecco perché è importante conservare sempre viva in ogni cuore l’equazione: “Come il Padre ha mandato me, anche io mando voi”.</w:t>
      </w:r>
    </w:p>
    <w:p w14:paraId="3597AE8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allora dove si nasconde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w:t>
      </w:r>
    </w:p>
    <w:p w14:paraId="17102FC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cosa giusta che ogni discepolo di Gesù sappia che introdurre nell’altissimo mistero di Cristo Gesù anche un solo atomo di falsità è tentazione e di conseguenza non amore verso l’uomo. Si dona all’uomo un Cristo avvelenato con la falsità e la menzogna. Purtroppo oggi la Chiesa sta per essere trasformata in una forgia nella quale vengono elaborate nuove tentazioni, ogni giorno sempre sofisticate e ben studiate contro il mistero di Cristo Gesù. Se non si è nello Spirito Santo, sarà difficile scorgerle come tentazioni e si è subito preda della falsità e dell’inganno. Proviamo a mettere in luce alcune di queste tentazioni: Ogni falsità, ogni menzogna, ogni privazione di verità che viene introdotta nel mistero del </w:t>
      </w:r>
      <w:r w:rsidRPr="00BC57FB">
        <w:rPr>
          <w:rFonts w:ascii="Arial" w:hAnsi="Arial" w:cs="Arial"/>
          <w:sz w:val="24"/>
          <w:szCs w:val="24"/>
        </w:rPr>
        <w:lastRenderedPageBreak/>
        <w:t xml:space="preserve">Padre, di Cristo Gesù, dello Spirito Santo è tentazione che conduce la nostra mente nel grande buio spirituale e morale. </w:t>
      </w:r>
    </w:p>
    <w:p w14:paraId="630626A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modifica, alterazione, trasformazione, elusione che viene operata nella Parola – anche ogni traduzione dei Testi Sacri che non rispetta la verità posta in essi dallo Spirito Santo – è tentazione che conduce nel grande buio spirituale e morale. Ogni alterazione o in poco o in molto che viene introdotta nel mistero della Chiesa è tentazione che conduce nel grande buio spirituale e morale. Ogni volta che si afferma che la trasgressione della Legge del Signore non è un male in sé, indipendentemente se è peccato o non è peccato, è tentazione che conduce nel grande buio morale e spirituale. Quando si separa la morale dall’obbedienza puntuale ad ogni Parola del Signore, Parola scritta e non immaginata o pensata da noi, è tentazione che conduce nel grande buio morale e spirituale. Quando si giustifica ogni istinto e ogni perversione dell’uomo e lo si dichiara un fatto della natura, è tentazione che conduce nel grande buio morale e spirituale. Quando, come avviene ai nostri giorni, si separano il pensiero e le azioni dalla verità e dalla giustizia secondo Dio, è tentazione che conduce nel grande buio spirituale e morale. </w:t>
      </w:r>
    </w:p>
    <w:p w14:paraId="7E06DA4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si predica, si ammaestra, si insegna dal proprio cuore e dalla propria mente e non invece dal cuore e dalla mente di Cristo Gesù, è tentazione che conduce nel grande buio spirituale e morale. Ogni insegnamento che contraddice la divina Rivelazione è tentazione che conduce nel grande buio morale e spirituale. La dichiarazione di uguaglianza di tutte le religioni e di tutte le confessioni cristiane è tentazione che conduce nel grande buio spirituale e morale. Quando si introduce una sola falsità o menzogna o si priva della purezza della verità anche un solo atomo del mistero di Cristo Gesù, questa opera conduce nel grande buio morale e spirituale.</w:t>
      </w:r>
    </w:p>
    <w:p w14:paraId="67F15D7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 nostri giorni siamo tutti governati da una a-teologia narcisistica. Ecco i suoi capisaldi: in questa a-teologia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w:t>
      </w:r>
    </w:p>
    <w:p w14:paraId="319B7F9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w:t>
      </w:r>
      <w:r w:rsidRPr="00BC57FB">
        <w:rPr>
          <w:rFonts w:ascii="Arial" w:hAnsi="Arial" w:cs="Arial"/>
          <w:sz w:val="24"/>
          <w:szCs w:val="24"/>
        </w:rPr>
        <w:lastRenderedPageBreak/>
        <w:t xml:space="preserve">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w:t>
      </w:r>
    </w:p>
    <w:p w14:paraId="35798F4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137A7A1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Altra verità da mettere nel cuore: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Ecco perché quando si esce dal regno di Dio, quando non si vuole entrare in esso, si precipita o si rimane nel regno di Satana e pochi sanno in verità che Satana lavora con una duplice azione: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w:t>
      </w:r>
    </w:p>
    <w:p w14:paraId="5CA9F83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w:t>
      </w:r>
      <w:r w:rsidRPr="00BC57FB">
        <w:rPr>
          <w:rFonts w:ascii="Arial" w:hAnsi="Arial" w:cs="Arial"/>
          <w:sz w:val="24"/>
          <w:szCs w:val="24"/>
        </w:rPr>
        <w:lastRenderedPageBreak/>
        <w:t>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14:paraId="7FA4B44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14:paraId="6CA5784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Finora abbiamo detto che il cristiano legge la Scrittura con il traduttore simultaneo fornitogli dal peccato, dalle tenebre, da Satana. Questo è vero. Ma non è tutta la verità. A questa prima verità ne dobbiamo aggiungere una seconda. Il cristiano è in tutto come Narciso. Riflette il suo cuore nell’acqua della Scrittura. Non vede l’acqua, vede solo il suo cuore e secondo questa visione parla. La Scrittura gli serve solo da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uno specchio nel quale riflettere il nostro cuore. Si riflette il cuore nella realtà, non si vede la realtà. Si vede il proprio cuore, si scrive il proprio cuore, si trasforma in parola e in giudizio il proprio cuore. Si può superare questo narcisismo a-teologico, ma anche a-reale, a-storico, a-scientifico, a-naturale, ad una condizione: che colmiamo di Spirito Santo il nostro cuore. </w:t>
      </w:r>
    </w:p>
    <w:p w14:paraId="2305719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Come sappiamo riconoscere chi è colmo di Spirito Santo e chi invece è colmo di Satana e delle sue tenebre? Basta </w:t>
      </w:r>
      <w:r w:rsidRPr="00BC57FB">
        <w:rPr>
          <w:rFonts w:ascii="Arial" w:hAnsi="Arial" w:cs="Arial"/>
          <w:sz w:val="24"/>
          <w:szCs w:val="24"/>
        </w:rPr>
        <w:lastRenderedPageBreak/>
        <w:t>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w:t>
      </w:r>
    </w:p>
    <w:p w14:paraId="22E3E10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appena tramonta il sole, la terra è avvolta dalle tenebre e da ogni oscurità. Le miriadi e miriadi si luci, inventate dall’uomo, mai potranno eguagliare un solo raggio della stella che il Signore ha creato per dare calore ed ogni vita alla nostra terra. Così è della Parola del Signore. Non appena in una comunità parrocchiale, in una Diocesi, in una Regione, in un Paese, nell’intera Chiesa la Parola non viene fatta più brillare, per quella comunità parrocchiale, per quella Diocesi, per quella Regione, per quel Paese, per l’intera Chiesa sorgono le tenebre. Nessun pensiero dell’uomo potrà mai dare vita quanto ne dona una sola Parola fatta risuonare con ogni purezza di verità e di dottrina.</w:t>
      </w:r>
    </w:p>
    <w:bookmarkEnd w:id="32"/>
    <w:p w14:paraId="1B3BEF2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Anch’io, fratelli, quando venni tra voi, non mi presentai ad annunciarvi il mistero di Dio con l’eccellenza della parola o della sapienza. Io ritenni infatti di </w:t>
      </w:r>
      <w:bookmarkStart w:id="36" w:name="_Hlk159347219"/>
      <w:r w:rsidRPr="00BC57FB">
        <w:rPr>
          <w:rFonts w:ascii="Arial" w:hAnsi="Arial" w:cs="Arial"/>
          <w:i/>
          <w:iCs/>
          <w:sz w:val="22"/>
          <w:szCs w:val="24"/>
        </w:rPr>
        <w:t xml:space="preserve">non sapere altro in mezzo a voi </w:t>
      </w:r>
      <w:bookmarkStart w:id="37" w:name="_Hlk160037426"/>
      <w:r w:rsidRPr="00BC57FB">
        <w:rPr>
          <w:rFonts w:ascii="Arial" w:hAnsi="Arial" w:cs="Arial"/>
          <w:i/>
          <w:iCs/>
          <w:sz w:val="22"/>
          <w:szCs w:val="24"/>
        </w:rPr>
        <w:t>se non Gesù Cristo, e Cristo crocifisso</w:t>
      </w:r>
      <w:bookmarkEnd w:id="36"/>
      <w:bookmarkEnd w:id="37"/>
      <w:r w:rsidRPr="00BC57FB">
        <w:rPr>
          <w:rFonts w:ascii="Arial" w:hAnsi="Arial" w:cs="Arial"/>
          <w:i/>
          <w:iCs/>
          <w:sz w:val="22"/>
          <w:szCs w:val="24"/>
        </w:rPr>
        <w:t>.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65538F4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51AD63C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Quelle cose che occhio non vide, né orecchio udì, né mai entrarono in cuore di uomo, Dio le ha preparate per coloro che lo amano.</w:t>
      </w:r>
    </w:p>
    <w:p w14:paraId="03D984D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w:t>
      </w:r>
      <w:bookmarkStart w:id="38" w:name="_Hlk160114832"/>
      <w:r w:rsidRPr="00BC57FB">
        <w:rPr>
          <w:rFonts w:ascii="Arial" w:hAnsi="Arial" w:cs="Arial"/>
          <w:i/>
          <w:iCs/>
          <w:sz w:val="22"/>
          <w:szCs w:val="24"/>
        </w:rPr>
        <w:t xml:space="preserve">Ora, noi abbiamo il pensiero di Cristo </w:t>
      </w:r>
      <w:bookmarkEnd w:id="38"/>
      <w:r w:rsidRPr="00BC57FB">
        <w:rPr>
          <w:rFonts w:ascii="Arial" w:hAnsi="Arial" w:cs="Arial"/>
          <w:i/>
          <w:iCs/>
          <w:sz w:val="22"/>
          <w:szCs w:val="24"/>
        </w:rPr>
        <w:t xml:space="preserve">(1Cor 2,1-16). </w:t>
      </w:r>
    </w:p>
    <w:p w14:paraId="4ACAD545" w14:textId="77777777" w:rsidR="00BC57FB" w:rsidRPr="00BC57FB" w:rsidRDefault="00BC57FB" w:rsidP="00BC57FB">
      <w:pPr>
        <w:spacing w:after="120"/>
        <w:ind w:left="567" w:right="567"/>
        <w:jc w:val="both"/>
        <w:rPr>
          <w:rFonts w:ascii="Arial" w:hAnsi="Arial" w:cs="Arial"/>
          <w:i/>
          <w:iCs/>
          <w:sz w:val="22"/>
          <w:szCs w:val="24"/>
        </w:rPr>
      </w:pPr>
    </w:p>
    <w:p w14:paraId="6264A0BD" w14:textId="77777777" w:rsidR="00BC57FB" w:rsidRPr="00BC57FB" w:rsidRDefault="00BC57FB" w:rsidP="00BC57FB">
      <w:pPr>
        <w:keepNext/>
        <w:spacing w:after="240"/>
        <w:jc w:val="center"/>
        <w:outlineLvl w:val="1"/>
        <w:rPr>
          <w:rFonts w:ascii="Arial" w:hAnsi="Arial"/>
          <w:b/>
          <w:sz w:val="40"/>
        </w:rPr>
      </w:pPr>
      <w:bookmarkStart w:id="39" w:name="_Toc165123623"/>
      <w:r w:rsidRPr="00BC57FB">
        <w:rPr>
          <w:rFonts w:ascii="Arial" w:hAnsi="Arial"/>
          <w:b/>
          <w:sz w:val="40"/>
        </w:rPr>
        <w:lastRenderedPageBreak/>
        <w:t>SE UNO DISTRUGGE IL TEMPIO DI DIO, DIO DISTRUGGERÀ LUI</w:t>
      </w:r>
      <w:bookmarkEnd w:id="39"/>
    </w:p>
    <w:p w14:paraId="4977695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Satana lo sa bene: tutto viene dal pensiero. Il Signore ha affidato la sua Parola ai suoi Apostoli. La verità della sua Parola l’ha affidata ai Maestri e ai Dottori, l’ha affidata ai suoi Teologi. Come il corpo di Cristo ha bisogno di Apostoli, come ha bisogno di Profeti, così ha bisogno di Maestri e di Dottori, ha bisogno di Teologi. Senza il Teologo il corpo di Cristo viene condannato a vivere senza la verità della Parola. Vivrà con un Parola che verrà adattata e sempre piegata dal cuore dell’uomo a dire ciò che essa mai potrà dire.</w:t>
      </w:r>
    </w:p>
    <w:p w14:paraId="05114A6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Mai la Parola potrà essere adattata, trasformata, modificata, alterata nella sua verità quando dal suo seno, sempre sotto mozione dello Spirito Santo, il Teologo estrae la sua purissima verità e la dona come nutrimento sia agli Apostoli, sia ai Profeti, sia agli Evangelisti e a ad ogni altro membro del corpo di Cristo, perché conformi il suo pensiero alla verità così come essa è contenuta nei Testi Sacri che formano il canone delle Divine Scritture. Se il Teologo ha bisogno della Parola degli Apostoli e dei Profeti, anche l’Apostolo e il Profeta hanno bisogno della verità del Teologo. Apostolo, Profeta, Teologo non sono tre ministeri che vanno vissuti in modo separato e quasi contrapposto, vanno vissuti invece in piena sinergia, piena comunione, pieno ascolto reciproco, piena armonia. Nella comunione è la vita del corpo di Cristo. Nella disarmonia, nella contrapposizione, nella separazione è la morte del corpo di Cristo.</w:t>
      </w:r>
    </w:p>
    <w:p w14:paraId="035F5D4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Qual è oggi il grande peccato che si sta commettendo in ordine alla teologia? In verità il peccato non è uno solo, sono invece molti i peccati contro la teologia. </w:t>
      </w:r>
    </w:p>
    <w:p w14:paraId="7C8A582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primo peccato</w:t>
      </w:r>
      <w:r w:rsidRPr="00BC57FB">
        <w:rPr>
          <w:rFonts w:ascii="Arial" w:hAnsi="Arial" w:cs="Arial"/>
          <w:sz w:val="24"/>
          <w:szCs w:val="24"/>
        </w:rPr>
        <w:t xml:space="preserve"> è della stessa teologia: ha lasciato la Parola di Dio, ha lasciato la Sacra Tradizione, ha lasciato la Dottrina dei Padri e dei Dottori della Chiesa, ha lasciato la sana testimonianza dei Martiri e dei confessori della fede e si è fatta  pensiero a se stante, introducendo in essa gravissimi errori, errori tanto grandi di negare le stesse verità dogmatiche. </w:t>
      </w:r>
    </w:p>
    <w:p w14:paraId="6265284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secondo peccato</w:t>
      </w:r>
      <w:r w:rsidRPr="00BC57FB">
        <w:rPr>
          <w:rFonts w:ascii="Arial" w:hAnsi="Arial" w:cs="Arial"/>
          <w:sz w:val="24"/>
          <w:szCs w:val="24"/>
        </w:rPr>
        <w:t xml:space="preserve"> è anche della stessa teologia. Questo errore consiste nella sua incapacità di reagire con fermezza dinanzi alla falsità introdotta nel suo seno da parte di teologi adorati da essa come veri Dèi, veri padroni assoluti del pensiero teologico. </w:t>
      </w:r>
    </w:p>
    <w:p w14:paraId="5DC6667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terzo peccato</w:t>
      </w:r>
      <w:r w:rsidRPr="00BC57FB">
        <w:rPr>
          <w:rFonts w:ascii="Arial" w:hAnsi="Arial" w:cs="Arial"/>
          <w:sz w:val="24"/>
          <w:szCs w:val="24"/>
        </w:rPr>
        <w:t xml:space="preserve"> è ancora della teologia. È l’assunzione del sentimento come principio del suo riflettere. Questa assunzione comporta la perdita della verità oggettiva e la consegna di tutta la teologia al sentimento del momento. Non però al sentimento di ogni teologo, bensì al sentimento di coloro che si ergono a maestri di ogni altro teologo. </w:t>
      </w:r>
    </w:p>
    <w:p w14:paraId="1F567C3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quarto peccato</w:t>
      </w:r>
      <w:r w:rsidRPr="00BC57FB">
        <w:rPr>
          <w:rFonts w:ascii="Arial" w:hAnsi="Arial" w:cs="Arial"/>
          <w:sz w:val="24"/>
          <w:szCs w:val="24"/>
        </w:rPr>
        <w:t xml:space="preserve"> è di quei teologi che mancano della fermezza dello Spirito Santo al fine controbattere e di difendere la verità della teologia. Questa mai potrà essere fondata sul sentimento dei superbi che vogliono imporre la loro voce, ma sulla verità contenuta in ogni Parola della Divina Rivelazione, Parola contenuta nei Sacri Testi dei Libri Canonici, dal Libro della Genesi al libro dell’Apocalisse dell’Apostolo Giovanni. </w:t>
      </w:r>
    </w:p>
    <w:p w14:paraId="53E8034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Il quinto peccato</w:t>
      </w:r>
      <w:r w:rsidRPr="00BC57FB">
        <w:rPr>
          <w:rFonts w:ascii="Arial" w:hAnsi="Arial" w:cs="Arial"/>
          <w:sz w:val="24"/>
          <w:szCs w:val="24"/>
        </w:rPr>
        <w:t xml:space="preserve"> è ancora dei teologi pusillanimi i quali per timore dei superbi e dei prepotenti omettono di scrivere o di annunciare la purissima verità della Parola. La pusillanimità produce tanti danni nel corpo di Cristo. Per la pusillanimità di molti la prepotenza di alcuni distrugge il corpo di Cristo. Nicodemo per timore dei Giudei si reca da Gesù di notte. Quando po abbozza una tenue difesa in favore di Gesù Signore, subito viene azzittito dalla tracotanza dei superbi. Non osa controbattere alla loro falsità e menzogna. Eppure la loro era una falsità e una menzogna evidente:</w:t>
      </w:r>
    </w:p>
    <w:p w14:paraId="06D3791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79D9323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1C6806B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5DD5ED2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72F7A8C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2212388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w:t>
      </w:r>
      <w:r w:rsidRPr="00BC57FB">
        <w:rPr>
          <w:rFonts w:ascii="Arial" w:hAnsi="Arial" w:cs="Arial"/>
          <w:i/>
          <w:iCs/>
          <w:kern w:val="32"/>
          <w:sz w:val="22"/>
          <w:szCs w:val="24"/>
        </w:rPr>
        <w:lastRenderedPageBreak/>
        <w:t>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w:t>
      </w:r>
    </w:p>
    <w:p w14:paraId="300E63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Intanto alcuni abitanti di Gerusalemme dicevano: «Non è costui quello che cercano di uccidere? Ecco, egli parla liberamente, eppure non gli dicono nulla. I capi hanno forse riconosciuto davvero che egli è il Cristo? Ma costui sappiamo di dov’è; il Cristo invece, quando verrà, nessuno saprà di dove sia». Gesù allora, mentre insegnava nel tempio, esclamò: «Certo, voi mi conoscete e sapete di dove sono. Eppure non sono venuto da me stesso, ma chi mi ha mandato è veritiero, e voi non lo conoscete. Io lo conosco, perché vengo da lui ed egli mi ha mandato». </w:t>
      </w:r>
    </w:p>
    <w:p w14:paraId="330B75D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Cercavano allora di arrestarlo, ma nessuno riuscì a mettere le mani su di lui, perché non era ancora giunta la sua ora. Molti della folla invece credettero in lui, e dicevano: «Il Cristo, quando verrà, compirà forse segni più grandi di quelli che ha fatto costui?».</w:t>
      </w:r>
    </w:p>
    <w:p w14:paraId="59B4CB9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 farisei udirono che la gente andava dicendo sottovoce queste cose di lui. Perciò i capi dei sacerdoti e i farisei mandarono delle guardie per arrestarlo. Gesù disse: «Ancora per poco tempo sono con voi; poi vado da colui che mi ha mandato. Voi mi cercherete e non mi troverete; e dove sono io, voi non potete venire». Dissero dunque tra loro i Giudei: «Dove sta per andare costui, che noi non potremo trovarlo? Andrà forse da quelli che sono dispersi fra i Greci e insegnerà ai Greci? Che discorso è quello che ha fatto: “Voi mi cercherete e non mi troverete”, e: “Dove sono io, voi non potete venire”?».</w:t>
      </w:r>
    </w:p>
    <w:p w14:paraId="07F33DD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w:t>
      </w:r>
    </w:p>
    <w:p w14:paraId="19974C3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All’udire queste parole, alcuni fra la gente dicevano: «Costui è davvero il profeta!». Altri dicevano: «Costui è il Cristo!». Altri invece dicevano: «Il Cristo viene forse dalla Galilea? Non dice la Scrittura: Dalla stirpe di Davide e da Betlemme, il villaggio di Davide, verrà il Cristo?». E tra la gente nacque un dissenso riguardo a lui. Alcuni di loro volevano arrestarlo, ma nessuno mise le mani su di lui. </w:t>
      </w:r>
    </w:p>
    <w:p w14:paraId="5C54039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 (Gv 7,14-53). </w:t>
      </w:r>
    </w:p>
    <w:p w14:paraId="1E1BA73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sesto peccato</w:t>
      </w:r>
      <w:r w:rsidRPr="00BC57FB">
        <w:rPr>
          <w:rFonts w:ascii="Arial" w:hAnsi="Arial" w:cs="Arial"/>
          <w:sz w:val="24"/>
          <w:szCs w:val="24"/>
        </w:rPr>
        <w:t xml:space="preserve"> è ancora della teologia. Questo peccato consiste nella vendita del teologo alla falsità e alla menzogna al fine di acquisire una misera gloria </w:t>
      </w:r>
      <w:r w:rsidRPr="00BC57FB">
        <w:rPr>
          <w:rFonts w:ascii="Arial" w:hAnsi="Arial" w:cs="Arial"/>
          <w:sz w:val="24"/>
          <w:szCs w:val="24"/>
        </w:rPr>
        <w:lastRenderedPageBreak/>
        <w:t>terrena. Questo peccato è il più triste dei peccati che un teologo possa commettere: per una misera gloria terrena perde la gloria che viene da Dio.</w:t>
      </w:r>
    </w:p>
    <w:p w14:paraId="25EB4C5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Sebbene avesse compiuto segni così grandi davanti a loro, non credevano in lui, perché si compisse la parola detta dal profeta Isaia: Signore, chi ha creduto alla nostra parola? E la forza del Signore, a chi è stata rivelata?</w:t>
      </w:r>
    </w:p>
    <w:p w14:paraId="4EDB76A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 questo non potevano credere, poiché ancora Isaia disse: Ha reso ciechi i loro occhi e duro il loro cuore, perché non vedano con gli occhi e non comprendano con il cuore e non si convertano, e io li guarisca!</w:t>
      </w:r>
    </w:p>
    <w:p w14:paraId="5463931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 Questo disse Isaia perché vide la sua gloria e parlò di lui. Tuttavia, anche tra i capi, molti credettero in lui, ma, a causa dei farisei, non lo dichiaravano, per non essere espulsi dalla sinagoga. Amavano infatti la gloria degli uomini più che la gloria di Dio.</w:t>
      </w:r>
    </w:p>
    <w:p w14:paraId="0B0FFDC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w:t>
      </w:r>
    </w:p>
    <w:p w14:paraId="7F879C3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8,48-59).</w:t>
      </w:r>
    </w:p>
    <w:p w14:paraId="10821EB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cerca la propria gloria, sempre venderà il suo ministero teologico alla falsità, alla menzogna, alla tracotanza dei superbi e degli arroganti. Il ministero teologico lo si potrà vivere solo dal quotidiano martirio, quotidiana testimonianza alla verità- </w:t>
      </w:r>
    </w:p>
    <w:p w14:paraId="6AE20A41"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settimo peccato</w:t>
      </w:r>
      <w:r w:rsidRPr="00BC57FB">
        <w:rPr>
          <w:rFonts w:ascii="Arial" w:hAnsi="Arial" w:cs="Arial"/>
          <w:sz w:val="24"/>
          <w:szCs w:val="24"/>
        </w:rPr>
        <w:t xml:space="preserve"> è dell’Apostolo che non solo non ama la teologia, perché sa che la teologia lo obbliga alla verità. Quando un Apostolo di Cristo Gesù non ama la teologia o si rifiuta di ascoltarla, è allora che condanna il corpo di Cristo allo smembramento. Quando si governa dalla falsità e della menzogna, si governa del pensiero di Satana e non dal pensiero di Cristo Gesù. </w:t>
      </w:r>
    </w:p>
    <w:p w14:paraId="7CB05865"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L’ottavo peccato</w:t>
      </w:r>
      <w:r w:rsidRPr="00BC57FB">
        <w:rPr>
          <w:rFonts w:ascii="Arial" w:hAnsi="Arial" w:cs="Arial"/>
          <w:sz w:val="24"/>
          <w:szCs w:val="24"/>
        </w:rPr>
        <w:t xml:space="preserve"> è di quanti non solo non accolgono la verità della teologia, alla non accoglienza aggiungono anche il disprezzo verso di essa. Un membro del corpo di Cristo che giunge al disprezzo della teologia altro non è se non un diacono di Satana per la rovina del corpo di Cristo.</w:t>
      </w:r>
    </w:p>
    <w:p w14:paraId="143C136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nono peccato</w:t>
      </w:r>
      <w:r w:rsidRPr="00BC57FB">
        <w:rPr>
          <w:rFonts w:ascii="Arial" w:hAnsi="Arial" w:cs="Arial"/>
          <w:sz w:val="24"/>
          <w:szCs w:val="24"/>
        </w:rPr>
        <w:t xml:space="preserve"> è ancora dei teologi: costoro si devono perennemente immergere nella Parola, senza alcuna interruzione, al fine di scoprire in essa tutta la divina verità che lo Spirito Santo ha posto in essa. Per questo il teologo e lo Spirito Santo dovranno essere una cosa sola. Infatti non è il teologo che trae la verità dalla Sacra Scrittura. È lo Spirito Santo che di volta in volta gli indica quale verità dovrà estrarre oggi, in questo istante del cammino del corpo di Cristo nella storia. Come Cristo Gesù ogni notte si recava presso il Padre suo e il Padre suo, nello Spirito Santo, gli manifestava la verità da vivere in quel giorno, così è per il teologo: sempre dovrà essere lo Spirito Santo a indicargli la verità che oggi va annunciata, va testimoniata, va scritta per il sommo bene del corpo di Cristo.</w:t>
      </w:r>
    </w:p>
    <w:p w14:paraId="5FC121DF"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decimo peccato</w:t>
      </w:r>
      <w:r w:rsidRPr="00BC57FB">
        <w:rPr>
          <w:rFonts w:ascii="Arial" w:hAnsi="Arial" w:cs="Arial"/>
          <w:sz w:val="24"/>
          <w:szCs w:val="24"/>
        </w:rPr>
        <w:t xml:space="preserve"> è oggi l’universale mutismo della teologia finanche dinanzi alle più gravi trasformazioni della Parola del Signore, resa in tutto simile ad un bicchiere vuoto, nel quale ognuno versa i suoi pensieri, i suoi sentimenti, ogni sua falsità e menzogna, ogni tenebra e ogni suggestione di Satana, e poi presenta il bicchiere come purissima Parola di Dio e verità dello Spirito Santo perché chi beve, rimanga intossicato nel cuore, nei pensieri, nella volontà, nei sentimenti, nei desideri. Oggi il mutismo e il silenzio della vera teologia, per timore dei Giudei, attesta che lo Spirito Santo non governa i cuori con la sua sapienza, la sua intelligenza, la sua scienza, la sua fortezza, il santo timore del Signore. Una teologia muta è una teologia falsa. Il mutismo  del teologo causa infinti danni al corpo di Cristo. Lo abbandona ad ogni intossicazione diabolica e satanica.</w:t>
      </w:r>
    </w:p>
    <w:p w14:paraId="0F3D3E7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Undicesimo peccato. </w:t>
      </w:r>
      <w:r w:rsidRPr="00BC57FB">
        <w:rPr>
          <w:rFonts w:ascii="Arial" w:hAnsi="Arial" w:cs="Arial"/>
          <w:sz w:val="24"/>
          <w:szCs w:val="24"/>
        </w:rPr>
        <w:t xml:space="preserve">Esiste un altro gravissimo peccato anch’esso della teologia. Questo peccato consiste nell’incapacità di deduzione e di argomentazione in ordine ai frutti che una falsità o una menzogna teologica produce nella storia e anche nell’eternità. La vera teologia sa sempre argomentare e dedurre. Sa dedurre i frutti che produce una verità e sa argomentare e dedurre sui frutti che produce una falsità. </w:t>
      </w:r>
    </w:p>
    <w:p w14:paraId="3B92BFB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ora alcune riflessioni sulla deduzione e sull’argomentazione e anche sui peccati contro la fede, che sempre va fondata sulla verità cui sempre deve condurre lo Spirito santo. </w:t>
      </w:r>
    </w:p>
    <w:p w14:paraId="07D095F6"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eastAsia="Calibri" w:hAnsi="Arial" w:cs="Arial"/>
          <w:b/>
          <w:bCs/>
          <w:sz w:val="24"/>
          <w:szCs w:val="24"/>
          <w:lang w:eastAsia="en-US"/>
        </w:rPr>
        <w:t>Prima argomentazione</w:t>
      </w:r>
      <w:r w:rsidRPr="00BC57FB">
        <w:rPr>
          <w:rFonts w:ascii="Arial" w:eastAsia="Calibri" w:hAnsi="Arial" w:cs="Arial"/>
          <w:sz w:val="24"/>
          <w:szCs w:val="24"/>
          <w:lang w:eastAsia="en-US"/>
        </w:rPr>
        <w:t xml:space="preserve">. Nelle Sacre Pagine è scritto: </w:t>
      </w:r>
    </w:p>
    <w:p w14:paraId="6815BBBB" w14:textId="77777777" w:rsidR="00BC57FB" w:rsidRPr="00BC57FB" w:rsidRDefault="00BC57FB" w:rsidP="00BC57FB">
      <w:pPr>
        <w:spacing w:after="120"/>
        <w:ind w:left="567" w:right="567"/>
        <w:jc w:val="both"/>
        <w:rPr>
          <w:rFonts w:ascii="Arial" w:eastAsia="Calibri" w:hAnsi="Arial" w:cs="Arial"/>
          <w:i/>
          <w:iCs/>
          <w:kern w:val="32"/>
          <w:sz w:val="22"/>
          <w:szCs w:val="24"/>
          <w:lang w:eastAsia="en-US"/>
        </w:rPr>
      </w:pPr>
      <w:r w:rsidRPr="00BC57FB">
        <w:rPr>
          <w:rFonts w:ascii="Arial" w:eastAsia="Calibri" w:hAnsi="Arial" w:cs="Arial"/>
          <w:i/>
          <w:iCs/>
          <w:kern w:val="32"/>
          <w:sz w:val="22"/>
          <w:szCs w:val="24"/>
          <w:lang w:eastAsia="en-US"/>
        </w:rPr>
        <w:t xml:space="preserve">“Andate e fate discepoli tutti i popoli, battezzandoli nel nome del Padre e del Figlio e dello Spirito Santo”. “Andate, predicate il Vangelo e invitate alla conversione”. “Andate e dite ad ogni uomo di lasciarsi riconciliare con Dio”. </w:t>
      </w:r>
    </w:p>
    <w:p w14:paraId="24CFEC12"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eastAsia="Calibri" w:hAnsi="Arial" w:cs="Arial"/>
          <w:b/>
          <w:bCs/>
          <w:sz w:val="24"/>
          <w:szCs w:val="24"/>
          <w:lang w:eastAsia="en-US"/>
        </w:rPr>
        <w:t>Se noi diciamo</w:t>
      </w:r>
      <w:r w:rsidRPr="00BC57FB">
        <w:rPr>
          <w:rFonts w:ascii="Arial" w:eastAsia="Calibri" w:hAnsi="Arial" w:cs="Arial"/>
          <w:sz w:val="24"/>
          <w:szCs w:val="24"/>
          <w:lang w:eastAsia="en-US"/>
        </w:rPr>
        <w:t xml:space="preserve"> che non si devono fare discepoli perché tutte le religioni sono vie di salvezza, di certo non siamo discepoli di Gesù. Non ascoltiamo la sua voce. </w:t>
      </w:r>
    </w:p>
    <w:p w14:paraId="57A04109"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eastAsia="Calibri" w:hAnsi="Arial" w:cs="Arial"/>
          <w:b/>
          <w:bCs/>
          <w:sz w:val="24"/>
          <w:szCs w:val="24"/>
          <w:lang w:eastAsia="en-US"/>
        </w:rPr>
        <w:t>Se diciamo</w:t>
      </w:r>
      <w:r w:rsidRPr="00BC57FB">
        <w:rPr>
          <w:rFonts w:ascii="Arial" w:eastAsia="Calibri" w:hAnsi="Arial" w:cs="Arial"/>
          <w:sz w:val="24"/>
          <w:szCs w:val="24"/>
          <w:lang w:eastAsia="en-US"/>
        </w:rPr>
        <w:t xml:space="preserve"> che battezzare e non battezzare è la stessa cosa, perché non c’è nessun vantaggio del battezzato sul non battezzato, al di là del vantaggio o dello svantaggio, c’è una Parola di Gesù che noi neghiamo. Non siamo discepoli di Gesù. </w:t>
      </w:r>
    </w:p>
    <w:p w14:paraId="39EBCF96" w14:textId="77777777" w:rsidR="00BC57FB" w:rsidRPr="00BC57FB" w:rsidRDefault="00BC57FB" w:rsidP="00BC57FB">
      <w:pPr>
        <w:spacing w:after="120"/>
        <w:jc w:val="both"/>
        <w:rPr>
          <w:rFonts w:ascii="Arial" w:eastAsia="Calibri" w:hAnsi="Arial" w:cs="Arial"/>
          <w:sz w:val="24"/>
          <w:szCs w:val="24"/>
          <w:lang w:eastAsia="en-US"/>
        </w:rPr>
      </w:pPr>
      <w:r w:rsidRPr="00BC57FB">
        <w:rPr>
          <w:rFonts w:ascii="Arial" w:eastAsia="Calibri" w:hAnsi="Arial" w:cs="Arial"/>
          <w:b/>
          <w:bCs/>
          <w:sz w:val="24"/>
          <w:szCs w:val="24"/>
          <w:lang w:eastAsia="en-US"/>
        </w:rPr>
        <w:lastRenderedPageBreak/>
        <w:t>Se noi diciamo</w:t>
      </w:r>
      <w:r w:rsidRPr="00BC57FB">
        <w:rPr>
          <w:rFonts w:ascii="Arial" w:eastAsia="Calibri" w:hAnsi="Arial" w:cs="Arial"/>
          <w:sz w:val="24"/>
          <w:szCs w:val="24"/>
          <w:lang w:eastAsia="en-US"/>
        </w:rPr>
        <w:t xml:space="preserve">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w:t>
      </w:r>
    </w:p>
    <w:p w14:paraId="268774C0" w14:textId="77777777" w:rsidR="00BC57FB" w:rsidRPr="00BC57FB" w:rsidRDefault="00BC57FB" w:rsidP="00BC57FB">
      <w:pPr>
        <w:spacing w:after="120"/>
        <w:jc w:val="both"/>
        <w:rPr>
          <w:rFonts w:ascii="Arial" w:hAnsi="Arial" w:cs="Arial"/>
          <w:sz w:val="24"/>
          <w:szCs w:val="24"/>
        </w:rPr>
      </w:pPr>
      <w:r w:rsidRPr="00BC57FB">
        <w:rPr>
          <w:rFonts w:ascii="Arial" w:eastAsia="Calibri" w:hAnsi="Arial" w:cs="Arial"/>
          <w:sz w:val="24"/>
          <w:szCs w:val="24"/>
          <w:lang w:eastAsia="en-US"/>
        </w:rPr>
        <w:t xml:space="preserve">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 </w:t>
      </w:r>
      <w:r w:rsidRPr="00BC57FB">
        <w:rPr>
          <w:rFonts w:ascii="Arial" w:hAnsi="Arial" w:cs="Arial"/>
          <w:sz w:val="24"/>
          <w:szCs w:val="24"/>
        </w:rPr>
        <w:t xml:space="preserve">Oggi sono molti i cristiani che rinnegano Gesù, che è la gloria del Padre, e dicono di adorare Dio. Dio è solo il Padre del Signore nostro Gesù Cristo. Solo adorando Cristo si adora il Padre. Non vi è inganno più grande. </w:t>
      </w:r>
    </w:p>
    <w:p w14:paraId="3596B9A0" w14:textId="77777777" w:rsidR="00BC57FB" w:rsidRPr="00BC57FB" w:rsidRDefault="00BC57FB" w:rsidP="00BC57FB">
      <w:pPr>
        <w:spacing w:after="120"/>
        <w:jc w:val="both"/>
        <w:rPr>
          <w:rFonts w:ascii="Arial" w:eastAsia="Calibri" w:hAnsi="Arial" w:cs="Arial"/>
          <w:sz w:val="24"/>
          <w:lang w:eastAsia="en-US"/>
        </w:rPr>
      </w:pPr>
      <w:r w:rsidRPr="00BC57FB">
        <w:rPr>
          <w:rFonts w:ascii="Arial" w:hAnsi="Arial" w:cs="Arial"/>
          <w:sz w:val="24"/>
          <w:szCs w:val="24"/>
        </w:rPr>
        <w:t xml:space="preserve">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 </w:t>
      </w:r>
      <w:r w:rsidRPr="00BC57FB">
        <w:rPr>
          <w:rFonts w:ascii="Arial" w:eastAsia="Calibri" w:hAnsi="Arial" w:cs="Arial"/>
          <w:sz w:val="24"/>
          <w:lang w:eastAsia="en-US"/>
        </w:rPr>
        <w:t xml:space="preserve">L’altra via, quella da noi stabilita, pensata, voluta, scelta, non passa per la derisione, la persecuzione, la condanna, la morte. </w:t>
      </w:r>
    </w:p>
    <w:p w14:paraId="725BFABA" w14:textId="77777777" w:rsidR="00BC57FB" w:rsidRPr="00BC57FB" w:rsidRDefault="00BC57FB" w:rsidP="00BC57FB">
      <w:pPr>
        <w:spacing w:after="120"/>
        <w:jc w:val="both"/>
        <w:rPr>
          <w:rFonts w:ascii="Arial" w:eastAsia="Calibri" w:hAnsi="Arial" w:cs="Arial"/>
          <w:sz w:val="24"/>
          <w:lang w:eastAsia="en-US"/>
        </w:rPr>
      </w:pPr>
      <w:r w:rsidRPr="00BC57FB">
        <w:rPr>
          <w:rFonts w:ascii="Arial" w:eastAsia="Calibri" w:hAnsi="Arial" w:cs="Arial"/>
          <w:sz w:val="24"/>
          <w:lang w:eastAsia="en-US"/>
        </w:rPr>
        <w:t>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BC57FB">
        <w:rPr>
          <w:rFonts w:ascii="Arial" w:eastAsia="Calibri" w:hAnsi="Arial" w:cs="Arial"/>
          <w:i/>
          <w:iCs/>
          <w:sz w:val="24"/>
          <w:lang w:eastAsia="en-US"/>
        </w:rPr>
        <w:t>Io quando sarò innalzato da terra, attirerò tutti a me</w:t>
      </w:r>
      <w:r w:rsidRPr="00BC57FB">
        <w:rPr>
          <w:rFonts w:ascii="Arial" w:eastAsia="Calibri" w:hAnsi="Arial" w:cs="Arial"/>
          <w:sz w:val="24"/>
          <w:lang w:eastAsia="en-US"/>
        </w:rPr>
        <w:t xml:space="preserve">”. </w:t>
      </w:r>
    </w:p>
    <w:p w14:paraId="4DAE95F9" w14:textId="77777777" w:rsidR="00BC57FB" w:rsidRPr="00BC57FB" w:rsidRDefault="00BC57FB" w:rsidP="00BC57FB">
      <w:pPr>
        <w:spacing w:after="120"/>
        <w:jc w:val="both"/>
        <w:rPr>
          <w:rFonts w:ascii="Arial" w:eastAsia="Calibri" w:hAnsi="Arial" w:cs="Arial"/>
          <w:sz w:val="24"/>
          <w:lang w:eastAsia="en-US"/>
        </w:rPr>
      </w:pPr>
      <w:r w:rsidRPr="00BC57FB">
        <w:rPr>
          <w:rFonts w:ascii="Arial" w:eastAsia="Calibri" w:hAnsi="Arial" w:cs="Arial"/>
          <w:sz w:val="24"/>
          <w:lang w:eastAsia="en-US"/>
        </w:rPr>
        <w:t xml:space="preserve">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3DBC5A95" w14:textId="77777777" w:rsidR="00BC57FB" w:rsidRPr="00BC57FB" w:rsidRDefault="00BC57FB" w:rsidP="00BC57FB">
      <w:pPr>
        <w:spacing w:after="120"/>
        <w:jc w:val="both"/>
        <w:rPr>
          <w:rFonts w:ascii="Arial" w:eastAsia="Calibri" w:hAnsi="Arial"/>
          <w:bCs/>
          <w:position w:val="4"/>
          <w:sz w:val="24"/>
          <w:szCs w:val="22"/>
          <w:lang w:eastAsia="en-US"/>
        </w:rPr>
      </w:pPr>
      <w:r w:rsidRPr="00BC57FB">
        <w:rPr>
          <w:rFonts w:ascii="Arial" w:eastAsia="Calibri" w:hAnsi="Arial"/>
          <w:b/>
          <w:color w:val="000000"/>
          <w:position w:val="4"/>
          <w:sz w:val="24"/>
          <w:szCs w:val="22"/>
          <w:lang w:eastAsia="en-US"/>
        </w:rPr>
        <w:t>Seconda argomentazione</w:t>
      </w:r>
      <w:r w:rsidRPr="00BC57FB">
        <w:rPr>
          <w:rFonts w:ascii="Arial" w:eastAsia="Calibri" w:hAnsi="Arial"/>
          <w:bCs/>
          <w:color w:val="000000"/>
          <w:position w:val="4"/>
          <w:sz w:val="24"/>
          <w:szCs w:val="22"/>
          <w:lang w:eastAsia="en-US"/>
        </w:rPr>
        <w:t xml:space="preserve">. La vera scienza è sempre argomentativa e deduttiva. La vera scienza nello Spirito Santo è sempre capace di trarre da una verità altre verità nascoste in essa. Per giungere a tutta la verità, lo Spirito Santo sempre viene in nostro aiuto con la sua scienza. Traiamo ora qualche verità, a </w:t>
      </w:r>
      <w:r w:rsidRPr="00BC57FB">
        <w:rPr>
          <w:rFonts w:ascii="Arial" w:eastAsia="Calibri" w:hAnsi="Arial"/>
          <w:bCs/>
          <w:color w:val="000000"/>
          <w:position w:val="4"/>
          <w:sz w:val="24"/>
          <w:szCs w:val="22"/>
          <w:lang w:eastAsia="en-US"/>
        </w:rPr>
        <w:lastRenderedPageBreak/>
        <w:t>modo di deduzione, da quanto Paolo rivela su Cristo Gesù. Ecco la frase dalla quale partiamo:</w:t>
      </w:r>
    </w:p>
    <w:p w14:paraId="7DEBD9E5"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
          <w:color w:val="000000"/>
          <w:position w:val="4"/>
          <w:sz w:val="24"/>
          <w:szCs w:val="22"/>
          <w:lang w:eastAsia="en-US"/>
        </w:rPr>
        <w:t>Se la giustificazione viene dalla Legge</w:t>
      </w:r>
      <w:r w:rsidRPr="00BC57FB">
        <w:rPr>
          <w:rFonts w:ascii="Arial" w:eastAsia="Calibri" w:hAnsi="Arial"/>
          <w:bCs/>
          <w:color w:val="000000"/>
          <w:position w:val="4"/>
          <w:sz w:val="24"/>
          <w:szCs w:val="22"/>
          <w:lang w:eastAsia="en-US"/>
        </w:rPr>
        <w:t xml:space="preserv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w:t>
      </w:r>
    </w:p>
    <w:p w14:paraId="5C13293D"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Cs/>
          <w:color w:val="000000"/>
          <w:position w:val="4"/>
          <w:sz w:val="24"/>
          <w:szCs w:val="22"/>
          <w:lang w:eastAsia="en-US"/>
        </w:rPr>
        <w:t xml:space="preserve">Traiamo ora alcune deduzioni che altro non sono che lo sviluppo del principio che l’Apostolo Paolo ci ha rivelato, anche se alcune di queste deduzioni sono state messe già in luce in precedenza: </w:t>
      </w:r>
    </w:p>
    <w:p w14:paraId="6621FD86"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
          <w:color w:val="000000"/>
          <w:position w:val="4"/>
          <w:sz w:val="24"/>
          <w:szCs w:val="22"/>
          <w:lang w:eastAsia="en-US"/>
        </w:rPr>
        <w:t>Prima deduzione</w:t>
      </w:r>
      <w:r w:rsidRPr="00BC57FB">
        <w:rPr>
          <w:rFonts w:ascii="Arial" w:eastAsia="Calibri" w:hAnsi="Arial"/>
          <w:bCs/>
          <w:color w:val="000000"/>
          <w:position w:val="4"/>
          <w:sz w:val="24"/>
          <w:szCs w:val="22"/>
          <w:lang w:eastAsia="en-US"/>
        </w:rPr>
        <w:t xml:space="preserv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4107DAE4"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
          <w:color w:val="000000"/>
          <w:position w:val="4"/>
          <w:sz w:val="24"/>
          <w:szCs w:val="22"/>
          <w:lang w:eastAsia="en-US"/>
        </w:rPr>
        <w:t>Seconda deduzione</w:t>
      </w:r>
      <w:r w:rsidRPr="00BC57FB">
        <w:rPr>
          <w:rFonts w:ascii="Arial" w:eastAsia="Calibri" w:hAnsi="Arial"/>
          <w:bCs/>
          <w:color w:val="000000"/>
          <w:position w:val="4"/>
          <w:sz w:val="24"/>
          <w:szCs w:val="22"/>
          <w:lang w:eastAsia="en-US"/>
        </w:rPr>
        <w:t>: 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6565352B"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
          <w:color w:val="000000"/>
          <w:position w:val="4"/>
          <w:sz w:val="24"/>
          <w:szCs w:val="22"/>
          <w:lang w:eastAsia="en-US"/>
        </w:rPr>
        <w:t>Terza deduzione</w:t>
      </w:r>
      <w:r w:rsidRPr="00BC57FB">
        <w:rPr>
          <w:rFonts w:ascii="Arial" w:eastAsia="Calibri" w:hAnsi="Arial"/>
          <w:bCs/>
          <w:color w:val="000000"/>
          <w:position w:val="4"/>
          <w:sz w:val="24"/>
          <w:szCs w:val="22"/>
          <w:lang w:eastAsia="en-US"/>
        </w:rPr>
        <w:t xml:space="preserv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p>
    <w:p w14:paraId="76B59260" w14:textId="77777777" w:rsidR="00BC57FB" w:rsidRPr="00BC57FB" w:rsidRDefault="00BC57FB" w:rsidP="00BC57FB">
      <w:pPr>
        <w:spacing w:after="120"/>
        <w:jc w:val="both"/>
        <w:rPr>
          <w:rFonts w:ascii="Arial" w:eastAsia="Calibri" w:hAnsi="Arial"/>
          <w:bCs/>
          <w:color w:val="000000"/>
          <w:position w:val="4"/>
          <w:sz w:val="24"/>
          <w:szCs w:val="22"/>
          <w:lang w:eastAsia="en-US"/>
        </w:rPr>
      </w:pPr>
      <w:r w:rsidRPr="00BC57FB">
        <w:rPr>
          <w:rFonts w:ascii="Arial" w:eastAsia="Calibri" w:hAnsi="Arial"/>
          <w:b/>
          <w:color w:val="000000"/>
          <w:position w:val="4"/>
          <w:sz w:val="24"/>
          <w:szCs w:val="22"/>
          <w:lang w:eastAsia="en-US"/>
        </w:rPr>
        <w:t>Quarta deduzione</w:t>
      </w:r>
      <w:r w:rsidRPr="00BC57FB">
        <w:rPr>
          <w:rFonts w:ascii="Arial" w:eastAsia="Calibri" w:hAnsi="Arial"/>
          <w:bCs/>
          <w:color w:val="000000"/>
          <w:position w:val="4"/>
          <w:sz w:val="24"/>
          <w:szCs w:val="22"/>
          <w:lang w:eastAsia="en-US"/>
        </w:rPr>
        <w:t xml:space="preserv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w:t>
      </w:r>
      <w:r w:rsidRPr="00BC57FB">
        <w:rPr>
          <w:rFonts w:ascii="Arial" w:eastAsia="Calibri" w:hAnsi="Arial"/>
          <w:bCs/>
          <w:color w:val="000000"/>
          <w:position w:val="4"/>
          <w:sz w:val="24"/>
          <w:szCs w:val="22"/>
          <w:lang w:eastAsia="en-US"/>
        </w:rPr>
        <w:lastRenderedPageBreak/>
        <w:t xml:space="preserve">attende. Ma questa non è razionalità e di conseguenza neanche potrà essere fede. La fede è sempre ben oltre la nostra mente, mai però contro la nostra mente, mai contro l’umana razionalità. </w:t>
      </w:r>
    </w:p>
    <w:p w14:paraId="2EBD7253" w14:textId="77777777" w:rsidR="00BC57FB" w:rsidRPr="00BC57FB" w:rsidRDefault="00BC57FB" w:rsidP="00BC57FB">
      <w:pPr>
        <w:spacing w:after="120"/>
        <w:jc w:val="both"/>
        <w:rPr>
          <w:rFonts w:ascii="Arial" w:eastAsia="Calibri" w:hAnsi="Arial"/>
          <w:bCs/>
          <w:color w:val="000000"/>
          <w:sz w:val="24"/>
          <w:szCs w:val="22"/>
          <w:lang w:eastAsia="en-US"/>
        </w:rPr>
      </w:pPr>
      <w:r w:rsidRPr="00BC57FB">
        <w:rPr>
          <w:rFonts w:ascii="Arial" w:eastAsia="Calibri" w:hAnsi="Arial"/>
          <w:bCs/>
          <w:sz w:val="24"/>
          <w:szCs w:val="22"/>
          <w:lang w:eastAsia="en-US"/>
        </w:rPr>
        <w:t xml:space="preserve">Quanti rinunciano alla deduzione, alla razionalità, alla logica, all’analogia sono vani per natura.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r w:rsidRPr="00BC57FB">
        <w:rPr>
          <w:rFonts w:ascii="Arial" w:eastAsia="Calibri" w:hAnsi="Arial"/>
          <w:bCs/>
          <w:color w:val="000000"/>
          <w:sz w:val="24"/>
          <w:szCs w:val="22"/>
          <w:lang w:eastAsia="en-US"/>
        </w:rPr>
        <w:t xml:space="preserve">Ritorniamo per un attimo su quanto già scritto precedentemente. </w:t>
      </w:r>
    </w:p>
    <w:p w14:paraId="34D7A0F6" w14:textId="77777777" w:rsidR="00BC57FB" w:rsidRPr="00BC57FB" w:rsidRDefault="00BC57FB" w:rsidP="00BC57FB">
      <w:pPr>
        <w:spacing w:after="120"/>
        <w:jc w:val="both"/>
        <w:rPr>
          <w:rFonts w:ascii="Arial" w:eastAsia="Calibri" w:hAnsi="Arial"/>
          <w:bCs/>
          <w:color w:val="000000"/>
          <w:sz w:val="24"/>
          <w:szCs w:val="22"/>
          <w:lang w:eastAsia="en-US"/>
        </w:rPr>
      </w:pPr>
      <w:r w:rsidRPr="00BC57FB">
        <w:rPr>
          <w:rFonts w:ascii="Arial" w:eastAsia="Calibri" w:hAnsi="Arial"/>
          <w:b/>
          <w:color w:val="000000"/>
          <w:sz w:val="24"/>
          <w:szCs w:val="22"/>
          <w:lang w:eastAsia="en-US"/>
        </w:rPr>
        <w:t>Se noi diciamo</w:t>
      </w:r>
      <w:r w:rsidRPr="00BC57FB">
        <w:rPr>
          <w:rFonts w:ascii="Arial" w:eastAsia="Calibri" w:hAnsi="Arial"/>
          <w:bCs/>
          <w:color w:val="000000"/>
          <w:sz w:val="24"/>
          <w:szCs w:val="22"/>
          <w:lang w:eastAsia="en-US"/>
        </w:rPr>
        <w:t xml:space="preserve"> che ogni religione è via di vera salvezza per l’uomo, possiamo anche dirlo. A condizione che dalla nostra affermazione – del tutto gratuita e senza alcun fondamento nel dettato biblico – deduciamo che:</w:t>
      </w:r>
    </w:p>
    <w:p w14:paraId="4F46C9CB" w14:textId="77777777" w:rsidR="00BC57FB" w:rsidRPr="00BC57FB" w:rsidRDefault="00BC57FB" w:rsidP="00BC57FB">
      <w:pPr>
        <w:spacing w:after="120"/>
        <w:jc w:val="both"/>
        <w:rPr>
          <w:rFonts w:ascii="Arial" w:eastAsia="Calibri" w:hAnsi="Arial"/>
          <w:bCs/>
          <w:color w:val="000000"/>
          <w:sz w:val="24"/>
          <w:szCs w:val="22"/>
          <w:lang w:eastAsia="en-US"/>
        </w:rPr>
      </w:pPr>
      <w:r w:rsidRPr="00BC57FB">
        <w:rPr>
          <w:rFonts w:ascii="Arial" w:eastAsia="Calibri" w:hAnsi="Arial"/>
          <w:bCs/>
          <w:color w:val="000000"/>
          <w:sz w:val="24"/>
          <w:szCs w:val="22"/>
          <w:lang w:eastAsia="en-US"/>
        </w:rPr>
        <w:t xml:space="preserve">Cristo non è più il solo Mediatore Universale tra Dio e l’umanità, tra Dio e l’intero universo, il solo Creatore dell’uomo, il solo suo Redentore, il solo Salvatore, il solo che è verità, grazia, luce, vita eterna per ogni uomo. </w:t>
      </w:r>
    </w:p>
    <w:p w14:paraId="69B85513" w14:textId="77777777" w:rsidR="00BC57FB" w:rsidRPr="00BC57FB" w:rsidRDefault="00BC57FB" w:rsidP="00BC57FB">
      <w:pPr>
        <w:spacing w:after="120"/>
        <w:jc w:val="both"/>
        <w:rPr>
          <w:rFonts w:ascii="Arial" w:eastAsia="Calibri" w:hAnsi="Arial"/>
          <w:bCs/>
          <w:color w:val="000000"/>
          <w:sz w:val="24"/>
          <w:szCs w:val="22"/>
          <w:lang w:eastAsia="en-US"/>
        </w:rPr>
      </w:pPr>
      <w:r w:rsidRPr="00BC57FB">
        <w:rPr>
          <w:rFonts w:ascii="Arial" w:eastAsia="Calibri" w:hAnsi="Arial"/>
          <w:bCs/>
          <w:color w:val="000000"/>
          <w:sz w:val="24"/>
          <w:szCs w:val="22"/>
          <w:lang w:eastAsia="en-US"/>
        </w:rPr>
        <w:t xml:space="preserve">Significa altresì che predicare Cristo Gesù o non predicarlo non ha alcuna valenza in ordine alla salvezza dell’uomo e alla sua redenzione. Adorarlo o non adorarlo perde ogni significato. </w:t>
      </w:r>
    </w:p>
    <w:p w14:paraId="5FA49C0F"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color w:val="000000"/>
          <w:sz w:val="24"/>
          <w:szCs w:val="22"/>
          <w:lang w:eastAsia="en-US"/>
        </w:rPr>
        <w:t xml:space="preserve">Ognuno si può fare la sua via per andare a Dio. </w:t>
      </w:r>
      <w:r w:rsidRPr="00BC57FB">
        <w:rPr>
          <w:rFonts w:ascii="Arial" w:eastAsia="Calibri" w:hAnsi="Arial"/>
          <w:bCs/>
          <w:sz w:val="24"/>
          <w:szCs w:val="22"/>
          <w:lang w:eastAsia="en-US"/>
        </w:rPr>
        <w:t xml:space="preserve">Ma questo significa anche che la Chiesa: Non è più sacramento di Cristo per la salvezza di ogni uomo.  Non è più la Luce del mondo e il Sale della terra.  Non è più la Porta attraverso la quale si entra nel regno eterno di Dio. </w:t>
      </w:r>
    </w:p>
    <w:p w14:paraId="4903C357"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Significa ancora che La missione affidata da Cristo Gesù ai suoi Apostoli di andare e fare discepoli tutti i popoli, battezzandoli nel nome del Padre e del Figlio e dello Spirito Santo, a nulla serve. </w:t>
      </w:r>
    </w:p>
    <w:p w14:paraId="3069BCEB"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Significa infine che 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638154D1"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w:t>
      </w:r>
    </w:p>
    <w:p w14:paraId="739FC0C5"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Ma ancora non è tutto.  Si dichiara oggi vana e inutile ogni evangelizzazione e ogni formazione verso gli stessi discepoli di Gesù. </w:t>
      </w:r>
    </w:p>
    <w:p w14:paraId="52B34684"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 xml:space="preserve">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 </w:t>
      </w:r>
    </w:p>
    <w:p w14:paraId="42A52705"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lastRenderedPageBreak/>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w:t>
      </w:r>
    </w:p>
    <w:p w14:paraId="54D6C853"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
          <w:sz w:val="24"/>
          <w:szCs w:val="22"/>
          <w:lang w:eastAsia="en-US"/>
        </w:rPr>
        <w:t>Se noi sviliamo e disprezziamo</w:t>
      </w:r>
      <w:r w:rsidRPr="00BC57FB">
        <w:rPr>
          <w:rFonts w:ascii="Arial" w:eastAsia="Calibri" w:hAnsi="Arial"/>
          <w:bCs/>
          <w:sz w:val="24"/>
          <w:szCs w:val="22"/>
          <w:lang w:eastAsia="en-US"/>
        </w:rPr>
        <w:t xml:space="preserve"> i differenti ministeri nella Chiesa, è come se privassimo il nostro corpo o del cuore o dei reni, o dei polmoni, o del capo, o dei piedi o di un braccio o di un qualsiasi altro membro. Ogni membro del corpo di Cristo Gesù vive di un suo ministero particolarissimo. 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4ED00C5E" w14:textId="77777777" w:rsidR="00BC57FB" w:rsidRPr="00BC57FB" w:rsidRDefault="00BC57FB" w:rsidP="00BC57FB">
      <w:pPr>
        <w:spacing w:after="120"/>
        <w:jc w:val="both"/>
        <w:rPr>
          <w:rFonts w:ascii="Arial" w:eastAsia="Calibri" w:hAnsi="Arial"/>
          <w:bCs/>
          <w:sz w:val="24"/>
          <w:szCs w:val="22"/>
          <w:lang w:eastAsia="en-US"/>
        </w:rPr>
      </w:pPr>
      <w:r w:rsidRPr="00BC57FB">
        <w:rPr>
          <w:rFonts w:ascii="Arial" w:eastAsia="Calibri" w:hAnsi="Arial"/>
          <w:bCs/>
          <w:sz w:val="24"/>
          <w:szCs w:val="22"/>
          <w:lang w:eastAsia="en-US"/>
        </w:rPr>
        <w:t>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Oggi si parla di chiesa sinodale. Ma nessuno si preoccupa di dire che “sinodo” significa semplicemente camminare sulla stessa via. 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1E77416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peccato contro la verità è un peccato contro la fede. Ecco ora quali sono i peccati contro la fede:</w:t>
      </w:r>
    </w:p>
    <w:p w14:paraId="6015ACD1" w14:textId="77777777" w:rsidR="00BC57FB" w:rsidRPr="00BC57FB" w:rsidRDefault="00BC57FB" w:rsidP="00BC57FB">
      <w:pPr>
        <w:spacing w:after="120"/>
        <w:jc w:val="both"/>
        <w:rPr>
          <w:rFonts w:ascii="Arial" w:hAnsi="Arial"/>
          <w:sz w:val="24"/>
        </w:rPr>
      </w:pPr>
      <w:r w:rsidRPr="00BC57FB">
        <w:rPr>
          <w:rFonts w:ascii="Arial" w:hAnsi="Arial"/>
          <w:b/>
          <w:bCs/>
          <w:sz w:val="24"/>
        </w:rPr>
        <w:t>Il primo peccato</w:t>
      </w:r>
      <w:r w:rsidRPr="00BC57FB">
        <w:rPr>
          <w:rFonts w:ascii="Arial" w:hAnsi="Arial"/>
          <w:sz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3A93ACEF" w14:textId="77777777" w:rsidR="00BC57FB" w:rsidRPr="00BC57FB" w:rsidRDefault="00BC57FB" w:rsidP="00BC57FB">
      <w:pPr>
        <w:spacing w:after="120"/>
        <w:jc w:val="both"/>
        <w:rPr>
          <w:rFonts w:ascii="Arial" w:hAnsi="Arial"/>
          <w:sz w:val="24"/>
        </w:rPr>
      </w:pPr>
      <w:r w:rsidRPr="00BC57FB">
        <w:rPr>
          <w:rFonts w:ascii="Arial" w:hAnsi="Arial"/>
          <w:b/>
          <w:bCs/>
          <w:sz w:val="24"/>
        </w:rPr>
        <w:t>Il secondo peccato</w:t>
      </w:r>
      <w:r w:rsidRPr="00BC57FB">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4E5E32F3" w14:textId="77777777" w:rsidR="00BC57FB" w:rsidRPr="00BC57FB" w:rsidRDefault="00BC57FB" w:rsidP="00BC57FB">
      <w:pPr>
        <w:spacing w:after="120"/>
        <w:jc w:val="both"/>
        <w:rPr>
          <w:rFonts w:ascii="Arial" w:hAnsi="Arial"/>
          <w:sz w:val="24"/>
        </w:rPr>
      </w:pPr>
      <w:r w:rsidRPr="00BC57FB">
        <w:rPr>
          <w:rFonts w:ascii="Arial" w:hAnsi="Arial"/>
          <w:b/>
          <w:bCs/>
          <w:sz w:val="24"/>
        </w:rPr>
        <w:lastRenderedPageBreak/>
        <w:t>Il terzo peccato</w:t>
      </w:r>
      <w:r w:rsidRPr="00BC57FB">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0ED58439" w14:textId="77777777" w:rsidR="00BC57FB" w:rsidRPr="00BC57FB" w:rsidRDefault="00BC57FB" w:rsidP="00BC57FB">
      <w:pPr>
        <w:spacing w:after="120"/>
        <w:jc w:val="both"/>
        <w:rPr>
          <w:rFonts w:ascii="Arial" w:hAnsi="Arial"/>
          <w:sz w:val="24"/>
        </w:rPr>
      </w:pPr>
      <w:r w:rsidRPr="00BC57FB">
        <w:rPr>
          <w:rFonts w:ascii="Arial" w:hAnsi="Arial"/>
          <w:b/>
          <w:bCs/>
          <w:sz w:val="24"/>
        </w:rPr>
        <w:t>Il quarto peccato</w:t>
      </w:r>
      <w:r w:rsidRPr="00BC57FB">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303E406C" w14:textId="77777777" w:rsidR="00BC57FB" w:rsidRPr="00BC57FB" w:rsidRDefault="00BC57FB" w:rsidP="00BC57FB">
      <w:pPr>
        <w:spacing w:after="120"/>
        <w:jc w:val="both"/>
        <w:rPr>
          <w:rFonts w:ascii="Arial" w:hAnsi="Arial"/>
          <w:sz w:val="24"/>
        </w:rPr>
      </w:pPr>
      <w:r w:rsidRPr="00BC57FB">
        <w:rPr>
          <w:rFonts w:ascii="Arial" w:hAnsi="Arial"/>
          <w:b/>
          <w:bCs/>
          <w:sz w:val="24"/>
        </w:rPr>
        <w:t>Il quinto peccato</w:t>
      </w:r>
      <w:r w:rsidRPr="00BC57FB">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5F3A2E2C" w14:textId="77777777" w:rsidR="00BC57FB" w:rsidRPr="00BC57FB" w:rsidRDefault="00BC57FB" w:rsidP="00BC57FB">
      <w:pPr>
        <w:spacing w:after="120"/>
        <w:jc w:val="both"/>
        <w:rPr>
          <w:rFonts w:ascii="Arial" w:hAnsi="Arial"/>
          <w:sz w:val="24"/>
        </w:rPr>
      </w:pPr>
      <w:r w:rsidRPr="00BC57FB">
        <w:rPr>
          <w:rFonts w:ascii="Arial" w:hAnsi="Arial"/>
          <w:b/>
          <w:bCs/>
          <w:sz w:val="24"/>
        </w:rPr>
        <w:t>Il sesto peccato</w:t>
      </w:r>
      <w:r w:rsidRPr="00BC57FB">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560A3E00" w14:textId="77777777" w:rsidR="00BC57FB" w:rsidRPr="00BC57FB" w:rsidRDefault="00BC57FB" w:rsidP="00BC57FB">
      <w:pPr>
        <w:spacing w:after="120"/>
        <w:jc w:val="both"/>
        <w:rPr>
          <w:rFonts w:ascii="Arial" w:hAnsi="Arial"/>
          <w:sz w:val="24"/>
        </w:rPr>
      </w:pPr>
      <w:r w:rsidRPr="00BC57FB">
        <w:rPr>
          <w:rFonts w:ascii="Arial" w:hAnsi="Arial"/>
          <w:b/>
          <w:bCs/>
          <w:sz w:val="24"/>
        </w:rPr>
        <w:t>Il settimo peccato</w:t>
      </w:r>
      <w:r w:rsidRPr="00BC57FB">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61F9750B" w14:textId="77777777" w:rsidR="00BC57FB" w:rsidRPr="00BC57FB" w:rsidRDefault="00BC57FB" w:rsidP="00BC57FB">
      <w:pPr>
        <w:spacing w:after="120"/>
        <w:jc w:val="both"/>
        <w:rPr>
          <w:rFonts w:ascii="Arial" w:hAnsi="Arial"/>
          <w:sz w:val="24"/>
        </w:rPr>
      </w:pPr>
      <w:r w:rsidRPr="00BC57FB">
        <w:rPr>
          <w:rFonts w:ascii="Arial" w:hAnsi="Arial"/>
          <w:b/>
          <w:bCs/>
          <w:sz w:val="24"/>
        </w:rPr>
        <w:t>L’ottavo peccato</w:t>
      </w:r>
      <w:r w:rsidRPr="00BC57FB">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3A0C082E" w14:textId="77777777" w:rsidR="00BC57FB" w:rsidRPr="00BC57FB" w:rsidRDefault="00BC57FB" w:rsidP="00BC57FB">
      <w:pPr>
        <w:spacing w:after="120"/>
        <w:jc w:val="both"/>
        <w:rPr>
          <w:rFonts w:ascii="Arial" w:hAnsi="Arial"/>
          <w:sz w:val="24"/>
        </w:rPr>
      </w:pPr>
      <w:r w:rsidRPr="00BC57FB">
        <w:rPr>
          <w:rFonts w:ascii="Arial" w:hAnsi="Arial"/>
          <w:b/>
          <w:bCs/>
          <w:sz w:val="24"/>
        </w:rPr>
        <w:t>Il nono peccato</w:t>
      </w:r>
      <w:r w:rsidRPr="00BC57FB">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w:t>
      </w:r>
      <w:r w:rsidRPr="00BC57FB">
        <w:rPr>
          <w:rFonts w:ascii="Arial" w:hAnsi="Arial"/>
          <w:sz w:val="24"/>
        </w:rPr>
        <w:lastRenderedPageBreak/>
        <w:t>aggiustarsi la Parola come meglio gli pare. Come attraverso un televisore non c’è comunione reale con il corpo di Cristo, così non c’è comunione reale con la Parola.</w:t>
      </w:r>
    </w:p>
    <w:p w14:paraId="7AA296BD" w14:textId="77777777" w:rsidR="00BC57FB" w:rsidRPr="00BC57FB" w:rsidRDefault="00BC57FB" w:rsidP="00BC57FB">
      <w:pPr>
        <w:spacing w:after="120"/>
        <w:jc w:val="both"/>
        <w:rPr>
          <w:rFonts w:ascii="Arial" w:hAnsi="Arial"/>
          <w:sz w:val="24"/>
        </w:rPr>
      </w:pPr>
      <w:r w:rsidRPr="00BC57FB">
        <w:rPr>
          <w:rFonts w:ascii="Arial" w:hAnsi="Arial"/>
          <w:b/>
          <w:bCs/>
          <w:sz w:val="24"/>
        </w:rPr>
        <w:t>Il decimo peccato</w:t>
      </w:r>
      <w:r w:rsidRPr="00BC57FB">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4A7DBC2F" w14:textId="77777777" w:rsidR="00BC57FB" w:rsidRPr="00BC57FB" w:rsidRDefault="00BC57FB" w:rsidP="00BC57FB">
      <w:pPr>
        <w:spacing w:after="120"/>
        <w:jc w:val="both"/>
        <w:rPr>
          <w:rFonts w:ascii="Arial" w:hAnsi="Arial"/>
          <w:sz w:val="24"/>
        </w:rPr>
      </w:pPr>
      <w:r w:rsidRPr="00BC57FB">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54A923BA" w14:textId="77777777" w:rsidR="00BC57FB" w:rsidRPr="00BC57FB" w:rsidRDefault="00BC57FB" w:rsidP="00BC57FB">
      <w:pPr>
        <w:spacing w:after="120"/>
        <w:jc w:val="both"/>
        <w:rPr>
          <w:rFonts w:ascii="Arial" w:hAnsi="Arial"/>
          <w:sz w:val="24"/>
        </w:rPr>
      </w:pPr>
      <w:r w:rsidRPr="00BC57FB">
        <w:rPr>
          <w:rFonts w:ascii="Arial" w:hAnsi="Arial"/>
          <w:b/>
          <w:bCs/>
          <w:sz w:val="24"/>
        </w:rPr>
        <w:t>Annotazioni necessarie. Prima annotazione</w:t>
      </w:r>
      <w:r w:rsidRPr="00BC57FB">
        <w:rPr>
          <w:rFonts w:ascii="Arial" w:hAnsi="Arial"/>
          <w:sz w:val="24"/>
        </w:rPr>
        <w:t>.</w:t>
      </w:r>
      <w:r w:rsidRPr="00BC57FB">
        <w:rPr>
          <w:rFonts w:ascii="Arial" w:hAnsi="Arial"/>
          <w:b/>
          <w:bCs/>
          <w:sz w:val="24"/>
        </w:rPr>
        <w:t xml:space="preserve"> </w:t>
      </w:r>
      <w:r w:rsidRPr="00BC57FB">
        <w:rPr>
          <w:rFonts w:ascii="Arial" w:hAnsi="Arial"/>
          <w:sz w:val="24"/>
        </w:rPr>
        <w:t>Le virtù teologali sono tre: fede, speranza, carità.</w:t>
      </w:r>
      <w:r w:rsidRPr="00BC57FB">
        <w:rPr>
          <w:rFonts w:ascii="Arial" w:hAnsi="Arial"/>
          <w:b/>
          <w:bCs/>
          <w:sz w:val="24"/>
        </w:rPr>
        <w:t xml:space="preserve"> </w:t>
      </w:r>
      <w:r w:rsidRPr="00BC57FB">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BC57FB">
        <w:rPr>
          <w:rFonts w:ascii="Arial" w:hAnsi="Arial"/>
          <w:i/>
          <w:iCs/>
          <w:sz w:val="24"/>
        </w:rPr>
        <w:t>“predicazione o pastorale o ascetica o morale”</w:t>
      </w:r>
      <w:r w:rsidRPr="00BC57FB">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77CC6970" w14:textId="77777777" w:rsidR="00BC57FB" w:rsidRPr="00BC57FB" w:rsidRDefault="00BC57FB" w:rsidP="00BC57FB">
      <w:pPr>
        <w:spacing w:after="120"/>
        <w:jc w:val="both"/>
        <w:rPr>
          <w:rFonts w:ascii="Arial" w:hAnsi="Arial"/>
          <w:sz w:val="24"/>
        </w:rPr>
      </w:pPr>
      <w:r w:rsidRPr="00BC57FB">
        <w:rPr>
          <w:rFonts w:ascii="Arial" w:hAnsi="Arial"/>
          <w:b/>
          <w:bCs/>
          <w:sz w:val="24"/>
        </w:rPr>
        <w:t xml:space="preserve">Secondo annotazione. </w:t>
      </w:r>
      <w:r w:rsidRPr="00BC57FB">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w:t>
      </w:r>
      <w:r w:rsidRPr="00BC57FB">
        <w:rPr>
          <w:rFonts w:ascii="Arial" w:hAnsi="Arial"/>
          <w:sz w:val="24"/>
        </w:rPr>
        <w:lastRenderedPageBreak/>
        <w:t xml:space="preserve">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77F5E9D7" w14:textId="77777777" w:rsidR="00BC57FB" w:rsidRPr="00BC57FB" w:rsidRDefault="00BC57FB" w:rsidP="00BC57FB">
      <w:pPr>
        <w:spacing w:after="120"/>
        <w:jc w:val="both"/>
        <w:rPr>
          <w:rFonts w:ascii="Arial" w:hAnsi="Arial"/>
          <w:sz w:val="24"/>
        </w:rPr>
      </w:pPr>
      <w:r w:rsidRPr="00BC57FB">
        <w:rPr>
          <w:rFonts w:ascii="Arial" w:hAnsi="Arial"/>
          <w:b/>
          <w:bCs/>
          <w:sz w:val="24"/>
        </w:rPr>
        <w:t xml:space="preserve">Terza annotazione. </w:t>
      </w:r>
      <w:r w:rsidRPr="00BC57FB">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3018DC8F" w14:textId="77777777" w:rsidR="00BC57FB" w:rsidRPr="00BC57FB" w:rsidRDefault="00BC57FB" w:rsidP="00BC57FB">
      <w:pPr>
        <w:spacing w:after="120"/>
        <w:jc w:val="both"/>
        <w:rPr>
          <w:rFonts w:ascii="Arial" w:hAnsi="Arial"/>
          <w:sz w:val="24"/>
        </w:rPr>
      </w:pPr>
      <w:r w:rsidRPr="00BC57FB">
        <w:rPr>
          <w:rFonts w:ascii="Arial" w:hAnsi="Arial"/>
          <w:b/>
          <w:bCs/>
          <w:sz w:val="24"/>
        </w:rPr>
        <w:t xml:space="preserve">Quarta annotazione. </w:t>
      </w:r>
      <w:r w:rsidRPr="00BC57FB">
        <w:rPr>
          <w:rFonts w:ascii="Arial" w:hAnsi="Arial"/>
          <w:sz w:val="24"/>
        </w:rPr>
        <w:t>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44D232BD" w14:textId="77777777" w:rsidR="00BC57FB" w:rsidRPr="00BC57FB" w:rsidRDefault="00BC57FB" w:rsidP="00BC57FB">
      <w:pPr>
        <w:spacing w:after="120"/>
        <w:jc w:val="both"/>
        <w:rPr>
          <w:rFonts w:ascii="Arial" w:hAnsi="Arial"/>
          <w:sz w:val="24"/>
        </w:rPr>
      </w:pPr>
      <w:r w:rsidRPr="00BC57FB">
        <w:rPr>
          <w:rFonts w:ascii="Arial" w:hAnsi="Arial"/>
          <w:b/>
          <w:bCs/>
          <w:sz w:val="24"/>
        </w:rPr>
        <w:t>Ecco qual è oggi il grande peccato contro la fede</w:t>
      </w:r>
      <w:r w:rsidRPr="00BC57FB">
        <w:rPr>
          <w:rFonts w:ascii="Arial" w:hAnsi="Arial"/>
          <w:sz w:val="24"/>
        </w:rPr>
        <w:t xml:space="preserve">: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 Urge oggi una reazione potentissima. In cosa questa reazione consiste? Nel rimanere, coloro che ancora sono di fede </w:t>
      </w:r>
      <w:r w:rsidRPr="00BC57FB">
        <w:rPr>
          <w:rFonts w:ascii="Arial" w:hAnsi="Arial"/>
          <w:sz w:val="24"/>
        </w:rPr>
        <w:lastRenderedPageBreak/>
        <w:t xml:space="preserve">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14:paraId="4EF15FDD" w14:textId="77777777" w:rsidR="00BC57FB" w:rsidRPr="00BC57FB" w:rsidRDefault="00BC57FB" w:rsidP="00BC57FB">
      <w:pPr>
        <w:spacing w:after="120"/>
        <w:jc w:val="both"/>
        <w:rPr>
          <w:rFonts w:ascii="Arial" w:hAnsi="Arial"/>
          <w:bCs/>
          <w:sz w:val="24"/>
        </w:rPr>
      </w:pPr>
      <w:r w:rsidRPr="00BC57FB">
        <w:rPr>
          <w:rFonts w:ascii="Arial" w:hAnsi="Arial" w:cs="Arial"/>
          <w:sz w:val="24"/>
          <w:szCs w:val="24"/>
        </w:rPr>
        <w:t xml:space="preserve">Ora chiediamo: perché oggi il corpo di Cristo è in tutto simile ad una barca che sta subendo un naufragio così devastante da essere ridotta in frantumi? Ancora: </w:t>
      </w:r>
      <w:r w:rsidRPr="00BC57FB">
        <w:rPr>
          <w:rFonts w:ascii="Arial" w:hAnsi="Arial"/>
          <w:bCs/>
          <w:sz w:val="24"/>
        </w:rP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14:paraId="1CF78E02"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Sono le pagine del Nuovo Testamento che dichiarano falsa e bugiarda l’interpretazione dell’Antico. </w:t>
      </w:r>
    </w:p>
    <w:p w14:paraId="600FABB5"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Ecco ora una ulteriore riflessione sulla fede e sull’armonia che sempre deve regna nel corpo di Cristo.  </w:t>
      </w:r>
      <w:r w:rsidRPr="00BC57FB">
        <w:rPr>
          <w:rFonts w:ascii="Arial" w:hAnsi="Arial" w:cs="Arial"/>
          <w:sz w:val="24"/>
          <w:szCs w:val="24"/>
        </w:rPr>
        <w:t xml:space="preserve">Chi vuole costruire le perfetta armonia nel corpo di Cristo deve osservare in pienezza di obbedienza ogni regola data dallo Spirito Santo perché non solo l’armonia venga vissuta, ma anche che in armonia si </w:t>
      </w:r>
      <w:r w:rsidRPr="00BC57FB">
        <w:rPr>
          <w:rFonts w:ascii="Arial" w:hAnsi="Arial" w:cs="Arial"/>
          <w:sz w:val="24"/>
          <w:szCs w:val="24"/>
        </w:rPr>
        <w:lastRenderedPageBreak/>
        <w:t xml:space="preserve">cresca fino alla perfezione. Ecco quanto l’Apostolo Paolo rivela sulle regole dello Spirito Santo nella Lettera ai Romani. Vivere queste regole è obbligo di ogni discepolo di Gesù. </w:t>
      </w:r>
    </w:p>
    <w:p w14:paraId="543B157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L’offerta del proprio corpo. </w:t>
      </w:r>
      <w:r w:rsidRPr="00BC57FB">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Gesù, nel vivere come Gesù è vissuto e Gesù è vissuto facendosi dono d’amore per il Padre suo celeste. Quando il cristiano vive per offrire il suo corpo, e lo si offre liberandolo da ogni peccato, da ogni imperfezione, rendendolo puro, santo, immacolato, ricco di ogni 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Solo se si rimane nello Spirito di Dio, se ci si ancora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Solo con l’aiuto dello Spirito del Signore 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w:t>
      </w:r>
      <w:r w:rsidRPr="00BC57FB">
        <w:rPr>
          <w:rFonts w:ascii="Arial" w:hAnsi="Arial"/>
          <w:sz w:val="24"/>
        </w:rPr>
        <w:lastRenderedPageBreak/>
        <w:t>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79B2965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C57FB">
        <w:rPr>
          <w:rFonts w:ascii="Arial" w:hAnsi="Arial"/>
          <w:b/>
          <w:sz w:val="24"/>
        </w:rPr>
        <w:t xml:space="preserve">Discernimento della volontà di Dio. </w:t>
      </w:r>
      <w:r w:rsidRPr="00BC57FB">
        <w:rPr>
          <w:rFonts w:ascii="Arial" w:hAnsi="Arial"/>
          <w:sz w:val="24"/>
        </w:rPr>
        <w:t xml:space="preserve">La sottomissione del corpo nella religione cristiana non è mai fine a se stessa, non è un esercizio fisico per il fisico, è un esercizio spirituale perché il corpo è strumento dell’anima. L’anima è strumento di Cristo, di Dio Padre e dello Spirito Santo. L’anima è a servizio di Dio per il compimento della sua volontà. La volontà di Dio deve essere sempre ricercata, bramata, desiderata; verso di essa bisogna sempre tendere. Ad essa non bisogna mai rinunciare. La volontà di Dio non è però così evidente. Molte sono le insidie del principe di questo mondo e sovente la nostra mente offuscata dalla tentazione, potrebbe anche pensare che una cosa sia volontà di Dio mentre in realtà è solo tentazione.  Ci sono delle regole pratiche per non cadere in questa confusione mentale e non scambiare così volontà di Dio e mentalità di questo mondo, volontà di Dio e suggestione della tentazione? La prima regola è il confronto di ciò che vogliono fare con la bontà soprannaturale della cosa da realizzare. Quando la cosa non è buona soprannaturalmente, non è buona cioè secondo le regole dei comandamenti e della legge di Cristo Gesù, questa cosa non si deve fare perché non è sicuramente volontà di Dio. Il primo discernimento verte sulla moralità dell’atto. Un atto non morale, immorale, non può essere mai dichiarato santo, puro, onesto. Quest’atto non può essere compiuto dal cristiano perché evidentemente immorale, contrasta cioè con la legge di Dio e di Cristo Gesù.  Il cristiano è moralmente obbligato a fare solo ciò che Dio comanda e Cristo vuole, quanto è difforme dalla volontà divina al cristiano non è consentito compierlo, mai. Su questo deve regnare in ogni cuore chiarezza, saggezza, sapienza e soprattutto timore del Signore. Non si compie una cosa, o si compie perché è volontà di Dio che si compia o che non si compia. Per conoscere la volontà di Dio è necessario lo studio della sua legge, dei suoi comandamenti, della sua parola. Diviene più che indispensabile la catechesi, l’ammaestramento, l’insegnamento, la formazione morale e spirituale del cristiano. Chi non frequenta la catechesi o altra forma di insegnamento religioso, costui non può conoscere la volontà di Dio e chi non la conosce neanche può compierla. Sarebbe un vero assurdo pensare di compiere la volontà di Dio quando non la si conosce. La volontà rivelata di Dio non è tutta la volontà di Dio. Dio ha creato ciascuno per il compimento della legge morale, per l’osservanza di ogni giustizia, e questo avviene attraverso il compimento della sua Parola; ma Dio vuole da ogni singola persona qualcosa di personale, di particolare. Su ogni persona ha una sua particolare volontà; ogni persona è stata creata da Lui per una particolare vocazione e quindi per una personale missione. Questa volontà attuale di Dio, volontà sulla persona specifica, si può conoscere ad una sola condizione, che si viva perfettamente la legge morale, che si osservi santamente il Vangelo e che si doni allo Spirito del Signore tutto lo spazio nel nostro cuore perché lui possa prendere possesso della nostra anima e condurla sulla via del compimento della volontà attuale di Dio. A bene osservare la vita di Gesù, sappiamo dal Vangelo di Luca che egli cresceva in sapienza, età e grazia. Con la sapienza viveva tutta la legge morale, niente veniva tralasciato, anche le più piccole prescrizioni della </w:t>
      </w:r>
      <w:r w:rsidRPr="00BC57FB">
        <w:rPr>
          <w:rFonts w:ascii="Arial" w:hAnsi="Arial"/>
          <w:sz w:val="24"/>
        </w:rPr>
        <w:lastRenderedPageBreak/>
        <w:t xml:space="preserve">legge erano osservate e messe in pratica, con la grazia cresceva in robustezza spirituale. Con la sapienza vedeva il bene, con la grazia lo si attuava. All’età di dodici anni Gesù già rispose a Maria, sua Madre, che Lui doveva solo compiere la volontà del Padre. Gesù conosceva la volontà del Padre in ogni istante della sua vita. A circa trent’anni, sempre secondo il Vangelo di Luca, egli si presenta dinanzi a Giovanni il Battista e chiede di essere battezzato per compiere ogni giustizia, per compiere cioè la volontà del Padre, che è la suprema regola della giustizia. Ma subito dopo c’è una novità nella sua vita: è detto esplicitamente che lui fu condotto dallo Spirito nel deserto, dove fu tentato per quaranta giorni dal diavolo. Il segreto di Gesù è uno solo, è il suo e può divenire anche il nostro. Gesù viveva guidato dalla sapienza e dalla grazia, mentre veniva guidato dalla sapienza lo Spirito abitava nella sua anima e lo metteva in comunione perenne con la volontà attuale di Dio. Chi vuole pertanto sapere ciò che Dio vuole di personale dalla sua vita altro non deve fare che vivere costantemente una vita illuminata dalla saggezza, dalla verità, dalla Parola di Dio, dal Vangelo della verità e della fede. Crescendo di sapienza in sapienza, lo Spirito prende dimora nel cuore e diviene lui la guida dell’anima verso il compimento della volontà attuale di Dio. Quando invece si affida una vita alla stoltezza e all’insipienza, si esce dalla volontà rivelata di Dio e diviene impossibile conoscere la volontà attuale di Dio. Anche se la si conosce non la si potrà mai attuare, perché manca nell’uomo la crescita nella grazia; gli manca quella forza divina, la sola che è capace di liberare un uomo dalla mentalità di questo mondo per inserirlo nel solo compimento della volontà attuale del Signore. </w:t>
      </w:r>
    </w:p>
    <w:p w14:paraId="533DB4C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La giusta valutazione. </w:t>
      </w:r>
      <w:r w:rsidRPr="00BC57FB">
        <w:rPr>
          <w:rFonts w:ascii="Arial" w:hAnsi="Arial"/>
          <w:sz w:val="24"/>
        </w:rPr>
        <w:t xml:space="preserve">Nessun uomo vive da solo. Ogni cristiano è una cellula del corpo di Cristo Gesù. È membro del suo corpo mistico. Ognuno nel corpo di Cristo deve sapere chi è, quanto vale, cosa può fare, cosa non può fare. Non è necessario che sappia chi sono gli altri, cosa fanno e qual è la loro missione. A questa conoscenza potranno pervenire solo se avranno realizzato la conoscenza di se stessi. Deve essere però una conoscenza vera, reale, viva, attuale; deve essere la conoscenza di se stessi in conformità alla volontà attuale di Dio sulla loro persona. Quando avviene questo, a poco a poco si inizierà anche a conoscere gli altri, a sapere cosa essi sono per rapporto a noi e per rapporto all’intero corpo. Avere una giusta valutazione di sé significa pertanto conoscersi bene, sapere quanto si vale, non per volontà nostra, ma per volontà di Dio. Questo ancora non basta per vivere santamente nel corpo di Cristo Gesù. Occorre anche che uno sappia il grado o la misura della sua fede attuale. La fede è personale. Ciò che uno può fare con la sua fede, l’altro con la propria fede non può farlo. Non possiamo dare ad un altro la misura della nostra fede nelle azioni specifiche della sua vita. La fede di Gesù consentiva che egli camminasse sulle acque. Ma la misura della fede di Gesù non è la misura della fede di Pietro. Pietro vide Gesù che camminava sulle acque, chiese a Gesù di poter camminare anche lui. Gesù glielo consente. Non appena si mette sulle acque, egli stava per affondare. Gesù lo rimproverò per la pochezza della sua fede. Da questo episodio evangelico possiamo comprendere cosa si intende per misura della fede. Due verità devono essere meglio evidenziate. Ogni cosa si può fare o non si può fare a misura della nostra fede. Con una fede forte tutto si può fare, purché è volontà di Dio; altrimenti è tentare il Signore e quindi è peccato. Con una fede piccola, debole, possiamo fare poche cose. Questa è la prima verità. La seconda verità è </w:t>
      </w:r>
      <w:r w:rsidRPr="00BC57FB">
        <w:rPr>
          <w:rFonts w:ascii="Arial" w:hAnsi="Arial"/>
          <w:sz w:val="24"/>
        </w:rPr>
        <w:lastRenderedPageBreak/>
        <w:t xml:space="preserve">simile, ma deve essere formulata in modo differente. La misura della nostra fede non possiamo darla ad altri per agire. Non possiamo dare la misura della nostra fede forte ad una persona di fede debole perché agisca; né possiamo dare la misura della nostra fede debole ad una persona di fede forte perché non agisca. Su questa seconda verità si commettono tanti peccati. Si impedisce a volte di agire, quando lo si potrebbe; si spinge ad agire quando non lo si può. I danni morali sono incalcolabili e gli errori lasciano la traccia anche nell’anima. Su questo si richiede molta attenzione da parte di tutti. Ognuno deve valutare la sua fede ed agire di conseguenza, senza lasciarsi tentare né per il più e neanche per il meno. Questa è la volontà di Dio in ordine all’azione in misura e in proporzione della nostra fede. La misura della fede bisogna anche intenderla come crescita personale verso la verità tutta intera. Il discorso diviene assai sottile, specifico. La singola persona deve avere un cammino di fede in fede, deve crescere nella fede fino a piena maturazione, fino a raggiungere la perfezione. Questa è la sua vocazione. Chi vuole compiere in tutto la volontà di Dio deve avere una fede forte, irresistibile, ma anche una fede perfetta, in tutto corrispondente alla volontà di Dio. L’esercizio della fede deve essere il primo esercizio spirituale del cristiano. Chi non cresce nella fede intesa come maturazione piena nella conoscenza e nell’attuazione della volontà di Dio, rimane sempre un cristiano incompiuto. La compiutezza del cristiano è data dalla compiutezza della sua fede. Ma anche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come unico corpo che cammina nella storia fino alla consumazione dei secoli deve progredire di fede in fede. Ogni giorno è richiesto alla Chiesa un aumento di fede, una crescita in essa, un coinvolgimento maggiore nella sapienza e saggezza dello Spirito Santo, in quella verità verso la quale essa deve camminare fino alla consumazione dei secoli. La fede anche per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non è una realtà statica, ma dinamica. Essa deve divenire albero rigoglioso che di giorno in giorno mette nuovi rami per produrre nuovi frutti di fede. Ciò che ieri era impensabile per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oggi deve essere pensabile, e domani ancora più pensabile, quanto a penetrazione nella verità, ma anche quanto a maturazione di frutti di verità. </w:t>
      </w:r>
    </w:p>
    <w:p w14:paraId="014E4E2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C57FB">
        <w:rPr>
          <w:rFonts w:ascii="Arial" w:hAnsi="Arial"/>
          <w:b/>
          <w:sz w:val="24"/>
        </w:rPr>
        <w:t xml:space="preserve">Uno a livello universale, non locale.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è un solo corpo. Essa è nata dal costato di Cristo sulla croce e vivrà in eterno come unico corpo del Signore Gesù. La dimensione universale della Chiesa, la sua cattolicità, è la sua stessa essenza: un solo Cristo, un solo corpo mistico di Cristo, una sola Chiesa, nella quale ogni battezzato è una cellula di questo corpo che vive nel cielo, sulla terra e in purgatorio. Dall’unicità del corpo nasce come prima verità la comunione, lo scambio dei doni, ma anche dei peccati. Un solo atto di carità si ripercuote su tutto il corpo e lo eleva, ma anche un solo peccato affligge il corpo e lo deprime, lo priva di santità, di luce, di bellezza soprannaturale. Nasce anche l’unica missione. Non ci sono due missioni nella Chiesa, quella per i vicini e quella per i lontani, quella per coloro che credono e l’altra per coloro che non credono.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ha ricevuto da Cristo Gesù una sola missione: quella di andare in tutto il mondo e fare suo discepolo ogni uomo. Questa è la missione della Chiesa. Di questa missione responsabile è tutto il corpo e nel corpo ognuno vi partecipa secondo la sua particolare vocazione e ministerialità. Ma ognuno deve sentirsi investito della salvezza di tutto il mondo. Da questa verità nasce anche la diversa comprensione della stessa Chiesa in ordine alla sua vita incarnata nel territorio.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non ha un territorio particolare da evangelizzare, ha tutto il mondo; </w:t>
      </w:r>
      <w:r w:rsidRPr="00BC57FB">
        <w:rPr>
          <w:rFonts w:ascii="Arial" w:hAnsi="Arial"/>
          <w:sz w:val="24"/>
        </w:rPr>
        <w:lastRenderedPageBreak/>
        <w:t xml:space="preserve">questo è il campo che il Signore le ha affidato. L’evangelizzazione del mondo ha pertanto una priorità assoluta, perché questa è la missione specifica. Tutto il resto è attuazione storica del comando di Cristo Gesù, ma non è il comando di Cristo Gesù. La tradizione cristiana non tutta è riconducibile al Vangelo, non tutta è da ritenersi verità evangelica, quindi volontà di Dio in ordine al modo storico di essere della Chiesa. La fede è una cosa, la storia è un’altra, l’applicazione storica della fede è un’altra cosa ancora. Questo deve convincerci che la storia è sempre da leggere alla luce del Vangelo, mai il Vangelo deve essere letto alla luce della storia; così dicasi anche della comprensione teologica del Vangelo. È il Vangelo che fa vera la teologia, non la teologia fa vero il Vangelo. La priorità è della fede sempre, fede insegnata dalla Chiesa, la sola depositaria della verità eterna del Vangelo, la sola guidata dallo Spirito del Signore verso la verità tutta intera. La cattolicità della Chiesa esige che tutto si legga sempre alla luce di questa verità e che ogni altra comprensione storica della missione o attuazione pratica nel tempo debba essere sempre riveduta e riattualizzata a partire dalla Parola di Gesù che vuole una Chiesa missionaria, che cammini per andare incontro ad ogni uomo a recare il messaggio della lieta novella. Ciò significa che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deve avere la forza di liberarsi da ogni particolarismo, ma anche da tutto ciò che è di impedimento alla diffusione del Vangelo a causa di tutte quelle tradizioni umane che impegnano forze ingenti che potrebbero essere offerte perché il Vangelo di Gesù venga predicato a quanti ancora non lo conoscono affatto. Questo implica però una concezione nuova di sentirsi Chiesa ed è la concezione di vedersi cellule di quest’unico corpo che valica i confini anche del tempo e di ogni spazio per essere contemporaneo di ogni uomo, in ogni luogo. C’è un modo storico di vivere il sacerdozio ed ogni altra ministerialità nella Chiesa che meriterebbero una adeguata rilettura a partire proprio dalla cattolicità della Chiesa. Tante cose che oggi per tradizione deve fare il sacerdote, potrebbero essere affidate ad altre persone, compresi i diaconi permanenti, perché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nel suo insieme possa esprimere al meglio la sua cattolicità e la sua universalità. Ma prima di tutto è giusto che ogni battezzato prenda coscienza di questa verità e nel suo cuore si senta membro della Chiesa universale, anche se vive la sua particolare appartenenza in un luogo specifico. Ma lo spirito non può essere legato ad un luogo e neanche gli interessi che devono essere sempre quelli di Cristo Gesù ed il suo amore universale per ogni uomo. Cristo Gesù è morto per ogni uomo; così anche il suo corpo mistico deve vivere e morire, crescere ed incrementarsi per la salvezza di ogni uomo. Quando il cuore credente avrà fatto un passo in avanti nella convinzione di fede che lui è per tutto il mondo, allora vivrà anche la sua vita offrendola per la salvezza di ogni uomo. </w:t>
      </w:r>
    </w:p>
    <w:p w14:paraId="3418152A"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L’esercizio del ministero profetico: ordinario, straordinario. </w:t>
      </w:r>
      <w:r w:rsidRPr="00BC57FB">
        <w:rPr>
          <w:rFonts w:ascii="Arial" w:hAnsi="Arial"/>
          <w:sz w:val="24"/>
        </w:rPr>
        <w:t xml:space="preserve">Ogni battezzato è stato consacrato in Cristo profeta della nuova alleanza, annunziatore e proclamatore, testimone del mistero della salvezza dinanzi al mondo intero. Questo ministero va esercitato; il modo è differente per il ministero ordinario della profezia e quello straordinario. Il modo ordinario di svolgere il ministero della profezia è quello di ricordare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Gesù, di annunziarla e di proclamarla per terra e per mare perché ogni uomo l’ascolti, l’accolga, la faccia sua attraverso l’atto della conversione e della fede al Vangelo. Questo esercizio ordinario della profezia differisce a seconda del sacramento che si è ricevuto: Battesimo, Cresima, Matrimonio, Presbiterato contengono ognuno una verità particolare </w:t>
      </w:r>
      <w:r w:rsidRPr="00BC57FB">
        <w:rPr>
          <w:rFonts w:ascii="Arial" w:hAnsi="Arial"/>
          <w:sz w:val="24"/>
        </w:rPr>
        <w:lastRenderedPageBreak/>
        <w:t xml:space="preserve">circa il ministero della profezia. Il battezzato è profeta perché attesta con la sua vita e con la sua parola che Gesù è il Signore; questo deve farlo dinanzi al mondo intero. Questo ministero mai viene meno. Egli è per sempre sigillato come profeta del Dio vivente dinanzi all’intera storia. In ogni occasione, con le parole e con l’esempio della sua vita santa, dovrà dire al mondo che Gesù è il suo Salvatore, il suo Redentore, il Signore della sua vita; lo dovrà dire perché altri, vedendolo e ascoltandolo, accolgano anche loro Gesù come il Salvatore del mondo. Il cresimato è un vero testimone di Gesù, un soldato del suo regno. Egli deve avere una parte attiva nella costruzione del regno di Dio. Egli si deve impegnare a farlo crescere, a divulgarlo, a incrementarlo, deve anche difenderlo da ogni male. C’è qualcosa di diverso che nel battezzato. Egli deve essere profeta per battesimo, ma anche per cresima. È proprio del cresimato la fermezza, la costanza, la perseveranza, la fedeltà del buon soldato al suo Re e al suo Regno, a Cristo Re e al Regno dei cieli. Il suo impegno dovrà condurlo ad allargare i confini del Regno di Dio e a restringere i confini dell’altro regno: quello del principe di questo mondo. Colui che è sposato deve testimoniare la profezia come insegnamento, insegnamento all’interno della famiglia, con l’educazione attraverso la parola e l’esempio, di ogni componente di essa, compresi i figli che devono essere condotti per mano ad amare Gesù e a sceglierlo come il fine della propria vita. Il Sacerdote della parola è il ministro, è colui che deve dirla per autorità, ma è anche colui che è interamente consacrato al ministero della profezia. Per lui tutto il mondo deve essere illuminato dalla Parola di Gesù. Questo può farlo perché ha consacrato alla Parola tutta la sua vita e tutto il suo tempo, in più Gesù gli ha dato la sua stessa autorità, perché la proclami e l’annunzi con la stessa autorità che il Padre ha conferito a Lui. </w:t>
      </w:r>
      <w:r w:rsidRPr="00BC57FB">
        <w:rPr>
          <w:rFonts w:ascii="Arial" w:hAnsi="Arial"/>
          <w:i/>
          <w:sz w:val="24"/>
        </w:rPr>
        <w:t xml:space="preserve">“Come il Padre ha mandato me, così io mando voi”. </w:t>
      </w:r>
      <w:r w:rsidRPr="00BC57FB">
        <w:rPr>
          <w:rFonts w:ascii="Arial" w:hAnsi="Arial"/>
          <w:sz w:val="24"/>
        </w:rPr>
        <w:t xml:space="preserve">Questi sono solo accenni perché ognuno si convinca della straordinaria potenza che il Signore ha posto nelle sue mani consacrandolo profeta della Nuova Alleanza. C’è nella parola tutta la potenza creatrice e salvatrice di Dio. Se alla parola si unisce la nostra fede il mondo veramente potrà essere illuminato dalla verità del Vangelo.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senza la nostra fede vera ed autentica non ha la forza di salvare il mondo e questi resta nelle sue tenebre. Ma c’è anche un altro modo di vivere il ministero della profezia nella Chiesa ed è la profezia straordinaria. Alcune persone, indistintamente uomini, donne, bambini, vengono assunte direttamente da Dio e costituite strumenti nel mondo della sua volontà attuale. Dio li rende partecipi della sua volontà sul mondo, comunica loro il suo volere sul singolo, come sull’intera comunità locale, od anche sulla comunità universale e cattolica, affinché tutta la vita della persona, della comunità locale o universale, viva con Dio, viva nel mondo, sapendo cosa esattamente il Signore vuole oggi, qui ed ora, perché una più grande gloria salga a Lui dalla nostra obbedienza e dal nostro amore. L’esercizio della profezia straordinaria mai è venuto meno nella Chiesa. Una cosa deve essere sempre verificata: la profezia straordinaria non aggiunge nulla alla verità del Vangelo, questa è perfetta in sé; essa manifesta come concretamente vivere il Vangelo e dove viverlo, quali forme usare, cosa modificare del vecchio modo di praticare la fede e altre cose che servono per rendere più bella e più armoniosa la vita del Vangelo in questo mondo. La profezia straordinaria è a servizio della profezia ordinaria, ed è un aiuto validissimo a che il Vangelo riacquisti la sua bellezza, la sua pienezza di verità, la sua attualità. Il Vangelo cammina sempre nel tempo degli uomini e il </w:t>
      </w:r>
      <w:r w:rsidRPr="00BC57FB">
        <w:rPr>
          <w:rFonts w:ascii="Arial" w:hAnsi="Arial"/>
          <w:sz w:val="24"/>
        </w:rPr>
        <w:lastRenderedPageBreak/>
        <w:t xml:space="preserve">tempo può in certo qual modo renderlo anche irriconoscibile, nasconderlo, oscurarlo, impolverarlo, staticizzarlo. Quando questo si verifica il Signore investe una persona della profezia straordinaria e il Vangelo riacquista la sua forma ottimale, comincia a brillare di quella luce divina che è sempre stata in esso, ma che gli uomini avevano oscurato a causa della loro abitudine e di quelle infinite tradizioni umane che sovente rischiano proprio di oscurare il Vangelo. Non è una novità. Al tempo di Cristo tutta </w:t>
      </w:r>
      <w:smartTag w:uri="urn:schemas-microsoft-com:office:smarttags" w:element="PersonName">
        <w:smartTagPr>
          <w:attr w:name="ProductID" w:val="La Scrittura"/>
        </w:smartTagPr>
        <w:r w:rsidRPr="00BC57FB">
          <w:rPr>
            <w:rFonts w:ascii="Arial" w:hAnsi="Arial"/>
            <w:sz w:val="24"/>
          </w:rPr>
          <w:t>la Scrittura</w:t>
        </w:r>
      </w:smartTag>
      <w:r w:rsidRPr="00BC57FB">
        <w:rPr>
          <w:rFonts w:ascii="Arial" w:hAnsi="Arial"/>
          <w:sz w:val="24"/>
        </w:rPr>
        <w:t xml:space="preserve"> era stata così oscurata dalla tradizione, che era divenuta quasi nulla. Al suo posto c’era solo la tradizione umana. Chi dovesse affermare che non c’è più la profezia straordinaria nella Chiesa, sappia costui che tutta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si regge sulla profezia straordinaria dei santi. Tutti i santi hanno avuto da Dio questo dono di far brillare il Vangelo nel loro tempo, ma liberandolo da mille incrostazioni che il tempo aveva riversato su di esso. Ma non tutti i santi sono stati però conoscitori della volontà di Dio in ordine ad una persona particolare o ad un modo particolare di vivere e di comprendere il Vangelo. Nella Chiesa sempre ci sono stati uomini e donne particolari, cui il Signore ha concesso questa straordinaria grazia di conoscere esattamente qual è la sua volontà, comunicandola agli uomini perché aderissero ed aderiscano senza ombra di dubbio o di incertezza. La profezia straordinaria, a differenza dell’esercizio della profezia ordinaria che ha bisogno dell’invio, non ha bisogno di alcun invio perché è direttamente il Signore che invia e che manda. Essa ha bisogno però di conformità al Vangelo della salvezza e alla fede della Chiesa. Ma questa conformità è solo garanzia di verità, autenticità dell’invio da parte di Dio e nulla più. È Dio che garantisce il profeta e lo garantisce attraverso la verità che promana dalla sua bocca.</w:t>
      </w:r>
    </w:p>
    <w:p w14:paraId="1AF0C98C"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Semplicità, diligenza, gioia. </w:t>
      </w:r>
      <w:r w:rsidRPr="00BC57FB">
        <w:rPr>
          <w:rFonts w:ascii="Arial" w:hAnsi="Arial"/>
          <w:sz w:val="24"/>
        </w:rPr>
        <w:t xml:space="preserve">Il cristiano è servo di Dio, suo collaboratore per portare la verità e la grazia ad ogni uomo. Le modalità storiche sono infinite, illimitate; tante sono le forme attraverso cui la verità e la grazia raggiungono ogni uomo. Tuttavia in questo esercizio di collaborazione con Dio ci sono delle verità che devono essere osservate necessariamente, pena la vanificazione del nostro ministero e della nostra missione; pena la vanificazione di ogni possibile collaborazione con il Signore. Chi vuole lavorare con Dio deve essere semplice, diligente, gioioso; la sua carità dovrà avere un sapore universale. Dovrà avere orrore per il male, desiderio di compiere ogni bene, amando tutti come fratelli. Il suo affetto deve essere visibile, altrimenti non è affetto. Con la semplicità il cristiano fa l’opera per se stessa e non aggiunge ad essa alcun altro significato; ciò che significa è; per ciò che significa la fa, senza guardare in faccia nessuno. Il cristiano è l’uomo dell’opera di bene sempre, per tutti indistintamente, egli non ha prevenzione, non ha pregiudizi, non ha parzialità, non ha preferenze. Con la diligenza egli vi mette tutto il suo amore. Un’opera senza amore non ha significato presso Dio, ma non ha anche alcun valore di salvezza presso gli uomini. Senza amore l’opera è persa in se stessa, è un’opera inutile. La diligenza dice anche attenzione, studio, scienza ed intelligenza perché sia fatta nel miglior modo possibile e nella bontà più grande. Tutto se stesso un uomo deve mettere in tutto ciò che fa. La diligenza dice sacrificio, abnegazione, impegno, perseveranza, costanza, attenzione, evita ogni superficialità, ogni pressappochismo, ogni minimizzazione della cosa. Ad ogni opera dona il suo giusto valore e la sua importanza, come dinanzi a Dio, perché ogni opera è fatta a Dio, non all’uomo, anche se beneficiario immediato è l’uomo e non il Signore. Con la gioia egli la </w:t>
      </w:r>
      <w:r w:rsidRPr="00BC57FB">
        <w:rPr>
          <w:rFonts w:ascii="Arial" w:hAnsi="Arial"/>
          <w:sz w:val="24"/>
        </w:rPr>
        <w:lastRenderedPageBreak/>
        <w:t xml:space="preserve">riveste di bellezza interiore, di santità esteriore, dona gusto a ciò che fa. La gioia dice libertà, retta intenzione, ma soprattutto dice che quanto si opera è fatto solo per il Signore per manifestare la sua gloria nel mondo. Niente turba il cuore dell’uomo, nulla lo intristisce, perché Dio solo è la ricompensa del giusto ed è una ricompensa eterna. La gioia è la virtù di chi ama intensamente il Signore e a lui ha già consegnato la sua vita, perché ne faccia uno strumento di amore e di verità in questo mondo, indipendentemente dai frutti che raccoglierà se di dolore e di sofferenza, o se di esaltazione o di felicità. Egli non dipende dalla sua opera, ma da Dio, il suo cuore è nella gioia e fa tutto con gioia e serenità di spirito. </w:t>
      </w:r>
      <w:r w:rsidRPr="00BC57FB">
        <w:rPr>
          <w:rFonts w:ascii="Arial" w:hAnsi="Arial"/>
          <w:i/>
          <w:sz w:val="24"/>
        </w:rPr>
        <w:t>Afflitti ma sempre lieti. Gli Apostoli se ne andarono lieti dal Sinedrio per essere stati oltraggiati per il nome di Cristo Gesù.</w:t>
      </w:r>
    </w:p>
    <w:p w14:paraId="2270C44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Per tutto l’uomo e non per una parte di esso. </w:t>
      </w:r>
      <w:r w:rsidRPr="00BC57FB">
        <w:rPr>
          <w:rFonts w:ascii="Arial" w:hAnsi="Arial"/>
          <w:sz w:val="24"/>
        </w:rPr>
        <w:t xml:space="preserve">La salvezza di Dio è per l’uomo, non per la sua anima, o per il solo suo corpo. È per l’anima e per il corpo. La verità di Dio, la sua grazia, sono per riportare e l’anima e il corpo nella vita eterna, cioè nella vera vita, che è Dio ed il suo regno. Ogni cosa che il cristiano fa, la fa in favore di tutto l’uomo. Egli deve salvare l’uomo e lo salva donandogli la grazia e la verità di Gesù Signore. La parola del Vangelo non distingue tra anima e corpo da salvare, e così non deve distinguere il cristiano. La carità è in favore dell’anima, ma anche in favore del corpo. Le opere di misericordia sono per il corpo e per l’anima. Di questo ne deve tener conto il cristiano; deve sapere che si trova dinanzi ad un uomo concreto e l’aiuto che deve offrirgli riguarda sì la sua anima, ma spesso deve riguardare anche il suo corpo. Il cristiano inoltre deve ricordarsi che a fondamento delle relazioni con gli altri deve porre la stima. Questa deve essere data, ma anche accolta. Senza stima non si può lavorare in comunione. Tuttavia è più che giusto che ognuno si renda degno di stima, altrimenti l’altro non ce la può accordare ad occhi chiusi. Perché uno possa essere stimato deve vivere ogni relazione secondo giustizia e verità, carità, sincerità, prudenza, fortezza, temperanza ed ogni altra virtù. Perché ci sia stima deve anche esserci rettitudine morale e professionalità, fare cioè ogni cosa secondo conoscenza, scienza e alto senso di responsabilità. In ognuno deve esserci questo desiderio di divenire una persona degna di stima, ma allo stesso tempo deve anche accordare la sua stima agli altri, a meno che non ci sia un motivo serio, grave che necessariamente ci impedisce di accordarla. Gesù non si fidava di Giuda, non gli accordava la sua stima. Nel momento di far preparare l’ultima Cena, egli non svelò il luogo, Giuda avrebbe potuto condurre là i sommi sacerdoti e Cristo non avrebbe potuto istituire l’Eucaristia. La somma prudenza e la conoscenza di Giuda gli fanno tacere il luogo. Giuda quel luogo doveva ignorarlo sino alla fine. E così avvenne. Assieme alla stima è necessario armonizzare i carismi. Ognuno deve sapere cosa lui può fare e deve fare; deve accogliere quanto gli altri sanno fare, aiutandosi a vicenda, collaborando; l’opera di Dio è fatta da una moltitudine di collaboratori e da un’infinità di doni dello Spirito Santo. Quando non si accoglie un carisma, o non lo si valorizza, la comunità cristiana soffre e l’opera di Dio si compie male. Grande attenzione in questo e grande sensibilità devono dimostrare coloro che sono in qualche modo responsabili in seno alla comunità. Chi sta in alto deve sempre vigilare a che ognuno porti il suo dono e tutti insieme facciano l’unica opera di Dio. Nel vivere il proprio carisma bisogna evitare di cadere nella pigrizia del corpo e dello spirito. La pigrizia è sonno, noia, stanchezza, svogliatezza, è quel rimandare sempre a </w:t>
      </w:r>
      <w:r w:rsidRPr="00BC57FB">
        <w:rPr>
          <w:rFonts w:ascii="Arial" w:hAnsi="Arial"/>
          <w:sz w:val="24"/>
        </w:rPr>
        <w:lastRenderedPageBreak/>
        <w:t>dopo l’opera, è non prendere mai di petto, con decisione ciò che ci è stato comandato di fare. Il pigro vive aspettando il domani, sempre il domani per non fare nulla oggi; sciupa il tempo, lo sperpera, lo dilapida; quanto fa, lo fa malvolentieri, perché costretto e finché dura la costrizione, poi ritorna al suo niente. Il pigro è il servo fannullone che mette il suo talento sottoterra e attende l’arrivo del padrone per consegnarglielo. Perché l’opera si faccia e si faccia bene, perché sia liberata da ogni pigrizia spirituale ed anche fisica, è necessario che ci siano degli zelatori, dei responsabili che prendano a cuore l’opera e l’animino in tutta la sua realizzazione, affinché risulti alla fine perfetta, secondo il cuore di Dio e di Cristo. Se per ogni opera non ci sono dei responsabili che sono anche zelatori, l'opera non riesce, o se si fa, la si fa a malincuore, si fa tanto per farla, ma non si dona alcun senso di verità e non la si ricolma di grazia, non si superano le difficoltà, la si rimanda attendendo il dopo e il poi. Senza chi zela un’opera, questa alla fine risulterà o inutile, o vana, o incompiuta; non sarà certamente l’opera che il Signore vuole. Non è tanto necessario stabilire di fare un’opera; è necessario che assieme all’opera da fare si trovino anche le persone che vogliano farla e la facciano con zelo, con amore, proponendo se stessi come propulsori perché altri siano coinvolti a che l’opera riesca perfettamente, raggiunga cioè il fine per cui è stata voluta.</w:t>
      </w:r>
    </w:p>
    <w:p w14:paraId="5B27CE9F"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Con la fiamma dell’amore. </w:t>
      </w:r>
      <w:r w:rsidRPr="00BC57FB">
        <w:rPr>
          <w:rFonts w:ascii="Arial" w:hAnsi="Arial"/>
          <w:sz w:val="24"/>
        </w:rPr>
        <w:t xml:space="preserve">Tutto ciò che l’uomo fa deve avvolgerlo con la fiamma del suo amore, e deve essere un amore inestinguibile. Appena si estingue l’amore, si estingue anche l’opera; se l’amore si raffredda, si raffredda anche l’opera che il cristiano deve a Dio. Più è forte la fiamma dell’amore e più vigorosa sarà l’opera che Dio ci ha consegnato perché noi la facessimo per rendere gloria al suo nome. L’amore è come il fuoco, se esso brucia nel cuore tutto brucia, se esso si raffredda tutto si raffredda e niente si consuma e niente si purifica e nessuna vita nuova nasce sulla terra. Ognuno deve però sempre ricordarsi che lui è solo servo del Signore. Il servo fa tutto nella casa del padrone, mettendovi mente, cuore, intelligenza, corpo e anima, desideri e sentimenti; una cosa sola non può fare: decidere chi servire, quando servire, cosa servire. Questo appartiene solo alla volontà del Padrone. Il cristiano, essendo servo di Gesù Cristo, deve consegnare la sua volontà a Lui, perché sia Lui a decidere chi servire, quando servire, cosa servire, dove servire. Quando arriviamo al dono totale della nostra volontà a Dio siamo veramente suoi servi, finché ci conserviamo la volontà, non siamo servi, anche se abbiamo accolto il Vangelo e cerchiamo di viverlo con una vita moralmente buona. Cristo ci vuole suoi servi perché Lui attraverso noi possa annunziare il Vangelo della salvezza, possa redimere i cuori, possa innalzare al Padre suo la gloria che gli è dovuta dalla creazione. Il Padre è onorato solo quando noi consegniamo la nostra volontà a Cristo Gesù, perché Cristo Gesù la consegni a Lui. Quando noi abbiamo consegnato la volontà a Cristo Gesù, nasce nel nostro cuore la letizia spirituale, siamo sicuri che quanto facciamo è solo sua volontà; quanto ci succede non turba il nostro cuore; avviene affinché si manifesti nel mondo che noi siamo solo servi di Gesù Cristo, non siamo servi degli uomini; serviamo gli uomini, ma non siamo loro servi; li serviamo sempre secondo la volontà di Dio e non secondo la volontà degli uomini. La letizia nella speranza è proprio questo: poiché siamo servi del Signore, siamo certi che Dio, attraverso noi, opererà il suo bene e che il nostro futuro sarà sicuramente con lui nel Regno dei cieli. Il cristiano non si attende nulla </w:t>
      </w:r>
      <w:r w:rsidRPr="00BC57FB">
        <w:rPr>
          <w:rFonts w:ascii="Arial" w:hAnsi="Arial"/>
          <w:sz w:val="24"/>
        </w:rPr>
        <w:lastRenderedPageBreak/>
        <w:t xml:space="preserve">da questo mondo e per questo mondo. Egli sa che la sua ricompensa è nel Regno dei cieli e l’attende da Dio. Ecco perché lui è lieto nella speranza. Ma è anche forte nella tribolazione. Lui sa che la tribolazione è una prova di fedeltà, di amore, di donazione a Dio. Fino a che punto siamo capaci di donarci a Dio, di servirlo? Lo prova la tribolazione. Quando in ogni tribolazione avanziamo nell’amore, non ci arrendiamo, non ci stanchiamo, non veniamo meno, noi superiamo la prova di fedeltà e di amore e il Signore può continuare con noi l’opera sua; se invece al primo soffio di vento leggero della tribolazione ci abbattiamo e cadiamo, chi ci affiderà un’opera che richiede il superamento di una bufera o di una tempesta? Nessuno. Non siamo adatti per il Regno di Dio. La tribolazione superata ci spiana la strada perché noi possiamo sempre più avvicinarci al Signore e servirlo secondo l’intensità di sacrificio che lui ha stabilito per noi.  Perché Dio si possa servire bene, occorre anche nel nostro cuore che ci sia una sollecitudine sempre più grande. La sollecitudine è l’apprensione dello spirito a che l’opera sia fatta santamente, nel migliore dei modi, rispettando in tutto la volontà di Dio, attenendoci al tempo che il Signore ci ha concesso. La sollecitudine dice attenzione, vigilanza, saggezza e prudenza, fortezza, cura dei particolari, visione dell’insieme, senso di responsabilità, abolizione di ogni superficialità, prontezza nel seguire la mozione dello Spirito di Dio che guida i passi e illumina la mente.  La sollecitudine è non ritardare, non posporre, non rimandare, non pensare che la facciano gli altri. Sollecitudine è mettere ogni impegno a che l’opera sia fatta secondo verità, giustizia, carità, prontezza. </w:t>
      </w:r>
    </w:p>
    <w:p w14:paraId="212E89A2"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C57FB">
        <w:rPr>
          <w:rFonts w:ascii="Arial" w:hAnsi="Arial"/>
          <w:b/>
          <w:sz w:val="24"/>
        </w:rPr>
        <w:t xml:space="preserve">Ospitalità e premura. </w:t>
      </w:r>
      <w:r w:rsidRPr="00BC57FB">
        <w:rPr>
          <w:rFonts w:ascii="Arial" w:hAnsi="Arial"/>
          <w:sz w:val="24"/>
        </w:rPr>
        <w:t xml:space="preserve">L’uomo di Dio deve sapere che molti sono le necessità dei suoi fratelli su questa terra. Ci sono problemi anche di non sapere dove passare la notte, perché non c’è un tetto ospitale, o non si ha niente da mangiare perché nell’impossibilità di poterlo fare, senza che in questo ci sia un peccato o una cattiva volontà nell’impegno e nello svolgimento di un lavoro onesto. Soprattutto ci sono i missionari del Vangelo che il Signore ha affidato alla misericordia degli altri. Ora il cristiano è invitato ad essere premuroso nell’ospitalità. Questo significa che se lui può fare qualcosa per alleviare il disagio materiale di un fratello, deve farlo con amore, con quell’amore che non ritarda neanche di un attimo. È questa la premura che viene raccomandata nell’ospitalità. La premura è anche desiderio di non fare mancare nulla, donando un po’ anche della nostra gioia e non solo le nostre cose a coloro che abbiamo accolto. C’è una misericordia da vivere verso tutti che va ben oltre le forme, oltre tutte le forme umane. Quando è il cuore che ama, il cuore non ha forme, tutte le forme sono per lui inadeguate. Il cuore ne inventerà sempre delle nuove perché tutta la misericordia di Dio possa essere manifestata a coloro che ne hanno bisogno. La forma suprema della misericordia è dare la vita per gli altri, sempre però che questa sia la volontà di Dio. Altrimenti nessuno può dare la vita per l’altro, se non è il servizio che il Signore ha chiesto. L’unica morte che il Signore chiede sempre è quella per la testimonianza alla verità del Vangelo, è la testimonianza che proclama la sua Signoria su ogni carne. Questa morte vissuta unicamente per la gloria di Dio, per attestare che solo Lui è il Signore e non l’uomo, è una morte sempre comandata, ed è il coronamento del cammino della nostra fede. L’altra morte, quella per carità verso i fratelli, non sempre è comandata;  se non è comandata, a nessuno è lecito darla. Questo però solo la conoscenza della volontà di Dio in ordine alla nostra vita lo può stabilire e solo la </w:t>
      </w:r>
      <w:r w:rsidRPr="00BC57FB">
        <w:rPr>
          <w:rFonts w:ascii="Arial" w:hAnsi="Arial"/>
          <w:sz w:val="24"/>
        </w:rPr>
        <w:lastRenderedPageBreak/>
        <w:t xml:space="preserve">coscienza del singolo può decidersi se morire per l’altro, oppure conservare la propria vita perché serve a Dio per la manifestazione della sua gloria. È, questo, il problema più grave che una coscienza è chiamata a risolvere. Lo risolverà secondo la volontà di Dio se sempre lui ha vissuto solo per fare la volontà del Padre e non la sua. </w:t>
      </w:r>
    </w:p>
    <w:p w14:paraId="1162E22C"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C57FB">
        <w:rPr>
          <w:rFonts w:ascii="Arial" w:hAnsi="Arial"/>
          <w:b/>
          <w:sz w:val="24"/>
        </w:rPr>
        <w:t xml:space="preserve">Dimensione cristologica della vita. </w:t>
      </w:r>
      <w:r w:rsidRPr="00BC57FB">
        <w:rPr>
          <w:rFonts w:ascii="Arial" w:hAnsi="Arial"/>
          <w:sz w:val="24"/>
        </w:rPr>
        <w:t xml:space="preserve">Quando un uomo sa perché deve viver e morire, egli dona una dimensione cristologica alla sua vita. Cristo visse e morì compiendo in tutto la volontà del Padre. Egli è il vero servo del Signore. Nulla egli fece per sua spontanea decisione, per mozione del suo cuore. Egli era sempre mosso dallo Spirito Santo e lo Spirito è la comunione di verità e di amore con il Padre celeste. Vivere e morire solo per compiere la volontà di Dio significa dire anche no ad una morte che ci è richiesta, o che è mozione del nostro cuore, quando essa non è nel disegno divino per noi. Ma sempre il cristiano deve vivere la sua vita secondo una dimensione cristologica, altrimenti anche se fa un atto di carità altamente riconosciuto, non compie però nella sua perfezione la volontà di Dio. Gesù lo ha detto: </w:t>
      </w:r>
      <w:r w:rsidRPr="00BC57FB">
        <w:rPr>
          <w:rFonts w:ascii="Arial" w:hAnsi="Arial"/>
          <w:i/>
          <w:sz w:val="24"/>
        </w:rPr>
        <w:t xml:space="preserve">nessuno ha un amore più grande di colui che dona la vita per i propri amici. </w:t>
      </w:r>
      <w:r w:rsidRPr="00BC57FB">
        <w:rPr>
          <w:rFonts w:ascii="Arial" w:hAnsi="Arial"/>
          <w:sz w:val="24"/>
        </w:rPr>
        <w:t xml:space="preserve">Il dono della vita è l’amore più grande. Tuttavia nel cristianesimo deve essere Dio a richiedere questo dono, non deve essere l’uomo a volerlo stabilire; nel cristianesimo l’uomo è chiamato a consegnare la volontà a Dio. È questo il rinnegamento di sé che Cristo chiede a chi vuole essere suo discepolo. La prima forma della misericordia è la benedizione. Benedire è chiedere al Signore che faccia bene colui per il quale noi preghiamo. Noi a volte materialmente non possiamo fare nulla per l’altro; non abbiamo né mezzi e né possibilità; possiamo però chiedere a Dio che intervenga Lui, che faccia Lui quello che è chiesto a noi. Altro non dobbiamo fare che chiedere a Dio che benedica coloro che si sono rivolti a noi. Ma la benedizione è verso tutti, amici e nemici, coloro che ci fanno del bene, ma anche coloro che ci fanno del male. Dobbiamo chiede a Dio che ogni uomo sia avvolto dalla sua benedizione, sia fatto da Lui bene, sia fatto cioè di verità e di grazia, si converta a Lui perché possa essere un suo servo fedele e un amico sincero e vero degli uomini. Dovendo egli sempre benedire, ma anche dovendo egli sempre fare il bene, la benedizione e il fare il bene sono verso tutti, indistintamente. Sempre il cristiano deve risponde con il bene, egli mai può rispondere con il male, altrimenti non è più servo di Dio. È proprio dei servi di Dio operare il bene sempre, verso tutti. </w:t>
      </w:r>
    </w:p>
    <w:p w14:paraId="198B6F0E" w14:textId="77777777" w:rsidR="00BC57FB" w:rsidRPr="00BC57FB" w:rsidRDefault="00BC57FB" w:rsidP="00BC57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BC57FB">
        <w:rPr>
          <w:rFonts w:ascii="Arial" w:hAnsi="Arial"/>
          <w:b/>
          <w:sz w:val="24"/>
        </w:rPr>
        <w:t xml:space="preserve">Verso le cose umili. </w:t>
      </w:r>
      <w:r w:rsidRPr="00BC57FB">
        <w:rPr>
          <w:rFonts w:ascii="Arial" w:hAnsi="Arial"/>
          <w:sz w:val="24"/>
        </w:rPr>
        <w:t xml:space="preserve">Altra nota caratteristica del servo di Dio è la disponibilità a fare ogni cosa che il Signore gli chiede. Che sia vero servo di Dio lo attesta la sua docilità a piegarsi verso le cose umili, piccole. La grandezza dell’uomo di Dio non sta in quello che fa, sta invece nell’obbedienza. È l’obbedienza la cosa grande da fare, non l’opera grande che si compie. Così facendo, sempre a disposizione della volontà di Dio, egli si trasforma in un operatore di pace. Egli non cerca ciò che viene dall’uomo, cerca ciò che viene da Dio. L’opera di pace è proprio questa: manifestare nella nostra vita che è Dio il Signore anche delle parole che noi diciamo e non noi. Quando è il Signore che opera attraverso noi, egli opera solo per costruire la pace. E così il cristiano ha una grandissima missione sulla terra: mostrare la bellezza della legge dell’amore. Dio è amore. Il cristiano che ama manifesta la bellezza di Dio ai suoi fratelli. Dio è visto nella sua purissima essenza di carità, è visto nel cristiano che ama e l’uomo può </w:t>
      </w:r>
      <w:r w:rsidRPr="00BC57FB">
        <w:rPr>
          <w:rFonts w:ascii="Arial" w:hAnsi="Arial"/>
          <w:sz w:val="24"/>
        </w:rPr>
        <w:lastRenderedPageBreak/>
        <w:t xml:space="preserve">innamorarsi di questa bellezza eterna ed increata e vivere anche lui ad immagine del suo Dio: vivere solamente per amare. Vivendo solo per amare, egli sarà sempre un vincitore. Il male non trionferà mai nel suo cuore, perché lui lo vincerà sempre attraverso la legge dell’amore che è ormai l’unica sua legge per vivere e per morire. Se vive manifesta la legge della bellezza dell’amore di Dio, se muore fa lo stesso, manifesta la stessa legge. Egli in tutto si comporta come Cristo Gesù che dall’alto manifestò la bellezza della legge del perdono, della misericordia, della preghiera per quanti lo avevano crocifisso e in tal modo vinse veramente tutto il male. In Lui ogni male è vinto ed è stato vinto perché lui ha trionfato vivendo interamente per amare Dio e i fratelli, anche attraverso il dono della sua vita, offerta perché la vittoria sul male fosse completa, perfetta, eterna. </w:t>
      </w:r>
    </w:p>
    <w:p w14:paraId="153020FD"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Ecco ora una riflessione sulla vocazione della Chiesa: </w:t>
      </w:r>
      <w:r w:rsidRPr="00BC57FB">
        <w:rPr>
          <w:rFonts w:ascii="Arial" w:hAnsi="Arial" w:cs="Arial"/>
          <w:sz w:val="24"/>
          <w:szCs w:val="24"/>
        </w:rPr>
        <w:t>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726E468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0B9480D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w:t>
      </w:r>
      <w:r w:rsidRPr="00BC57FB">
        <w:rPr>
          <w:rFonts w:ascii="Arial" w:hAnsi="Arial" w:cs="Arial"/>
          <w:sz w:val="24"/>
          <w:szCs w:val="24"/>
        </w:rPr>
        <w:lastRenderedPageBreak/>
        <w:t xml:space="preserve">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5B204D4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0140FF4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w:t>
      </w:r>
    </w:p>
    <w:p w14:paraId="358DE48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Qual è oggi il principio teologico, più precisamente il principio ecclesiologico che rivela l’Apostolo Paolo ai Corinzi sulla Chiesa? Essa è in tutto simile ad un campo. Essa è il campo di Dio. Perché il campo produca frutti sono necessarie tre soggetti agenti, anzi quattro:</w:t>
      </w:r>
    </w:p>
    <w:p w14:paraId="1F85603F"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primo soggetto agente</w:t>
      </w:r>
      <w:r w:rsidRPr="00BC57FB">
        <w:rPr>
          <w:rFonts w:ascii="Arial" w:hAnsi="Arial" w:cs="Arial"/>
          <w:sz w:val="24"/>
          <w:szCs w:val="24"/>
        </w:rPr>
        <w:t xml:space="preserve"> è ogni membro del corpo di Cristo. Ogni membro del corpo di Cristo svolge una sua particolare opera: c’è chi ara la terra, c’è chi semina, c’è chi pianta, c’è chi irriga, c’è chi pota, c’è chi dissoda il terreno, c’è chi raccoglie. I ministeri nel corpo di Cristo sono tanti quanti i suoi membri. Ogni ministero aiuta ogni altro ministero e tutti insieme fanno vita al corpo di Cristo.</w:t>
      </w:r>
    </w:p>
    <w:p w14:paraId="5ACA153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secondo soggetto agente</w:t>
      </w:r>
      <w:r w:rsidRPr="00BC57FB">
        <w:rPr>
          <w:rFonts w:ascii="Arial" w:hAnsi="Arial" w:cs="Arial"/>
          <w:sz w:val="24"/>
          <w:szCs w:val="24"/>
        </w:rPr>
        <w:t xml:space="preserve"> è lo Spirito Santo. È Lui che distribuisci i carismi e le missioni, i ministeri e le vocazioni, secondo la sua volontà. Nulla è dalla volontà dell’uomo. Tutto è dalla volontà dello Spirito. Quanto viene dalla volontà dell’uomo è frutto della sua superbia e non aiuta il corpo di Cristo, lo distrugge.</w:t>
      </w:r>
    </w:p>
    <w:p w14:paraId="159CF85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terzo soggetto agente</w:t>
      </w:r>
      <w:r w:rsidRPr="00BC57FB">
        <w:rPr>
          <w:rFonts w:ascii="Arial" w:hAnsi="Arial" w:cs="Arial"/>
          <w:sz w:val="24"/>
          <w:szCs w:val="24"/>
        </w:rPr>
        <w:t xml:space="preserve"> è Cristo Signore. È Lui che dona la grazia senza misura perché ogni membro del corpo possa compiere il suo particolare ministero secondo il suo personale carisma o dono dello Spirito Santo. Senza la grazia di Cristo Gesù, il corpo di Cristo è simile ad un albero piantato in un deserto. Non produce alcun frutto, perché privo dell’acqua della vita.</w:t>
      </w:r>
    </w:p>
    <w:p w14:paraId="41F0B44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Il quarto soggetto agente</w:t>
      </w:r>
      <w:r w:rsidRPr="00BC57FB">
        <w:rPr>
          <w:rFonts w:ascii="Arial" w:hAnsi="Arial" w:cs="Arial"/>
          <w:sz w:val="24"/>
          <w:szCs w:val="24"/>
        </w:rPr>
        <w:t xml:space="preserve"> è il Padre celeste. È la sua volontà che deve sempre governare ogni membro del corpo di Cristo. Nulla dovrà essere dalla volontà di questo o di quel membro. Nulla deve essere dalla volontà di Pietro, nulla dalla volontà di Paolo, nulla dalla volontà degli Anziani, nulla dalla volontà di Diaconi, nulla dalla volontà di nessun altro membro del corpo di Cristo. Tutto e sempre invece dalla volontà del Padre nostro celeste. Quanto non viene dalla volontà del Padre, mai potrà produrre un solo frutto di salvezza.</w:t>
      </w:r>
    </w:p>
    <w:p w14:paraId="4A41770A"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Non chiunque mi dice: Signore, Signore, entrerà nel regno dei cieli, ma colui che fa la volontà del Padre mio che è nei cieli (Mt 7, 21). perché chiunque fa la volontà del Padre mio che è nei cieli, questi è per me fratello, sorella e madre" (Mt 12, 50). Chi dei due ha compiuto la volontà del padre?". Dicono: "L'ultimo". E Gesù disse loro: "In verità vi dico: I pubblicani e le prostitute vi passano avanti nel regno di Dio (Mt 21, 31). Chi compie la volontà di Dio, costui è mio fratello, sorella e madre" (Mc 3, 35). Il servo che, conoscendo la volontà del padrone, non avrà disposto o agito secondo la sua volontà, riceverà molte percosse (Lc 12, 47). Gesù disse loro: "Mio cibo è fare la volontà di colui che mi ha mandato e compiere la sua opera (Gv 4, 34). Io non posso far nulla da me stesso; giudico secondo quello che ascolto e il mio giudizio è giusto, perché non cerco la mia volontà, ma la volontà di colui che mi ha mandato (Gv 5, 30). Perché sono disceso dal cielo non per fare la mia volontà, ma la volontà di colui che mi ha mandato (Gv 6, 38). E questa è la volontà di colui che mi ha mandato, che io non perda nulla di quanto egli mi ha dato, ma lo risusciti nell'ultimo giorno (Gv 6, 39). Questa infatti è la volontà del Padre mio, che chiunque vede il Figlio e crede in lui abbia la vita eterna; io lo risusciterò nell'ultimo giorno" (Gv 6, 40). </w:t>
      </w:r>
    </w:p>
    <w:p w14:paraId="4C8093A6"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Perché non mi sono sottratto al compito di annunziarvi tutta la volontà di Dio (At 20, 27). E poiché non si lasciava persuadere, smettemmo di insistere dicendo: "Sia fatta la volontà del Signore!" (At 21, 14). Chiedendo sempre nelle mie preghiere che per volontà di Dio mi si apra una strada per venire fino a voi (Rm 1, 10). Quando essi ancora non eran nati e nulla avevano fatto di bene o di male - perché rimanesse fermo il disegno divino fondato sull'elezione non in base alle opere, ma alla volontà di colui che chiama – (Rm 9, 11). Non conformatevi alla mentalità di questo secolo, ma trasformatevi rinnovando la vostra mente, per poter discernere la volontà di Dio, ciò che è buono, a lui gradito e perfetto (Rm 12, 2). Paolo, chiamato ad essere Apostolo di Gesù Cristo per volontà di Dio, e il fratello Sòstene (1Cor 1, 1). Paolo, Apostolo di Gesù Cristo per volontà di Dio, e il fratello Timòteo, alla chiesa di Dio che è in Corinto e a tutti i santi dell'intera Acaia: (2Cor 1, 1). Superando anzi le nostre stesse speranze, si sono offerti prima di tutto al Signore e poi a noi, secondo la volontà di Dio (2Cor 8, 5). Che ha dato se stesso per i nostri peccati, per strapparci da questo mondo perverso, secondo la volontà di Dio e Padre nostro (Gal 1, 4). Quindi non sei più schiavo, ma figlio; e se figlio, sei anche erede per volontà di Dio (Gal 4, 7). </w:t>
      </w:r>
    </w:p>
    <w:p w14:paraId="7BAD190C"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Paolo, Apostolo di Gesù Cristo per volontà di Dio, ai santi che sono in Efeso, credenti in Cristo Gesù: (Ef 1, 1). Non siate perciò inconsiderati, ma sappiate comprendere la volontà di Dio (Ef 5, 17). E non servendo per essere visti, come per piacere agli uomini, ma come servi di Cristo, compiendo la volontà di Dio di cuore (Ef 6, 6). Paolo, Apostolo di Cristo Gesù per volontà di Dio, e il fratello Timòteo (Col 1, 1). Perché questa è la volontà di Dio, la vostra santificazione: che vi asteniate dall'impudicizia (1Ts 4, 3). in ogni cosa rendete grazie; questa è infatti la volontà di Dio in Cristo Gesù verso di voi </w:t>
      </w:r>
      <w:r w:rsidRPr="00BC57FB">
        <w:rPr>
          <w:rFonts w:ascii="Arial" w:hAnsi="Arial" w:cs="Arial"/>
          <w:i/>
          <w:iCs/>
          <w:kern w:val="32"/>
          <w:sz w:val="22"/>
        </w:rPr>
        <w:lastRenderedPageBreak/>
        <w:t xml:space="preserve">(1Ts 5, 18). Anche per questo preghiamo di continuo per voi, perché il nostro Dio vi renda degni della sua chiamata e porti a compimento, con la sua potenza, ogni vostra volontà di bene e l'opera della vostra fede (2Ts 1, 11). Paolo, Apostolo di Cristo Gesù per volontà di Dio, per annunziare la promessa della vita in Cristo Gesù (2Tm 1, 1). Avete solo bisogno di costanza, perché dopo aver fatto la volontà di Dio possiate raggiungere la promessa (Eb 10, 36). Perché questa è la volontà di Dio: che, operando il bene, voi chiudiate la bocca all'ignoranza degli stolti (1Pt 2, 15). Per non servire più alle passioni umane ma alla volontà di Dio, nel tempo che gli rimane in questa vita mortale (1Pt 4, 2). E il mondo passa con la sua concupiscenza; ma chi fa la volontà di Dio rimane in eterno! (1Gv 2, 17). </w:t>
      </w:r>
    </w:p>
    <w:p w14:paraId="3AA6E815" w14:textId="77777777" w:rsidR="00BC57FB" w:rsidRPr="00BC57FB" w:rsidRDefault="00BC57FB" w:rsidP="00BC57FB">
      <w:pPr>
        <w:spacing w:after="120"/>
        <w:jc w:val="both"/>
        <w:rPr>
          <w:rFonts w:ascii="Arial" w:hAnsi="Arial" w:cs="Arial"/>
          <w:color w:val="000000"/>
          <w:sz w:val="24"/>
        </w:rPr>
      </w:pPr>
      <w:r w:rsidRPr="00BC57FB">
        <w:rPr>
          <w:rFonts w:ascii="Arial" w:hAnsi="Arial" w:cs="Arial"/>
          <w:color w:val="000000"/>
          <w:sz w:val="24"/>
        </w:rPr>
        <w:t xml:space="preserve">Quanti sono preposti alla formazione del corpo di Cristo come Apostoli, Profeti, Dottori, Maestri, Evangelisti devono edificare il corpo di Cristo secondo i principi della sana Dottrina secondo la purissima rivelazione e la verità dello Spirito Santo. Se essi omettono la formazione, essi sono responsabili di tutti i disastri morali che il corpo di Cristo commette per mancata illuminazione. Oggi è questo il peccato teologico che sta conducendo la barca della Chiesa al più grande naufragio di tutti i tempi: La rinuncia della teologia o dell’autorità teologica ad illuminare ogni altra autorità: autorità Apostolica, autorità profetica, autorità evangelizzatrice e formatrice. Se la teologia non si riveste della sua autorità di essere vero strumento dello Spirito Santo per illuminare tutto il corpo di Cristo, per questa sua rinuncia e per questa sua omissione tutto il corpo di Cristo viene ingoiato dalle tenebre. L’Apostolo Paolo vede un corpo di Cristo ingioiato dalla falsità e dalla menzogna e lo illumina con la sua potente luce di verità attinta nello Spirito Santo. Lo illumina con la verità perché lui partecipa della fortezza, della franchezza, della libertà dello Spirito Santo. </w:t>
      </w:r>
    </w:p>
    <w:p w14:paraId="302237E2" w14:textId="77777777" w:rsidR="00BC57FB" w:rsidRPr="00BC57FB" w:rsidRDefault="00BC57FB" w:rsidP="00BC57FB">
      <w:pPr>
        <w:spacing w:after="120"/>
        <w:jc w:val="both"/>
        <w:rPr>
          <w:rFonts w:ascii="Arial" w:hAnsi="Arial" w:cs="Arial"/>
          <w:color w:val="000000"/>
          <w:sz w:val="24"/>
        </w:rPr>
      </w:pPr>
      <w:r w:rsidRPr="00BC57FB">
        <w:rPr>
          <w:rFonts w:ascii="Arial" w:hAnsi="Arial" w:cs="Arial"/>
          <w:color w:val="000000"/>
          <w:sz w:val="24"/>
        </w:rPr>
        <w:t xml:space="preserve">Mai l’Apostolo Paolo ha commesso il tristissimo peccato teologico di lasciare il corpo di Cristo nella falsità, nella menzogna, nella conoscenza della verità. Questo perché lui è Cristo sono un solo sacrificio di espiazione, lui e lo Spirito Santo sono una sola verità, lui e il Padre sono una sola volontà. </w:t>
      </w:r>
    </w:p>
    <w:p w14:paraId="2BC6B32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Ecco ancora come l’Apostolo Paolo forma i discepoli di Gesù perché sempre vivano da vero corpo di Cristo e come vero corpo di Cristo sempre operino. Conosciuta la verità del corpo di Cristo – nessun membro è il corpo di Cristo, tutti i membri agendo ognuno secondo l’energia propria edifica il corpo di Cristo – l’Apostolo Paolo ammonisce i Corinzi a prestare molta attenzione: chi o per ignoranza, o per non conoscenza, o per non accoglienza della verità, o per disobbedienza alla verità o per cattiveria, o per malvagità, o per ricerca di una misera gloria terrena effimera e peccaminosa, dovesse distruggere il corpo di Cristo, deve sapere che Dio distruggerà lui. Chi distrugge sarà distrutto. Sarà distrutto sulla terra e sarà distrutto nell’eternità. </w:t>
      </w:r>
    </w:p>
    <w:p w14:paraId="00D438D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La prima distruzione</w:t>
      </w:r>
      <w:r w:rsidRPr="00BC57FB">
        <w:rPr>
          <w:rFonts w:ascii="Arial" w:hAnsi="Arial" w:cs="Arial"/>
          <w:sz w:val="24"/>
          <w:szCs w:val="24"/>
        </w:rPr>
        <w:t xml:space="preserve"> è la vanità, l’inutilità, l’inefficienza di ogni sua opera.</w:t>
      </w:r>
    </w:p>
    <w:p w14:paraId="689536C4"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La seconda distruzione</w:t>
      </w:r>
      <w:r w:rsidRPr="00BC57FB">
        <w:rPr>
          <w:rFonts w:ascii="Arial" w:hAnsi="Arial" w:cs="Arial"/>
          <w:sz w:val="24"/>
          <w:szCs w:val="24"/>
        </w:rPr>
        <w:t xml:space="preserve"> è la separazione degli altri membri dalla sua stessa persona.</w:t>
      </w:r>
    </w:p>
    <w:p w14:paraId="3F62F2E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La terza distruzione</w:t>
      </w:r>
      <w:r w:rsidRPr="00BC57FB">
        <w:rPr>
          <w:rFonts w:ascii="Arial" w:hAnsi="Arial" w:cs="Arial"/>
          <w:sz w:val="24"/>
          <w:szCs w:val="24"/>
        </w:rPr>
        <w:t xml:space="preserve"> è il disprezzo di ogni sua parola e di ogni sua opera. </w:t>
      </w:r>
    </w:p>
    <w:p w14:paraId="520DEE06"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La quarta distruzione</w:t>
      </w:r>
      <w:r w:rsidRPr="00BC57FB">
        <w:rPr>
          <w:rFonts w:ascii="Arial" w:hAnsi="Arial" w:cs="Arial"/>
          <w:sz w:val="24"/>
          <w:szCs w:val="24"/>
        </w:rPr>
        <w:t xml:space="preserve"> sono tutte le opere della carne che lui produce che sono un vero veleno per tutto il corpo di Cristo.</w:t>
      </w:r>
    </w:p>
    <w:p w14:paraId="7B712F0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La quinta distruzione</w:t>
      </w:r>
      <w:r w:rsidRPr="00BC57FB">
        <w:rPr>
          <w:rFonts w:ascii="Arial" w:hAnsi="Arial" w:cs="Arial"/>
          <w:sz w:val="24"/>
          <w:szCs w:val="24"/>
        </w:rPr>
        <w:t xml:space="preserve"> è la non produzione di un solo frutto di salvezza. </w:t>
      </w:r>
    </w:p>
    <w:p w14:paraId="4026DB8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stiamo assistendo ad un frutto veramente diabolico, infernale, satanico: a causa della distruzione del corpo di Cristo, volendo evitare l’emorragia dei discepoli di Gesù che abbandonano lo stesso corpo di Cristo, anziché nutrire il corpo di Cristo di grazia e di verità, di luce e di vita terna, lo si vuole nutrire di peccato, di ogni falsità, di ogni tenebra. Lo si vuole nutrire di una falsa misericordia e di una menzognera pietà. </w:t>
      </w:r>
    </w:p>
    <w:p w14:paraId="2DC0300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la distruzione operata dal Signore: l’abbandono del discepolo di Gesù perché diventi discepolo di Satana.  Il discepolo di Gesù che distrugge il corpo di Cristo, dal Padre viene tagliato, lui non è più tralcio delle vite vera, diviene tralcio di Satana ed è la sua morte eterna. Distruzione nel tempo e distruzione nell’eternità. Ogni membro del corpo di Cristo è avvisato: tu membro del corpo di Cristo distruggi il corpo di Cristo? Dal Padre, Dio, sarai distrutto. Sara tagliato dalla vite e vera e consegnato a Satana perché ti porti nel suo regno eterno di tenebre e di perdizione.</w:t>
      </w:r>
    </w:p>
    <w:p w14:paraId="40FFEEB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3575985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7B62A58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w:t>
      </w:r>
      <w:bookmarkStart w:id="40" w:name="_Hlk160037477"/>
      <w:r w:rsidRPr="00BC57FB">
        <w:rPr>
          <w:rFonts w:ascii="Arial" w:hAnsi="Arial" w:cs="Arial"/>
          <w:i/>
          <w:iCs/>
          <w:sz w:val="22"/>
          <w:szCs w:val="24"/>
        </w:rPr>
        <w:t>Se uno distrugge il tempio di Dio, Dio distruggerà lui</w:t>
      </w:r>
      <w:bookmarkEnd w:id="40"/>
      <w:r w:rsidRPr="00BC57FB">
        <w:rPr>
          <w:rFonts w:ascii="Arial" w:hAnsi="Arial" w:cs="Arial"/>
          <w:i/>
          <w:iCs/>
          <w:sz w:val="22"/>
          <w:szCs w:val="24"/>
        </w:rPr>
        <w:t>. Perché santo è il tempio di Dio, che siete voi.</w:t>
      </w:r>
    </w:p>
    <w:p w14:paraId="127567B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3D1997F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 xml:space="preserve">Quindi nessuno ponga il suo vanto negli uomini, perché tutto è vostro: Paolo, Apollo, Cefa, il mondo, la vita, la morte, il presente, il futuro: tutto è vostro! Ma voi siete di Cristo e Cristo è di Dio (1Cor 3.1-23). </w:t>
      </w:r>
    </w:p>
    <w:p w14:paraId="19E71A66" w14:textId="77777777" w:rsidR="00BC57FB" w:rsidRPr="00BC57FB" w:rsidRDefault="00BC57FB" w:rsidP="00BC57FB">
      <w:pPr>
        <w:spacing w:after="120"/>
        <w:ind w:left="567" w:right="567"/>
        <w:jc w:val="both"/>
        <w:rPr>
          <w:rFonts w:ascii="Arial" w:hAnsi="Arial" w:cs="Arial"/>
          <w:i/>
          <w:iCs/>
          <w:sz w:val="22"/>
          <w:szCs w:val="24"/>
        </w:rPr>
      </w:pPr>
    </w:p>
    <w:p w14:paraId="51EC7BB8" w14:textId="77777777" w:rsidR="00BC57FB" w:rsidRPr="00BC57FB" w:rsidRDefault="00BC57FB" w:rsidP="00BC57FB">
      <w:pPr>
        <w:keepNext/>
        <w:spacing w:after="240"/>
        <w:jc w:val="center"/>
        <w:outlineLvl w:val="1"/>
        <w:rPr>
          <w:rFonts w:ascii="Arial" w:hAnsi="Arial"/>
          <w:b/>
          <w:sz w:val="40"/>
        </w:rPr>
      </w:pPr>
      <w:bookmarkStart w:id="41" w:name="_Toc165123624"/>
      <w:r w:rsidRPr="00BC57FB">
        <w:rPr>
          <w:rFonts w:ascii="Arial" w:hAnsi="Arial"/>
          <w:b/>
          <w:sz w:val="40"/>
        </w:rPr>
        <w:t>OGNUNO CI CONSIDERI COME SERVI DI CRISTO</w:t>
      </w:r>
      <w:bookmarkEnd w:id="41"/>
    </w:p>
    <w:p w14:paraId="7853125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Nella Chiesa del Dio vivente ognuno vive in relazione ad ogni altro membro del corpo di Cristo una particolare autorità che gli viene da Dio. La prima autorità che è sopra ogni altra autorità è l’autorità Apostolica, segue l’autorità profetica, segue ancora l’autorità del Maestro e del Dottore, segue l’autorità dell’Evangelista. Seguono le autorità dei carismi e dei ministeri. </w:t>
      </w:r>
    </w:p>
    <w:p w14:paraId="25F28A6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cosa consiste l’autorità apostolica? Essere a servizio di Cristo per amministrare i misteri di Dio. L’Apostolo di Cristo deve vigilare su ogni altra autorità: autorità profetica, autorità teologica, autorità carismatica, autorità ministeriale, perché tutte in perfetta comunione edifichino il corpo di Cristo nella verità e nella santità e ogni giorno aggiunga nuovi membri, con la predicazione del Vangelo, l’insegnamento secondo verità e purezza di dottrina, con l’invito esplicito alla conversione e alla fede nel Vangelo per essere salvati nel nome di Gesù Cristo, il Nazareno. Ecco come l’Apostolo Paolo vive il suo ministero di Servo di Cristo Gesù e di amministratore dei misteri di Dio:</w:t>
      </w:r>
    </w:p>
    <w:p w14:paraId="64B4C804" w14:textId="77777777" w:rsidR="00BC57FB" w:rsidRPr="00BC57FB" w:rsidRDefault="00BC57FB" w:rsidP="00BC57FB">
      <w:pPr>
        <w:spacing w:after="120"/>
        <w:jc w:val="both"/>
        <w:rPr>
          <w:rFonts w:ascii="Arial" w:hAnsi="Arial"/>
          <w:sz w:val="24"/>
        </w:rPr>
      </w:pPr>
      <w:bookmarkStart w:id="42" w:name="_Toc97288781"/>
      <w:r w:rsidRPr="00BC57FB">
        <w:rPr>
          <w:rFonts w:ascii="Arial" w:hAnsi="Arial"/>
          <w:i/>
          <w:iCs/>
          <w:color w:val="000000"/>
          <w:sz w:val="24"/>
        </w:rPr>
        <w:t xml:space="preserve">Su dieci servizi dell’Apostolo paolo </w:t>
      </w:r>
      <w:bookmarkEnd w:id="42"/>
      <w:r w:rsidRPr="00BC57FB">
        <w:rPr>
          <w:rFonts w:ascii="Arial" w:hAnsi="Arial"/>
          <w:i/>
          <w:iCs/>
          <w:color w:val="000000"/>
          <w:sz w:val="24"/>
        </w:rPr>
        <w:t xml:space="preserve">verso il corpo di Cristo Gesù. </w:t>
      </w:r>
      <w:r w:rsidRPr="00BC57FB">
        <w:rPr>
          <w:rFonts w:ascii="Arial" w:hAnsi="Arial"/>
          <w:sz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066A348C" w14:textId="77777777" w:rsidR="00BC57FB" w:rsidRPr="00BC57FB" w:rsidRDefault="00BC57FB" w:rsidP="00BC57FB">
      <w:pPr>
        <w:spacing w:after="120"/>
        <w:jc w:val="both"/>
        <w:rPr>
          <w:rFonts w:ascii="Arial" w:hAnsi="Arial"/>
          <w:sz w:val="24"/>
        </w:rPr>
      </w:pPr>
      <w:r w:rsidRPr="00BC57FB">
        <w:rPr>
          <w:rFonts w:ascii="Arial" w:hAnsi="Arial"/>
          <w:sz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336E9256" w14:textId="77777777" w:rsidR="00BC57FB" w:rsidRPr="00BC57FB" w:rsidRDefault="00BC57FB" w:rsidP="00BC57FB">
      <w:pPr>
        <w:spacing w:after="120"/>
        <w:jc w:val="both"/>
        <w:rPr>
          <w:rFonts w:ascii="Arial" w:hAnsi="Arial"/>
          <w:sz w:val="24"/>
        </w:rPr>
      </w:pPr>
      <w:r w:rsidRPr="00BC57FB">
        <w:rPr>
          <w:rFonts w:ascii="Arial" w:hAnsi="Arial"/>
          <w:sz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w:t>
      </w:r>
      <w:r w:rsidRPr="00BC57FB">
        <w:rPr>
          <w:rFonts w:ascii="Arial" w:hAnsi="Arial"/>
          <w:sz w:val="24"/>
        </w:rPr>
        <w:lastRenderedPageBreak/>
        <w:t xml:space="preserve">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33F0BEEA" w14:textId="77777777" w:rsidR="00BC57FB" w:rsidRPr="00BC57FB" w:rsidRDefault="00BC57FB" w:rsidP="00BC57FB">
      <w:pPr>
        <w:spacing w:after="120"/>
        <w:jc w:val="both"/>
        <w:rPr>
          <w:rFonts w:ascii="Arial" w:hAnsi="Arial"/>
          <w:sz w:val="24"/>
        </w:rPr>
      </w:pPr>
      <w:r w:rsidRPr="00BC57FB">
        <w:rPr>
          <w:rFonts w:ascii="Arial" w:hAnsi="Arial"/>
          <w:sz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35D8F066" w14:textId="77777777" w:rsidR="00BC57FB" w:rsidRPr="00BC57FB" w:rsidRDefault="00BC57FB" w:rsidP="00BC57FB">
      <w:pPr>
        <w:spacing w:after="120"/>
        <w:jc w:val="both"/>
        <w:rPr>
          <w:rFonts w:ascii="Arial" w:hAnsi="Arial"/>
          <w:sz w:val="24"/>
        </w:rPr>
      </w:pPr>
      <w:r w:rsidRPr="00BC57FB">
        <w:rPr>
          <w:rFonts w:ascii="Arial" w:hAnsi="Arial"/>
          <w:sz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5E8B4747"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203A60E9" w14:textId="77777777" w:rsidR="00BC57FB" w:rsidRPr="00BC57FB" w:rsidRDefault="00BC57FB" w:rsidP="00BC57FB">
      <w:pPr>
        <w:spacing w:after="120"/>
        <w:jc w:val="both"/>
        <w:rPr>
          <w:rFonts w:ascii="Arial" w:hAnsi="Arial"/>
          <w:sz w:val="24"/>
        </w:rPr>
      </w:pPr>
      <w:bookmarkStart w:id="43" w:name="_Toc97288782"/>
      <w:r w:rsidRPr="00BC57FB">
        <w:rPr>
          <w:rFonts w:ascii="Arial" w:hAnsi="Arial" w:cs="Arial"/>
          <w:b/>
          <w:bCs/>
          <w:i/>
          <w:iCs/>
          <w:color w:val="000000"/>
          <w:sz w:val="24"/>
          <w:szCs w:val="28"/>
        </w:rPr>
        <w:t>I dieci servizi dell’Apostolo Paolo</w:t>
      </w:r>
      <w:bookmarkEnd w:id="43"/>
      <w:r w:rsidRPr="00BC57FB">
        <w:rPr>
          <w:rFonts w:ascii="Arial" w:hAnsi="Arial" w:cs="Arial"/>
          <w:b/>
          <w:bCs/>
          <w:i/>
          <w:iCs/>
          <w:color w:val="000000"/>
          <w:sz w:val="24"/>
          <w:szCs w:val="28"/>
        </w:rPr>
        <w:t xml:space="preserve">. </w:t>
      </w:r>
      <w:r w:rsidRPr="00BC57FB">
        <w:rPr>
          <w:rFonts w:ascii="Arial" w:hAnsi="Arial"/>
          <w:sz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7AA4969E" w14:textId="77777777" w:rsidR="00BC57FB" w:rsidRPr="00BC57FB" w:rsidRDefault="00BC57FB" w:rsidP="00BC57FB">
      <w:pPr>
        <w:spacing w:after="120"/>
        <w:jc w:val="both"/>
        <w:rPr>
          <w:rFonts w:ascii="Arial" w:hAnsi="Arial"/>
          <w:b/>
          <w:bCs/>
          <w:i/>
          <w:iCs/>
          <w:sz w:val="24"/>
          <w:szCs w:val="24"/>
        </w:rPr>
      </w:pPr>
      <w:bookmarkStart w:id="44" w:name="_Toc97288783"/>
      <w:r w:rsidRPr="00BC57FB">
        <w:rPr>
          <w:rFonts w:ascii="Arial" w:hAnsi="Arial"/>
          <w:b/>
          <w:bCs/>
          <w:i/>
          <w:iCs/>
          <w:sz w:val="24"/>
          <w:szCs w:val="24"/>
        </w:rPr>
        <w:t>Primo servizio: creare il Corpo di Cristo</w:t>
      </w:r>
      <w:bookmarkEnd w:id="44"/>
    </w:p>
    <w:p w14:paraId="173332A6"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Possiamo illuminare questo primo servizio parafrasando i primi tre versetti dell’inno alla carità dello stesso Apostolo. </w:t>
      </w:r>
    </w:p>
    <w:p w14:paraId="222AB88A" w14:textId="77777777" w:rsidR="00BC57FB" w:rsidRPr="00BC57FB" w:rsidRDefault="00BC57FB" w:rsidP="00BC57FB">
      <w:pPr>
        <w:spacing w:after="120"/>
        <w:jc w:val="both"/>
        <w:rPr>
          <w:rFonts w:ascii="Arial" w:hAnsi="Arial"/>
          <w:sz w:val="24"/>
        </w:rPr>
      </w:pPr>
      <w:r w:rsidRPr="00BC57FB">
        <w:rPr>
          <w:rFonts w:ascii="Arial" w:hAnsi="Arial"/>
          <w:sz w:val="24"/>
        </w:rPr>
        <w:t xml:space="preserve">Primo versetto: </w:t>
      </w:r>
    </w:p>
    <w:p w14:paraId="5BF63C6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“Se parlassi le lingue degli uomini e degli angeli, ma non formassi il Corpo di Cristo, annunciando tutto il Vangelo al mondo intero, sarei come un bronzo che rimbomba o come un cembalo che strepita”. </w:t>
      </w:r>
    </w:p>
    <w:p w14:paraId="10774290" w14:textId="77777777" w:rsidR="00BC57FB" w:rsidRPr="00BC57FB" w:rsidRDefault="00BC57FB" w:rsidP="00BC57FB">
      <w:pPr>
        <w:spacing w:after="120"/>
        <w:jc w:val="both"/>
        <w:rPr>
          <w:rFonts w:ascii="Arial" w:hAnsi="Arial"/>
          <w:sz w:val="24"/>
        </w:rPr>
      </w:pPr>
      <w:r w:rsidRPr="00BC57FB">
        <w:rPr>
          <w:rFonts w:ascii="Arial" w:hAnsi="Arial"/>
          <w:sz w:val="24"/>
        </w:rPr>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4A414250"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Secondo versetto: </w:t>
      </w:r>
    </w:p>
    <w:p w14:paraId="4499D326"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 </w:t>
      </w:r>
    </w:p>
    <w:p w14:paraId="5C463BB5"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w:t>
      </w:r>
      <w:r w:rsidRPr="00BC57FB">
        <w:rPr>
          <w:rFonts w:ascii="Arial" w:hAnsi="Arial"/>
          <w:bCs/>
          <w:sz w:val="24"/>
        </w:rPr>
        <w:lastRenderedPageBreak/>
        <w:t>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0D6D85F8"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Terzo versetto: </w:t>
      </w:r>
    </w:p>
    <w:p w14:paraId="3DB92E32"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 xml:space="preserve">“E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 </w:t>
      </w:r>
    </w:p>
    <w:p w14:paraId="042E095D" w14:textId="77777777" w:rsidR="00BC57FB" w:rsidRPr="00BC57FB" w:rsidRDefault="00BC57FB" w:rsidP="00BC57FB">
      <w:pPr>
        <w:spacing w:after="120"/>
        <w:jc w:val="both"/>
        <w:rPr>
          <w:rFonts w:ascii="Arial" w:hAnsi="Arial"/>
          <w:bCs/>
          <w:sz w:val="24"/>
        </w:rPr>
      </w:pPr>
      <w:r w:rsidRPr="00BC57FB">
        <w:rPr>
          <w:rFonts w:ascii="Arial" w:hAnsi="Arial"/>
          <w:bCs/>
          <w:sz w:val="24"/>
        </w:rPr>
        <w:t>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7529D60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6105A37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w:t>
      </w:r>
      <w:r w:rsidRPr="00BC57FB">
        <w:rPr>
          <w:rFonts w:ascii="Arial" w:hAnsi="Arial"/>
          <w:i/>
          <w:iCs/>
          <w:sz w:val="22"/>
        </w:rPr>
        <w:lastRenderedPageBreak/>
        <w:t>per essa una visione di pace, mentre non vi era pace. Oracolo del Signore Dio.</w:t>
      </w:r>
    </w:p>
    <w:p w14:paraId="305BDD2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4F3EDB82" w14:textId="77777777" w:rsidR="00BC57FB" w:rsidRPr="00BC57FB" w:rsidRDefault="00BC57FB" w:rsidP="00BC57FB">
      <w:pPr>
        <w:spacing w:after="120"/>
        <w:jc w:val="both"/>
        <w:rPr>
          <w:rFonts w:ascii="Arial" w:hAnsi="Arial"/>
          <w:sz w:val="24"/>
        </w:rPr>
      </w:pPr>
      <w:r w:rsidRPr="00BC57FB">
        <w:rPr>
          <w:rFonts w:ascii="Arial" w:hAnsi="Arial"/>
          <w:sz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3977DD9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467DFCF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w:t>
      </w:r>
      <w:r w:rsidRPr="00BC57FB">
        <w:rPr>
          <w:rFonts w:ascii="Arial" w:hAnsi="Arial"/>
          <w:i/>
          <w:iCs/>
          <w:sz w:val="22"/>
        </w:rPr>
        <w:lastRenderedPageBreak/>
        <w:t xml:space="preserve">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A5E989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4A12067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308FFDD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F0A1ACB"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61B2909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A630A6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6493588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3B7181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w:t>
      </w:r>
      <w:r w:rsidRPr="00BC57FB">
        <w:rPr>
          <w:rFonts w:ascii="Arial" w:hAnsi="Arial"/>
          <w:i/>
          <w:iCs/>
          <w:kern w:val="32"/>
          <w:sz w:val="22"/>
        </w:rPr>
        <w:lastRenderedPageBreak/>
        <w:t xml:space="preserve">“Manderò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22241248" w14:textId="77777777" w:rsidR="00BC57FB" w:rsidRPr="00BC57FB" w:rsidRDefault="00BC57FB" w:rsidP="00BC57FB">
      <w:pPr>
        <w:spacing w:after="120"/>
        <w:jc w:val="both"/>
        <w:rPr>
          <w:rFonts w:ascii="Arial" w:hAnsi="Arial"/>
          <w:b/>
          <w:bCs/>
          <w:i/>
          <w:iCs/>
          <w:color w:val="000000"/>
          <w:sz w:val="24"/>
          <w:szCs w:val="28"/>
        </w:rPr>
      </w:pPr>
      <w:bookmarkStart w:id="45" w:name="_Toc97288784"/>
      <w:r w:rsidRPr="00BC57FB">
        <w:rPr>
          <w:rFonts w:ascii="Arial" w:hAnsi="Arial"/>
          <w:b/>
          <w:bCs/>
          <w:i/>
          <w:iCs/>
          <w:color w:val="000000"/>
          <w:sz w:val="24"/>
          <w:szCs w:val="28"/>
        </w:rPr>
        <w:t>Secondo servizio: far crescere il Corpo di Cristo</w:t>
      </w:r>
      <w:bookmarkEnd w:id="45"/>
    </w:p>
    <w:p w14:paraId="5CDE2B85" w14:textId="77777777" w:rsidR="00BC57FB" w:rsidRPr="00BC57FB" w:rsidRDefault="00BC57FB" w:rsidP="00BC57FB">
      <w:pPr>
        <w:spacing w:after="120"/>
        <w:jc w:val="both"/>
        <w:rPr>
          <w:rFonts w:ascii="Arial" w:hAnsi="Arial"/>
          <w:sz w:val="24"/>
        </w:rPr>
      </w:pPr>
      <w:r w:rsidRPr="00BC57FB">
        <w:rPr>
          <w:rFonts w:ascii="Arial" w:hAnsi="Arial"/>
          <w:sz w:val="24"/>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52388593" w14:textId="77777777" w:rsidR="00BC57FB" w:rsidRPr="00BC57FB" w:rsidRDefault="00BC57FB" w:rsidP="00BC57FB">
      <w:pPr>
        <w:spacing w:after="120"/>
        <w:jc w:val="both"/>
        <w:rPr>
          <w:rFonts w:ascii="Arial" w:hAnsi="Arial"/>
          <w:sz w:val="24"/>
        </w:rPr>
      </w:pPr>
      <w:r w:rsidRPr="00BC57FB">
        <w:rPr>
          <w:rFonts w:ascii="Arial" w:hAnsi="Arial"/>
          <w:sz w:val="24"/>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5D6946B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2ACA02E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E come siete ricchi in ogni cosa, nella fede, nella parola, nella conoscenza, in ogni zelo e nella carità che vi abbiamo insegnato, così siate larghi anche in quest’opera generosa. Non dico questo per darvi un comando, ma solo </w:t>
      </w:r>
      <w:r w:rsidRPr="00BC57FB">
        <w:rPr>
          <w:rFonts w:ascii="Arial" w:hAnsi="Arial"/>
          <w:i/>
          <w:iCs/>
          <w:kern w:val="32"/>
          <w:sz w:val="22"/>
        </w:rPr>
        <w:lastRenderedPageBreak/>
        <w:t xml:space="preserve">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22DDB1B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2DF72E2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w:t>
      </w:r>
      <w:r w:rsidRPr="00BC57FB">
        <w:rPr>
          <w:rFonts w:ascii="Arial" w:hAnsi="Arial"/>
          <w:i/>
          <w:iCs/>
          <w:kern w:val="32"/>
          <w:sz w:val="22"/>
        </w:rPr>
        <w:lastRenderedPageBreak/>
        <w:t xml:space="preserve">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7EB2F10C" w14:textId="77777777" w:rsidR="00BC57FB" w:rsidRPr="00BC57FB" w:rsidRDefault="00BC57FB" w:rsidP="00BC57FB">
      <w:pPr>
        <w:spacing w:after="120"/>
        <w:jc w:val="both"/>
        <w:rPr>
          <w:rFonts w:ascii="Arial" w:hAnsi="Arial"/>
          <w:sz w:val="24"/>
        </w:rPr>
      </w:pPr>
      <w:r w:rsidRPr="00BC57FB">
        <w:rPr>
          <w:rFonts w:ascii="Arial" w:hAnsi="Arial"/>
          <w:sz w:val="24"/>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31D659D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07423A8C" w14:textId="77777777" w:rsidR="00BC57FB" w:rsidRPr="00BC57FB" w:rsidRDefault="00BC57FB" w:rsidP="00BC57FB">
      <w:pPr>
        <w:spacing w:after="120"/>
        <w:jc w:val="both"/>
        <w:rPr>
          <w:rFonts w:ascii="Arial" w:hAnsi="Arial"/>
          <w:sz w:val="24"/>
        </w:rPr>
      </w:pPr>
      <w:r w:rsidRPr="00BC57FB">
        <w:rPr>
          <w:rFonts w:ascii="Arial" w:hAnsi="Arial"/>
          <w:sz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12CCB65F" w14:textId="77777777" w:rsidR="00BC57FB" w:rsidRPr="00BC57FB" w:rsidRDefault="00BC57FB" w:rsidP="00BC57FB">
      <w:pPr>
        <w:spacing w:after="120"/>
        <w:jc w:val="both"/>
        <w:rPr>
          <w:rFonts w:ascii="Arial" w:hAnsi="Arial"/>
          <w:b/>
          <w:bCs/>
          <w:i/>
          <w:iCs/>
          <w:color w:val="000000"/>
          <w:sz w:val="24"/>
          <w:szCs w:val="28"/>
        </w:rPr>
      </w:pPr>
      <w:bookmarkStart w:id="46" w:name="_Toc97288785"/>
      <w:r w:rsidRPr="00BC57FB">
        <w:rPr>
          <w:rFonts w:ascii="Arial" w:hAnsi="Arial"/>
          <w:b/>
          <w:bCs/>
          <w:i/>
          <w:iCs/>
          <w:color w:val="000000"/>
          <w:sz w:val="24"/>
          <w:szCs w:val="28"/>
        </w:rPr>
        <w:t>Terzo servizio: custodire il Corpo di Cristo</w:t>
      </w:r>
      <w:bookmarkEnd w:id="46"/>
    </w:p>
    <w:p w14:paraId="527D261D" w14:textId="77777777" w:rsidR="00BC57FB" w:rsidRPr="00BC57FB" w:rsidRDefault="00BC57FB" w:rsidP="00BC57FB">
      <w:pPr>
        <w:spacing w:after="120"/>
        <w:jc w:val="both"/>
        <w:rPr>
          <w:rFonts w:ascii="Arial" w:hAnsi="Arial"/>
          <w:sz w:val="24"/>
        </w:rPr>
      </w:pPr>
      <w:r w:rsidRPr="00BC57FB">
        <w:rPr>
          <w:rFonts w:ascii="Arial" w:hAnsi="Arial"/>
          <w:sz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w:t>
      </w:r>
      <w:r w:rsidRPr="00BC57FB">
        <w:rPr>
          <w:rFonts w:ascii="Arial" w:hAnsi="Arial"/>
          <w:sz w:val="24"/>
        </w:rPr>
        <w:lastRenderedPageBreak/>
        <w:t>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262C0AF1"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PRIMA LETTERA AI CORINZI.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02AC8251"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2F100AD5"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157C6A12"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60FDF31A"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w:t>
      </w:r>
      <w:r w:rsidRPr="00BC57FB">
        <w:rPr>
          <w:rFonts w:ascii="Arial" w:hAnsi="Arial"/>
          <w:bCs/>
          <w:i/>
          <w:iCs/>
          <w:kern w:val="32"/>
          <w:sz w:val="22"/>
        </w:rPr>
        <w:lastRenderedPageBreak/>
        <w:t>rapinatori erediteranno il regno di Dio. E tali eravate alcuni di voi! Ma siete stati lavati, siete stati santificati, siete stati giustificati nel nome del Signore Gesù Cristo e nello Spirito del nostro Dio.</w:t>
      </w:r>
    </w:p>
    <w:p w14:paraId="09641FFD"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612BE3D5"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6BD041A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F74D893"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0A55EF0"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w:t>
      </w:r>
      <w:r w:rsidRPr="00BC57FB">
        <w:rPr>
          <w:rFonts w:ascii="Arial" w:hAnsi="Arial"/>
          <w:bCs/>
          <w:i/>
          <w:iCs/>
          <w:kern w:val="32"/>
          <w:sz w:val="22"/>
        </w:rPr>
        <w:lastRenderedPageBreak/>
        <w:t>mensa del Signore e alla mensa dei demòni. O vogliamo provocare la gelosia del Signore? Siamo forse più forti di lui?</w:t>
      </w:r>
    </w:p>
    <w:p w14:paraId="5337E75E"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2B3D43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67E23938"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6CBA0C5B"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3878F84B"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13DA2B31"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w:t>
      </w:r>
      <w:r w:rsidRPr="00BC57FB">
        <w:rPr>
          <w:rFonts w:ascii="Arial" w:hAnsi="Arial"/>
          <w:bCs/>
          <w:i/>
          <w:iCs/>
          <w:kern w:val="32"/>
          <w:sz w:val="22"/>
        </w:rPr>
        <w:lastRenderedPageBreak/>
        <w:t>bere? O volete gettare il disprezzo sulla Chiesa di Dio e umiliare chi non ha niente? Che devo dirvi? Lodarvi? In questo non vi lodo!</w:t>
      </w:r>
    </w:p>
    <w:p w14:paraId="33B7B764"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2A0340D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
          <w:i/>
          <w:iCs/>
          <w:kern w:val="32"/>
          <w:sz w:val="22"/>
        </w:rPr>
        <w:t>LETTERA AI GALATI</w:t>
      </w:r>
      <w:r w:rsidRPr="00BC57FB">
        <w:rPr>
          <w:rFonts w:ascii="Arial" w:hAnsi="Arial"/>
          <w:i/>
          <w:iCs/>
          <w:kern w:val="32"/>
          <w:sz w:val="22"/>
        </w:rPr>
        <w:t>.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9DB0C7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37ADA7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5B1C1D3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In seguito, tre anni dopo, salii a Gerusalemme per andare a conoscere Cefa e rimasi presso di lui quindici giorni; degli Apostoli non vidi nessun altro, se </w:t>
      </w:r>
      <w:r w:rsidRPr="00BC57FB">
        <w:rPr>
          <w:rFonts w:ascii="Arial" w:hAnsi="Arial"/>
          <w:i/>
          <w:iCs/>
          <w:kern w:val="32"/>
          <w:sz w:val="22"/>
        </w:rPr>
        <w:lastRenderedPageBreak/>
        <w:t>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609A795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212EB43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17C443C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5F68D9B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w:t>
      </w:r>
      <w:r w:rsidRPr="00BC57FB">
        <w:rPr>
          <w:rFonts w:ascii="Arial" w:hAnsi="Arial"/>
          <w:i/>
          <w:iCs/>
          <w:kern w:val="32"/>
          <w:sz w:val="22"/>
        </w:rPr>
        <w:lastRenderedPageBreak/>
        <w:t>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474688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10DB5F0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4AD99B2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1921506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2E164C3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Vedete con che grossi caratteri vi scrivo, di mia mano. Quelli che vogliono fare bella figura nella carne, vi costringono a farvi circoncidere, solo per non essere perseguitati a causa della croce di Cristo. Infatti neanche gli stessi </w:t>
      </w:r>
      <w:r w:rsidRPr="00BC57FB">
        <w:rPr>
          <w:rFonts w:ascii="Arial" w:hAnsi="Arial"/>
          <w:i/>
          <w:iCs/>
          <w:kern w:val="32"/>
          <w:sz w:val="22"/>
        </w:rPr>
        <w:lastRenderedPageBreak/>
        <w:t xml:space="preserve">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2876E127"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Sarebbe sufficiente un po’ di fortezza nello Spirito Santo e potremmo abbattere oggi quel grande muro di confusione e di equivoci che sta riducendo in cenere ogni verità di Cristo e della Chiesa. </w:t>
      </w:r>
    </w:p>
    <w:p w14:paraId="73A862B7" w14:textId="77777777" w:rsidR="00BC57FB" w:rsidRPr="00BC57FB" w:rsidRDefault="00BC57FB" w:rsidP="00BC57FB">
      <w:pPr>
        <w:spacing w:after="120"/>
        <w:jc w:val="both"/>
        <w:rPr>
          <w:rFonts w:ascii="Arial" w:hAnsi="Arial"/>
          <w:bCs/>
          <w:sz w:val="24"/>
        </w:rPr>
      </w:pPr>
      <w:r w:rsidRPr="00BC57FB">
        <w:rPr>
          <w:rFonts w:ascii="Arial" w:hAnsi="Arial"/>
          <w:bCs/>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1DE0069C" w14:textId="77777777" w:rsidR="00BC57FB" w:rsidRPr="00BC57FB" w:rsidRDefault="00BC57FB" w:rsidP="00BC57FB">
      <w:pPr>
        <w:spacing w:after="120"/>
        <w:jc w:val="both"/>
        <w:rPr>
          <w:rFonts w:ascii="Arial" w:hAnsi="Arial"/>
          <w:sz w:val="24"/>
        </w:rPr>
      </w:pPr>
      <w:r w:rsidRPr="00BC57FB">
        <w:rPr>
          <w:rFonts w:ascii="Arial" w:hAnsi="Arial"/>
          <w:sz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w:t>
      </w:r>
      <w:r w:rsidRPr="00BC57FB">
        <w:rPr>
          <w:rFonts w:ascii="Arial" w:hAnsi="Arial"/>
          <w:sz w:val="24"/>
        </w:rPr>
        <w:lastRenderedPageBreak/>
        <w:t xml:space="preserve">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366A5987" w14:textId="77777777" w:rsidR="00BC57FB" w:rsidRPr="00BC57FB" w:rsidRDefault="00BC57FB" w:rsidP="00BC57FB">
      <w:pPr>
        <w:spacing w:after="120"/>
        <w:jc w:val="both"/>
        <w:rPr>
          <w:rFonts w:ascii="Arial" w:hAnsi="Arial"/>
          <w:sz w:val="24"/>
        </w:rPr>
      </w:pPr>
      <w:r w:rsidRPr="00BC57FB">
        <w:rPr>
          <w:rFonts w:ascii="Arial" w:hAnsi="Arial"/>
          <w:sz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28F95521" w14:textId="77777777" w:rsidR="00BC57FB" w:rsidRPr="00BC57FB" w:rsidRDefault="00BC57FB" w:rsidP="00BC57FB">
      <w:pPr>
        <w:spacing w:after="120"/>
        <w:jc w:val="both"/>
        <w:rPr>
          <w:rFonts w:ascii="Arial" w:hAnsi="Arial"/>
          <w:sz w:val="24"/>
        </w:rPr>
      </w:pPr>
      <w:r w:rsidRPr="00BC57FB">
        <w:rPr>
          <w:rFonts w:ascii="Arial" w:hAnsi="Arial"/>
          <w:sz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w:t>
      </w:r>
      <w:r w:rsidRPr="00BC57FB">
        <w:rPr>
          <w:rFonts w:ascii="Arial" w:hAnsi="Arial"/>
          <w:sz w:val="24"/>
        </w:rPr>
        <w:lastRenderedPageBreak/>
        <w:t xml:space="preserve">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BC57FB">
        <w:rPr>
          <w:rFonts w:ascii="Arial" w:hAnsi="Arial"/>
          <w:sz w:val="24"/>
          <w:lang w:val="la-Latn"/>
        </w:rPr>
        <w:t>(Nequit simul esse et non esse</w:t>
      </w:r>
      <w:r w:rsidRPr="00BC57FB">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0043989A" w14:textId="77777777" w:rsidR="00BC57FB" w:rsidRPr="00BC57FB" w:rsidRDefault="00BC57FB" w:rsidP="00BC57FB">
      <w:pPr>
        <w:spacing w:after="120"/>
        <w:jc w:val="both"/>
        <w:rPr>
          <w:rFonts w:ascii="Arial" w:hAnsi="Arial"/>
          <w:sz w:val="24"/>
        </w:rPr>
      </w:pPr>
      <w:r w:rsidRPr="00BC57FB">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3C41F59B" w14:textId="77777777" w:rsidR="00BC57FB" w:rsidRPr="00BC57FB" w:rsidRDefault="00BC57FB" w:rsidP="00BC57FB">
      <w:pPr>
        <w:spacing w:after="120"/>
        <w:jc w:val="both"/>
        <w:rPr>
          <w:rFonts w:ascii="Arial" w:hAnsi="Arial"/>
          <w:sz w:val="24"/>
        </w:rPr>
      </w:pPr>
      <w:r w:rsidRPr="00BC57FB">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w:t>
      </w:r>
      <w:r w:rsidRPr="00BC57FB">
        <w:rPr>
          <w:rFonts w:ascii="Arial" w:hAnsi="Arial"/>
          <w:sz w:val="24"/>
        </w:rPr>
        <w:lastRenderedPageBreak/>
        <w:t xml:space="preserve">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497814D9" w14:textId="77777777" w:rsidR="00BC57FB" w:rsidRPr="00BC57FB" w:rsidRDefault="00BC57FB" w:rsidP="00BC57FB">
      <w:pPr>
        <w:spacing w:after="120"/>
        <w:jc w:val="both"/>
        <w:rPr>
          <w:rFonts w:ascii="Arial" w:hAnsi="Arial"/>
          <w:sz w:val="24"/>
        </w:rPr>
      </w:pPr>
      <w:r w:rsidRPr="00BC57FB">
        <w:rPr>
          <w:rFonts w:ascii="Arial" w:hAnsi="Arial"/>
          <w:bCs/>
          <w:sz w:val="24"/>
        </w:rPr>
        <w:t>Prima modalità</w:t>
      </w:r>
      <w:r w:rsidRPr="00BC57FB">
        <w:rPr>
          <w:rFonts w:ascii="Arial" w:hAnsi="Arial"/>
          <w:sz w:val="24"/>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1EC4B362"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BC57FB">
        <w:rPr>
          <w:rFonts w:ascii="Arial" w:hAnsi="Arial"/>
          <w:bCs/>
          <w:i/>
          <w:sz w:val="24"/>
        </w:rPr>
        <w:t>“Questo misfatto è stato posto in essere per Korbàn e per diritto divino”</w:t>
      </w:r>
      <w:r w:rsidRPr="00BC57FB">
        <w:rPr>
          <w:rFonts w:ascii="Arial" w:hAnsi="Arial"/>
          <w:bCs/>
          <w:sz w:val="24"/>
        </w:rPr>
        <w:t xml:space="preserve">.  Così si possono perpetrare i più grandi delitti, giustificati su un diritto divino e su un Korbàn esistenti sono nella mente di quanti si appellano ad essi. E di queste cose – diceva Gesù – voi ne fate molte. Oggi questa metodologia e stile universale. </w:t>
      </w:r>
    </w:p>
    <w:p w14:paraId="7B227550" w14:textId="77777777" w:rsidR="00BC57FB" w:rsidRPr="00BC57FB" w:rsidRDefault="00BC57FB" w:rsidP="00BC57FB">
      <w:pPr>
        <w:spacing w:after="120"/>
        <w:jc w:val="both"/>
        <w:rPr>
          <w:rFonts w:ascii="Arial" w:hAnsi="Arial"/>
          <w:sz w:val="24"/>
        </w:rPr>
      </w:pPr>
      <w:r w:rsidRPr="00BC57FB">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BC57FB">
        <w:rPr>
          <w:rFonts w:ascii="Arial" w:hAnsi="Arial"/>
          <w:i/>
          <w:sz w:val="24"/>
        </w:rPr>
        <w:t>«Badate che nessuno vi inganni! Molti infatti verranno nel mio nome, dicendo: “Io sono il Cristo”, e trarranno molti in inganno”»</w:t>
      </w:r>
      <w:r w:rsidRPr="00BC57FB">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w:t>
      </w:r>
      <w:r w:rsidRPr="00BC57FB">
        <w:rPr>
          <w:rFonts w:ascii="Arial" w:hAnsi="Arial"/>
          <w:sz w:val="24"/>
        </w:rPr>
        <w:lastRenderedPageBreak/>
        <w:t xml:space="preserve">gli altri affinché non cadano sotto i colpi della falsità, della menzogna, dell’inganno. </w:t>
      </w:r>
    </w:p>
    <w:p w14:paraId="73FB7F89" w14:textId="77777777" w:rsidR="00BC57FB" w:rsidRPr="00BC57FB" w:rsidRDefault="00BC57FB" w:rsidP="00BC57FB">
      <w:pPr>
        <w:spacing w:after="120"/>
        <w:jc w:val="both"/>
        <w:rPr>
          <w:rFonts w:ascii="Arial" w:hAnsi="Arial"/>
          <w:sz w:val="24"/>
        </w:rPr>
      </w:pPr>
      <w:r w:rsidRPr="00BC57FB">
        <w:rPr>
          <w:rFonts w:ascii="Arial" w:hAnsi="Arial"/>
          <w:sz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1258A62E" w14:textId="77777777" w:rsidR="00BC57FB" w:rsidRPr="00BC57FB" w:rsidRDefault="00BC57FB" w:rsidP="00BC57FB">
      <w:pPr>
        <w:spacing w:after="120"/>
        <w:jc w:val="both"/>
        <w:rPr>
          <w:rFonts w:ascii="Arial" w:hAnsi="Arial"/>
          <w:b/>
          <w:bCs/>
          <w:i/>
          <w:iCs/>
          <w:sz w:val="24"/>
          <w:szCs w:val="28"/>
        </w:rPr>
      </w:pPr>
      <w:bookmarkStart w:id="47" w:name="_Toc97277662"/>
      <w:bookmarkStart w:id="48" w:name="_Toc97288786"/>
    </w:p>
    <w:p w14:paraId="6DEBEC7A" w14:textId="77777777" w:rsidR="00BC57FB" w:rsidRPr="00BC57FB" w:rsidRDefault="00BC57FB" w:rsidP="00BC57FB">
      <w:pPr>
        <w:spacing w:after="120"/>
        <w:jc w:val="both"/>
        <w:rPr>
          <w:rFonts w:ascii="Arial" w:hAnsi="Arial"/>
          <w:b/>
          <w:bCs/>
          <w:i/>
          <w:iCs/>
          <w:sz w:val="24"/>
          <w:szCs w:val="28"/>
        </w:rPr>
      </w:pPr>
    </w:p>
    <w:p w14:paraId="0EDC0640" w14:textId="77777777" w:rsidR="00BC57FB" w:rsidRPr="00BC57FB" w:rsidRDefault="00BC57FB" w:rsidP="00BC57FB">
      <w:pPr>
        <w:spacing w:after="120"/>
        <w:jc w:val="both"/>
        <w:rPr>
          <w:rFonts w:ascii="Arial" w:hAnsi="Arial"/>
          <w:b/>
          <w:bCs/>
          <w:i/>
          <w:iCs/>
          <w:sz w:val="24"/>
          <w:szCs w:val="28"/>
        </w:rPr>
      </w:pPr>
      <w:r w:rsidRPr="00BC57FB">
        <w:rPr>
          <w:rFonts w:ascii="Arial" w:hAnsi="Arial"/>
          <w:b/>
          <w:bCs/>
          <w:i/>
          <w:iCs/>
          <w:sz w:val="24"/>
          <w:szCs w:val="28"/>
        </w:rPr>
        <w:t>Quarto servizio: difendere il Corpo di Cristo</w:t>
      </w:r>
      <w:bookmarkEnd w:id="47"/>
      <w:bookmarkEnd w:id="48"/>
    </w:p>
    <w:p w14:paraId="29E87787" w14:textId="77777777" w:rsidR="00BC57FB" w:rsidRPr="00BC57FB" w:rsidRDefault="00BC57FB" w:rsidP="00BC57FB">
      <w:pPr>
        <w:spacing w:after="120"/>
        <w:jc w:val="both"/>
        <w:rPr>
          <w:rFonts w:ascii="Arial" w:hAnsi="Arial"/>
          <w:sz w:val="24"/>
        </w:rPr>
      </w:pPr>
      <w:r w:rsidRPr="00BC57FB">
        <w:rPr>
          <w:rFonts w:ascii="Arial" w:hAnsi="Arial"/>
          <w:sz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563E4B4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PRIMA LETTERA A TIMOTEO: 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2EDC0AA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w:t>
      </w:r>
      <w:r w:rsidRPr="00BC57FB">
        <w:rPr>
          <w:rFonts w:ascii="Arial" w:hAnsi="Arial"/>
          <w:i/>
          <w:iCs/>
          <w:sz w:val="22"/>
        </w:rPr>
        <w:lastRenderedPageBreak/>
        <w:t>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4A91E3F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59E43EA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244422B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64F3EFF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7D48ABE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67F744A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1410EFF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68D2ACE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SECONDA LETTERA A TIMOTEO.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753FC90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B10B4D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3AF7648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3FD7FAD0" w14:textId="77777777" w:rsidR="00BC57FB" w:rsidRPr="00BC57FB" w:rsidRDefault="00BC57FB" w:rsidP="00BC57FB">
      <w:pPr>
        <w:spacing w:after="120"/>
        <w:jc w:val="both"/>
        <w:rPr>
          <w:rFonts w:ascii="Arial" w:hAnsi="Arial"/>
          <w:sz w:val="24"/>
        </w:rPr>
      </w:pPr>
      <w:r w:rsidRPr="00BC57FB">
        <w:rPr>
          <w:rFonts w:ascii="Arial" w:hAnsi="Arial"/>
          <w:sz w:val="24"/>
        </w:rPr>
        <w:t>Se vogliamo conoscere nella più pura e alta verità come si difende il Corpo di Cristo dobbiamo ricorrere al Vangelo secondo Giovanni. In questo Vangelo Cristo stesso ci rivela come Lui difende le sue pecore dinanzi al lupo:</w:t>
      </w:r>
    </w:p>
    <w:p w14:paraId="5BBDD5C0"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VANGELO SECONDO GIOVANNI. «In verità, in verità io vi dico: chi non entra nel recinto delle pecore dalla porta, ma vi sale da un’altra parte, è un ladro e un brigante. Chi invece entra dalla porta, è pastore delle pecore. Il </w:t>
      </w:r>
      <w:r w:rsidRPr="00BC57FB">
        <w:rPr>
          <w:rFonts w:ascii="Arial" w:hAnsi="Arial"/>
          <w:bCs/>
          <w:i/>
          <w:iCs/>
          <w:kern w:val="32"/>
          <w:sz w:val="22"/>
        </w:rPr>
        <w:lastRenderedPageBreak/>
        <w:t>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1CBE1EF0"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4B59E26"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6810428"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E8918AC"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0C84436C"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491B3DE8" w14:textId="77777777" w:rsidR="00BC57FB" w:rsidRPr="00BC57FB" w:rsidRDefault="00BC57FB" w:rsidP="00BC57FB">
      <w:pPr>
        <w:spacing w:after="120"/>
        <w:jc w:val="both"/>
        <w:rPr>
          <w:rFonts w:ascii="Arial" w:hAnsi="Arial"/>
          <w:sz w:val="24"/>
        </w:rPr>
      </w:pPr>
      <w:r w:rsidRPr="00BC57FB">
        <w:rPr>
          <w:rFonts w:ascii="Arial" w:hAnsi="Arial"/>
          <w:sz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3522C58C"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 xml:space="preserve">LIBRO DELL’ESODO.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w:t>
      </w:r>
      <w:r w:rsidRPr="00BC57FB">
        <w:rPr>
          <w:rFonts w:ascii="Arial" w:hAnsi="Arial"/>
          <w:i/>
          <w:iCs/>
          <w:color w:val="000000"/>
          <w:sz w:val="22"/>
        </w:rPr>
        <w:lastRenderedPageBreak/>
        <w:t>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20164A7"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A7F1782"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58B5C2F2"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si voltò e scese dal monte con in mano le due tavole della Testimonianza, tavole scritte sui due lati, da una parte e dall’altra. Le tavole erano opera di Dio, la scrittura era scrittura di Dio, scolpita sulle tavole.</w:t>
      </w:r>
    </w:p>
    <w:p w14:paraId="5004AD42"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Giosuè sentì il rumore del popolo che urlava e disse a Mosè: «C’è rumore di battaglia nell’accampamento». Ma rispose Mosè: «Non è il grido di chi canta: “Vittoria!”. Non è il grido di chi canta: “Disfatta!”. Il grido di chi canta a due cori io sento».</w:t>
      </w:r>
    </w:p>
    <w:p w14:paraId="5E7793AB"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C68E708"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F73E490"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w:t>
      </w:r>
      <w:r w:rsidRPr="00BC57FB">
        <w:rPr>
          <w:rFonts w:ascii="Arial" w:hAnsi="Arial"/>
          <w:i/>
          <w:iCs/>
          <w:color w:val="000000"/>
          <w:sz w:val="22"/>
        </w:rPr>
        <w:lastRenderedPageBreak/>
        <w:t>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C144D2B"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21E130D5"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571B166C"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45380C2B"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1237ACC8"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7CEC425A" w14:textId="77777777" w:rsidR="00BC57FB" w:rsidRPr="00BC57FB" w:rsidRDefault="00BC57FB" w:rsidP="00BC57FB">
      <w:pPr>
        <w:spacing w:after="120"/>
        <w:ind w:left="567" w:right="567"/>
        <w:jc w:val="both"/>
        <w:rPr>
          <w:rFonts w:ascii="Arial" w:hAnsi="Arial"/>
          <w:i/>
          <w:iCs/>
          <w:color w:val="000000"/>
          <w:sz w:val="22"/>
        </w:rPr>
      </w:pPr>
      <w:r w:rsidRPr="00BC57FB">
        <w:rPr>
          <w:rFonts w:ascii="Arial" w:hAnsi="Arial"/>
          <w:i/>
          <w:iCs/>
          <w:color w:val="000000"/>
          <w:sz w:val="22"/>
        </w:rPr>
        <w:lastRenderedPageBreak/>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0EBA84C3" w14:textId="77777777" w:rsidR="00BC57FB" w:rsidRPr="00BC57FB" w:rsidRDefault="00BC57FB" w:rsidP="00BC57FB">
      <w:pPr>
        <w:spacing w:after="120"/>
        <w:jc w:val="both"/>
        <w:rPr>
          <w:rFonts w:ascii="Arial" w:hAnsi="Arial"/>
          <w:b/>
          <w:bCs/>
          <w:i/>
          <w:iCs/>
          <w:color w:val="000000"/>
          <w:sz w:val="24"/>
          <w:szCs w:val="28"/>
        </w:rPr>
      </w:pPr>
      <w:bookmarkStart w:id="49" w:name="_Toc97288787"/>
      <w:r w:rsidRPr="00BC57FB">
        <w:rPr>
          <w:rFonts w:ascii="Arial" w:hAnsi="Arial"/>
          <w:b/>
          <w:bCs/>
          <w:i/>
          <w:iCs/>
          <w:color w:val="000000"/>
          <w:sz w:val="24"/>
          <w:szCs w:val="28"/>
        </w:rPr>
        <w:t>Quinto servizio: con profondo convincimento</w:t>
      </w:r>
      <w:bookmarkEnd w:id="49"/>
    </w:p>
    <w:p w14:paraId="2483EF4E" w14:textId="77777777" w:rsidR="00BC57FB" w:rsidRPr="00BC57FB" w:rsidRDefault="00BC57FB" w:rsidP="00BC57FB">
      <w:pPr>
        <w:spacing w:after="120"/>
        <w:jc w:val="both"/>
        <w:rPr>
          <w:rFonts w:ascii="Arial" w:hAnsi="Arial"/>
          <w:sz w:val="24"/>
        </w:rPr>
      </w:pPr>
      <w:r w:rsidRPr="00BC57FB">
        <w:rPr>
          <w:rFonts w:ascii="Arial" w:hAnsi="Arial"/>
          <w:sz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74803B3B" w14:textId="77777777" w:rsidR="00BC57FB" w:rsidRPr="00BC57FB" w:rsidRDefault="00BC57FB" w:rsidP="00BC57FB">
      <w:pPr>
        <w:spacing w:after="120"/>
        <w:ind w:left="567" w:right="567"/>
        <w:jc w:val="both"/>
        <w:rPr>
          <w:rFonts w:ascii="Arial" w:hAnsi="Arial"/>
          <w:i/>
          <w:iCs/>
          <w:sz w:val="22"/>
        </w:rPr>
      </w:pPr>
      <w:r w:rsidRPr="00BC57FB">
        <w:rPr>
          <w:rFonts w:ascii="Arial" w:hAnsi="Arial"/>
          <w:bCs/>
          <w:i/>
          <w:iCs/>
          <w:sz w:val="22"/>
        </w:rPr>
        <w:t>LIBRO DEL PROFETA EZECHIELE</w:t>
      </w:r>
      <w:r w:rsidRPr="00BC57FB">
        <w:rPr>
          <w:rFonts w:ascii="Arial" w:hAnsi="Arial"/>
          <w:i/>
          <w:iCs/>
          <w:sz w:val="22"/>
        </w:rPr>
        <w:t>: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66D339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 te, mio gregge, così dice il Signore Dio: Ecco, io giudicherò fra pecora e pecora, fra montoni e capri. Non vi basta pascolare in buone pasture, volete </w:t>
      </w:r>
      <w:r w:rsidRPr="00BC57FB">
        <w:rPr>
          <w:rFonts w:ascii="Arial" w:hAnsi="Arial"/>
          <w:i/>
          <w:iCs/>
          <w:sz w:val="22"/>
        </w:rPr>
        <w:lastRenderedPageBreak/>
        <w:t>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6618DC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78A299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A69AB0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12D3992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5AA6D33E" w14:textId="77777777" w:rsidR="00BC57FB" w:rsidRPr="00BC57FB" w:rsidRDefault="00BC57FB" w:rsidP="00BC57FB">
      <w:pPr>
        <w:spacing w:after="120"/>
        <w:ind w:left="567" w:right="567"/>
        <w:jc w:val="both"/>
        <w:rPr>
          <w:rFonts w:ascii="Arial" w:hAnsi="Arial"/>
          <w:i/>
          <w:iCs/>
          <w:sz w:val="22"/>
        </w:rPr>
      </w:pPr>
      <w:r w:rsidRPr="00BC57FB">
        <w:rPr>
          <w:rFonts w:ascii="Arial" w:hAnsi="Arial"/>
          <w:bCs/>
          <w:i/>
          <w:iCs/>
          <w:sz w:val="22"/>
        </w:rPr>
        <w:t>LETTERA ROMANI</w:t>
      </w:r>
      <w:r w:rsidRPr="00BC57FB">
        <w:rPr>
          <w:rFonts w:ascii="Arial" w:hAnsi="Arial"/>
          <w:i/>
          <w:iCs/>
          <w:sz w:val="22"/>
        </w:rPr>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w:t>
      </w:r>
      <w:r w:rsidRPr="00BC57FB">
        <w:rPr>
          <w:rFonts w:ascii="Arial" w:hAnsi="Arial"/>
          <w:i/>
          <w:iCs/>
          <w:sz w:val="22"/>
        </w:rPr>
        <w:lastRenderedPageBreak/>
        <w:t>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4D02D135" w14:textId="77777777" w:rsidR="00BC57FB" w:rsidRPr="00BC57FB" w:rsidRDefault="00BC57FB" w:rsidP="00BC57FB">
      <w:pPr>
        <w:spacing w:after="120"/>
        <w:jc w:val="both"/>
        <w:rPr>
          <w:rFonts w:ascii="Arial" w:hAnsi="Arial"/>
          <w:sz w:val="24"/>
        </w:rPr>
      </w:pPr>
      <w:r w:rsidRPr="00BC57FB">
        <w:rPr>
          <w:rFonts w:ascii="Arial" w:hAnsi="Arial"/>
          <w:sz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0020B660" w14:textId="77777777" w:rsidR="00BC57FB" w:rsidRPr="00BC57FB" w:rsidRDefault="00BC57FB" w:rsidP="00BC57FB">
      <w:pPr>
        <w:spacing w:after="120"/>
        <w:rPr>
          <w:rFonts w:ascii="Arial" w:hAnsi="Arial"/>
          <w:b/>
          <w:bCs/>
          <w:i/>
          <w:iCs/>
          <w:sz w:val="24"/>
          <w:szCs w:val="28"/>
        </w:rPr>
      </w:pPr>
      <w:bookmarkStart w:id="50" w:name="_Toc97288788"/>
      <w:r w:rsidRPr="00BC57FB">
        <w:rPr>
          <w:rFonts w:ascii="Arial" w:hAnsi="Arial"/>
          <w:b/>
          <w:bCs/>
          <w:i/>
          <w:iCs/>
          <w:sz w:val="24"/>
          <w:szCs w:val="28"/>
        </w:rPr>
        <w:t>Sesto servizio: con perfetta esemplarità</w:t>
      </w:r>
      <w:bookmarkEnd w:id="50"/>
    </w:p>
    <w:p w14:paraId="0201255F" w14:textId="77777777" w:rsidR="00BC57FB" w:rsidRPr="00BC57FB" w:rsidRDefault="00BC57FB" w:rsidP="00BC57FB">
      <w:pPr>
        <w:spacing w:after="120"/>
        <w:jc w:val="both"/>
        <w:rPr>
          <w:rFonts w:ascii="Arial" w:hAnsi="Arial"/>
          <w:sz w:val="24"/>
        </w:rPr>
      </w:pPr>
      <w:r w:rsidRPr="00BC57FB">
        <w:rPr>
          <w:rFonts w:ascii="Arial" w:hAnsi="Arial"/>
          <w:sz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01034C3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76906DC7" w14:textId="77777777" w:rsidR="00BC57FB" w:rsidRPr="00BC57FB" w:rsidRDefault="00BC57FB" w:rsidP="00BC57FB">
      <w:pPr>
        <w:spacing w:after="120"/>
        <w:jc w:val="both"/>
        <w:rPr>
          <w:rFonts w:ascii="Arial" w:hAnsi="Arial"/>
          <w:sz w:val="24"/>
        </w:rPr>
      </w:pPr>
      <w:r w:rsidRPr="00BC57FB">
        <w:rPr>
          <w:rFonts w:ascii="Arial" w:hAnsi="Arial"/>
          <w:sz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1DD05CF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LETTERA AI FILIPPESI.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w:t>
      </w:r>
      <w:r w:rsidRPr="00BC57FB">
        <w:rPr>
          <w:rFonts w:ascii="Arial" w:hAnsi="Arial"/>
          <w:i/>
          <w:iCs/>
          <w:sz w:val="22"/>
        </w:rPr>
        <w:lastRenderedPageBreak/>
        <w:t xml:space="preserve">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D8C767B" w14:textId="77777777" w:rsidR="00BC57FB" w:rsidRPr="00BC57FB" w:rsidRDefault="00BC57FB" w:rsidP="00BC57FB">
      <w:pPr>
        <w:spacing w:after="120"/>
        <w:jc w:val="both"/>
        <w:rPr>
          <w:rFonts w:ascii="Arial" w:hAnsi="Arial"/>
          <w:sz w:val="24"/>
        </w:rPr>
      </w:pPr>
      <w:r w:rsidRPr="00BC57FB">
        <w:rPr>
          <w:rFonts w:ascii="Arial" w:hAnsi="Arial"/>
          <w:sz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70AA3056" w14:textId="77777777" w:rsidR="00BC57FB" w:rsidRPr="00BC57FB" w:rsidRDefault="00BC57FB" w:rsidP="00BC57FB">
      <w:pPr>
        <w:spacing w:after="120"/>
        <w:jc w:val="both"/>
        <w:rPr>
          <w:rFonts w:ascii="Arial" w:hAnsi="Arial"/>
          <w:b/>
          <w:bCs/>
          <w:i/>
          <w:iCs/>
          <w:color w:val="000000"/>
          <w:position w:val="4"/>
          <w:sz w:val="24"/>
          <w:szCs w:val="28"/>
        </w:rPr>
      </w:pPr>
      <w:bookmarkStart w:id="51" w:name="_Toc97288789"/>
    </w:p>
    <w:p w14:paraId="4C0D4369" w14:textId="77777777" w:rsidR="00BC57FB" w:rsidRPr="00BC57FB" w:rsidRDefault="00BC57FB" w:rsidP="00BC57FB">
      <w:pPr>
        <w:spacing w:after="120"/>
        <w:jc w:val="both"/>
        <w:rPr>
          <w:rFonts w:ascii="Arial" w:hAnsi="Arial"/>
          <w:b/>
          <w:bCs/>
          <w:i/>
          <w:iCs/>
          <w:color w:val="000000"/>
          <w:position w:val="4"/>
          <w:sz w:val="24"/>
          <w:szCs w:val="28"/>
        </w:rPr>
      </w:pPr>
    </w:p>
    <w:p w14:paraId="33DFE9D6" w14:textId="77777777" w:rsidR="00BC57FB" w:rsidRPr="00BC57FB" w:rsidRDefault="00BC57FB" w:rsidP="00BC57FB">
      <w:pPr>
        <w:spacing w:after="120"/>
        <w:jc w:val="both"/>
        <w:rPr>
          <w:rFonts w:ascii="Arial" w:hAnsi="Arial"/>
          <w:b/>
          <w:bCs/>
          <w:i/>
          <w:iCs/>
          <w:color w:val="000000"/>
          <w:position w:val="4"/>
          <w:sz w:val="24"/>
          <w:szCs w:val="28"/>
        </w:rPr>
      </w:pPr>
      <w:r w:rsidRPr="00BC57FB">
        <w:rPr>
          <w:rFonts w:ascii="Arial" w:hAnsi="Arial"/>
          <w:b/>
          <w:bCs/>
          <w:i/>
          <w:iCs/>
          <w:color w:val="000000"/>
          <w:position w:val="4"/>
          <w:sz w:val="24"/>
          <w:szCs w:val="28"/>
        </w:rPr>
        <w:t>Settimo servizio: sotto il governo dello Spirito Santo</w:t>
      </w:r>
      <w:bookmarkEnd w:id="51"/>
    </w:p>
    <w:p w14:paraId="301A96A7" w14:textId="77777777" w:rsidR="00BC57FB" w:rsidRPr="00BC57FB" w:rsidRDefault="00BC57FB" w:rsidP="00BC57FB">
      <w:pPr>
        <w:spacing w:after="120"/>
        <w:jc w:val="both"/>
        <w:rPr>
          <w:rFonts w:ascii="Arial" w:hAnsi="Arial"/>
          <w:sz w:val="24"/>
        </w:rPr>
      </w:pPr>
      <w:r w:rsidRPr="00BC57FB">
        <w:rPr>
          <w:rFonts w:ascii="Arial" w:hAnsi="Arial"/>
          <w:sz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07124B5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ATTI DEGLI APOSTOLI.</w:t>
      </w:r>
      <w:r w:rsidRPr="00BC57FB">
        <w:rPr>
          <w:rFonts w:ascii="Arial" w:hAnsi="Arial"/>
          <w:b/>
          <w:i/>
          <w:iCs/>
          <w:sz w:val="22"/>
        </w:rPr>
        <w:t xml:space="preserve"> </w:t>
      </w:r>
      <w:r w:rsidRPr="00BC57FB">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63E0940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399AD6E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w:t>
      </w:r>
      <w:r w:rsidRPr="00BC57FB">
        <w:rPr>
          <w:rFonts w:ascii="Arial" w:hAnsi="Arial"/>
          <w:i/>
          <w:iCs/>
          <w:sz w:val="22"/>
        </w:rPr>
        <w:lastRenderedPageBreak/>
        <w:t>per aderire alle parole di Paolo. Dopo essere stata battezzata insieme alla sua famiglia, ci invitò dicendo: «Se mi avete giudicata fedele al Signore, venite e rimanete nella mia casa». E ci costrinse ad accettare.</w:t>
      </w:r>
    </w:p>
    <w:p w14:paraId="0434703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6AC2665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3EDE034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6631BB6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1CEF1FC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w:t>
      </w:r>
      <w:r w:rsidRPr="00BC57FB">
        <w:rPr>
          <w:rFonts w:ascii="Arial" w:hAnsi="Arial"/>
          <w:i/>
          <w:iCs/>
          <w:sz w:val="22"/>
        </w:rPr>
        <w:lastRenderedPageBreak/>
        <w:t>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1CA217F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117D3073" w14:textId="77777777" w:rsidR="00BC57FB" w:rsidRPr="00BC57FB" w:rsidRDefault="00BC57FB" w:rsidP="00BC57FB">
      <w:pPr>
        <w:spacing w:after="120"/>
        <w:jc w:val="both"/>
        <w:rPr>
          <w:rFonts w:ascii="Arial" w:hAnsi="Arial"/>
          <w:sz w:val="24"/>
        </w:rPr>
      </w:pPr>
      <w:r w:rsidRPr="00BC57FB">
        <w:rPr>
          <w:rFonts w:ascii="Arial" w:hAnsi="Arial"/>
          <w:sz w:val="24"/>
        </w:rPr>
        <w:t>Tutta la missione dell’Apostolo Paolo nasce dal cuore dello Spirito Santo e dal cuore dello Spirito santo è sempre illuminata, guidata, sorretta, spronata.</w:t>
      </w:r>
    </w:p>
    <w:p w14:paraId="0AB87297"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ATTI DEGLI APOSTOLI</w:t>
      </w:r>
      <w:r w:rsidRPr="00BC57FB">
        <w:rPr>
          <w:rFonts w:ascii="Arial" w:hAnsi="Arial"/>
          <w:b/>
          <w:i/>
          <w:iCs/>
          <w:sz w:val="22"/>
        </w:rPr>
        <w:t xml:space="preserve">. </w:t>
      </w:r>
      <w:r w:rsidRPr="00BC57FB">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6110B0E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w:t>
      </w:r>
      <w:r w:rsidRPr="00BC57FB">
        <w:rPr>
          <w:rFonts w:ascii="Arial" w:hAnsi="Arial"/>
          <w:i/>
          <w:iCs/>
          <w:sz w:val="22"/>
        </w:rPr>
        <w:lastRenderedPageBreak/>
        <w:t xml:space="preserve">quale li ho chiamati». Allora, dopo aver digiunato e pregato, imposero loro le mani e li congedarono (At 13,1-3). </w:t>
      </w:r>
    </w:p>
    <w:p w14:paraId="58600BB3" w14:textId="77777777" w:rsidR="00BC57FB" w:rsidRPr="00BC57FB" w:rsidRDefault="00BC57FB" w:rsidP="00BC57FB">
      <w:pPr>
        <w:spacing w:after="120"/>
        <w:jc w:val="both"/>
        <w:rPr>
          <w:rFonts w:ascii="Arial" w:hAnsi="Arial"/>
          <w:sz w:val="24"/>
        </w:rPr>
      </w:pPr>
      <w:r w:rsidRPr="00BC57FB">
        <w:rPr>
          <w:rFonts w:ascii="Arial" w:hAnsi="Arial"/>
          <w:sz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77ADB42E" w14:textId="77777777" w:rsidR="00BC57FB" w:rsidRPr="00BC57FB" w:rsidRDefault="00BC57FB" w:rsidP="00BC57FB">
      <w:pPr>
        <w:spacing w:after="120"/>
        <w:jc w:val="both"/>
        <w:rPr>
          <w:rFonts w:ascii="Arial" w:hAnsi="Arial"/>
          <w:b/>
          <w:bCs/>
          <w:i/>
          <w:iCs/>
          <w:color w:val="000000"/>
          <w:sz w:val="24"/>
          <w:szCs w:val="28"/>
        </w:rPr>
      </w:pPr>
      <w:bookmarkStart w:id="52" w:name="_Toc97288790"/>
      <w:r w:rsidRPr="00BC57FB">
        <w:rPr>
          <w:rFonts w:ascii="Arial" w:hAnsi="Arial"/>
          <w:b/>
          <w:bCs/>
          <w:i/>
          <w:iCs/>
          <w:color w:val="000000"/>
          <w:sz w:val="24"/>
          <w:szCs w:val="28"/>
        </w:rPr>
        <w:t>Ottavo servizio: interessamento per ogni fedele in Cristo</w:t>
      </w:r>
      <w:bookmarkEnd w:id="52"/>
    </w:p>
    <w:p w14:paraId="5DE646F7" w14:textId="77777777" w:rsidR="00BC57FB" w:rsidRPr="00BC57FB" w:rsidRDefault="00BC57FB" w:rsidP="00BC57FB">
      <w:pPr>
        <w:spacing w:after="120"/>
        <w:jc w:val="both"/>
        <w:rPr>
          <w:rFonts w:ascii="Arial" w:hAnsi="Arial"/>
          <w:sz w:val="24"/>
        </w:rPr>
      </w:pPr>
      <w:r w:rsidRPr="00BC57FB">
        <w:rPr>
          <w:rFonts w:ascii="Arial" w:hAnsi="Arial"/>
          <w:sz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663D4E1D" w14:textId="77777777" w:rsidR="00BC57FB" w:rsidRPr="00BC57FB" w:rsidRDefault="00BC57FB" w:rsidP="00BC57FB">
      <w:pPr>
        <w:spacing w:after="120"/>
        <w:ind w:left="567" w:right="567"/>
        <w:jc w:val="both"/>
        <w:rPr>
          <w:rFonts w:ascii="Arial" w:hAnsi="Arial"/>
          <w:i/>
          <w:iCs/>
          <w:sz w:val="22"/>
        </w:rPr>
      </w:pPr>
      <w:r w:rsidRPr="00BC57FB">
        <w:rPr>
          <w:rFonts w:ascii="Arial" w:hAnsi="Arial"/>
          <w:bCs/>
          <w:i/>
          <w:iCs/>
          <w:sz w:val="22"/>
        </w:rPr>
        <w:t>ROMANI.</w:t>
      </w:r>
      <w:r w:rsidRPr="00BC57FB">
        <w:rPr>
          <w:rFonts w:ascii="Arial" w:hAnsi="Arial"/>
          <w:i/>
          <w:iCs/>
          <w:sz w:val="22"/>
        </w:rPr>
        <w:t xml:space="preserve"> 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8EAAD5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3E07BCC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w:t>
      </w:r>
      <w:r w:rsidRPr="00BC57FB">
        <w:rPr>
          <w:rFonts w:ascii="Arial" w:hAnsi="Arial"/>
          <w:i/>
          <w:iCs/>
          <w:sz w:val="22"/>
        </w:rPr>
        <w:lastRenderedPageBreak/>
        <w:t xml:space="preserve">che solo è sapiente, per mezzo di Gesù Cristo, la gloria nei secoli. Amen (Rm 16,1-27). </w:t>
      </w:r>
    </w:p>
    <w:p w14:paraId="49E26C58" w14:textId="77777777" w:rsidR="00BC57FB" w:rsidRPr="00BC57FB" w:rsidRDefault="00BC57FB" w:rsidP="00BC57FB">
      <w:pPr>
        <w:spacing w:after="120"/>
        <w:jc w:val="both"/>
        <w:rPr>
          <w:rFonts w:ascii="Arial" w:hAnsi="Arial"/>
          <w:sz w:val="24"/>
        </w:rPr>
      </w:pPr>
      <w:r w:rsidRPr="00BC57FB">
        <w:rPr>
          <w:rFonts w:ascii="Arial" w:hAnsi="Arial"/>
          <w:sz w:val="24"/>
        </w:rPr>
        <w:t>L’Apostolo Paolo è come il sommo sacerdote dell’Antico Testamento. Il sommo sacerdote portava sul petto, quando indossava gli abita sacerdotali, tutte le tribù d’Israele. L’Apostolo Paolo porta nel cuore ogni membro del Corpo di Cristo.</w:t>
      </w:r>
    </w:p>
    <w:p w14:paraId="0E63597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Cs/>
          <w:i/>
          <w:iCs/>
          <w:kern w:val="32"/>
          <w:sz w:val="22"/>
        </w:rPr>
        <w:t>LIBRO DELL’ESODO.</w:t>
      </w:r>
      <w:r w:rsidRPr="00BC57FB">
        <w:rPr>
          <w:rFonts w:ascii="Arial" w:hAnsi="Arial"/>
          <w:b/>
          <w:i/>
          <w:iCs/>
          <w:kern w:val="32"/>
          <w:sz w:val="22"/>
        </w:rPr>
        <w:t xml:space="preserve"> </w:t>
      </w:r>
      <w:r w:rsidRPr="00BC57FB">
        <w:rPr>
          <w:rFonts w:ascii="Arial" w:hAnsi="Arial"/>
          <w:i/>
          <w:iCs/>
          <w:kern w:val="32"/>
          <w:sz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146B05F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68D18EC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Fecero le tuniche di bisso, lavoro di tessitore, per Aronne e per i suoi figli; il turbante di bisso, gli ornamenti dei berretti di bisso e i calzoni di lino di bisso </w:t>
      </w:r>
      <w:r w:rsidRPr="00BC57FB">
        <w:rPr>
          <w:rFonts w:ascii="Arial" w:hAnsi="Arial"/>
          <w:i/>
          <w:iCs/>
          <w:kern w:val="32"/>
          <w:sz w:val="22"/>
        </w:rPr>
        <w:lastRenderedPageBreak/>
        <w:t xml:space="preserve">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4A5E65C5" w14:textId="77777777" w:rsidR="00BC57FB" w:rsidRPr="00BC57FB" w:rsidRDefault="00BC57FB" w:rsidP="00BC57FB">
      <w:pPr>
        <w:spacing w:after="120"/>
        <w:jc w:val="both"/>
        <w:rPr>
          <w:rFonts w:ascii="Arial" w:hAnsi="Arial"/>
          <w:bCs/>
          <w:sz w:val="24"/>
        </w:rPr>
      </w:pPr>
      <w:r w:rsidRPr="00BC57FB">
        <w:rPr>
          <w:rFonts w:ascii="Arial" w:hAnsi="Arial"/>
          <w:bCs/>
          <w:sz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2273005F" w14:textId="77777777" w:rsidR="00BC57FB" w:rsidRPr="00BC57FB" w:rsidRDefault="00BC57FB" w:rsidP="00BC57FB">
      <w:pPr>
        <w:spacing w:after="120"/>
        <w:jc w:val="both"/>
        <w:rPr>
          <w:rFonts w:ascii="Arial" w:hAnsi="Arial"/>
          <w:b/>
          <w:bCs/>
          <w:i/>
          <w:iCs/>
          <w:sz w:val="24"/>
          <w:szCs w:val="28"/>
        </w:rPr>
      </w:pPr>
      <w:bookmarkStart w:id="53" w:name="_Toc97288791"/>
      <w:r w:rsidRPr="00BC57FB">
        <w:rPr>
          <w:rFonts w:ascii="Arial" w:hAnsi="Arial"/>
          <w:b/>
          <w:bCs/>
          <w:i/>
          <w:iCs/>
          <w:sz w:val="24"/>
          <w:szCs w:val="28"/>
        </w:rPr>
        <w:t>Nono servizio: la sua carità cristologica senza misura</w:t>
      </w:r>
      <w:bookmarkEnd w:id="53"/>
    </w:p>
    <w:p w14:paraId="30E21321" w14:textId="77777777" w:rsidR="00BC57FB" w:rsidRPr="00BC57FB" w:rsidRDefault="00BC57FB" w:rsidP="00BC57FB">
      <w:pPr>
        <w:spacing w:after="120"/>
        <w:jc w:val="both"/>
        <w:rPr>
          <w:rFonts w:ascii="Arial" w:hAnsi="Arial"/>
          <w:sz w:val="24"/>
        </w:rPr>
      </w:pPr>
      <w:r w:rsidRPr="00BC57FB">
        <w:rPr>
          <w:rFonts w:ascii="Arial" w:hAnsi="Arial"/>
          <w:sz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6C04B1E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LETTERA AI GALATI. Sono stato crocifisso con Cristo, e non vivo più io, ma Cristo vive in me. E questa vita, che io vivo nel corpo, la vivo nella fede del Figlio di Dio, che mi ha amato e ha consegnato se stesso per me (Gal 2,19-20). </w:t>
      </w:r>
    </w:p>
    <w:p w14:paraId="0B2AC23E" w14:textId="77777777" w:rsidR="00BC57FB" w:rsidRPr="00BC57FB" w:rsidRDefault="00BC57FB" w:rsidP="00BC57FB">
      <w:pPr>
        <w:spacing w:after="120"/>
        <w:jc w:val="both"/>
        <w:rPr>
          <w:rFonts w:ascii="Arial" w:hAnsi="Arial"/>
          <w:sz w:val="24"/>
        </w:rPr>
      </w:pPr>
      <w:r w:rsidRPr="00BC57FB">
        <w:rPr>
          <w:rFonts w:ascii="Arial" w:hAnsi="Arial"/>
          <w:sz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026A82C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Cs/>
          <w:i/>
          <w:iCs/>
          <w:kern w:val="32"/>
          <w:sz w:val="22"/>
        </w:rPr>
        <w:t>PRIMA LETTERA AI CORINZI.</w:t>
      </w:r>
      <w:r w:rsidRPr="00BC57FB">
        <w:rPr>
          <w:rFonts w:ascii="Arial" w:hAnsi="Arial"/>
          <w:b/>
          <w:i/>
          <w:iCs/>
          <w:kern w:val="32"/>
          <w:sz w:val="22"/>
        </w:rPr>
        <w:t xml:space="preserve"> </w:t>
      </w:r>
      <w:r w:rsidRPr="00BC57FB">
        <w:rPr>
          <w:rFonts w:ascii="Arial" w:hAnsi="Arial"/>
          <w:i/>
          <w:iCs/>
          <w:kern w:val="32"/>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B28570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Cs/>
          <w:i/>
          <w:iCs/>
          <w:kern w:val="32"/>
          <w:sz w:val="22"/>
        </w:rPr>
        <w:t>LETTERA AI ROMANI.</w:t>
      </w:r>
      <w:r w:rsidRPr="00BC57FB">
        <w:rPr>
          <w:rFonts w:ascii="Arial" w:hAnsi="Arial"/>
          <w:b/>
          <w:i/>
          <w:iCs/>
          <w:kern w:val="32"/>
          <w:sz w:val="22"/>
        </w:rPr>
        <w:t xml:space="preserve"> </w:t>
      </w:r>
      <w:r w:rsidRPr="00BC57FB">
        <w:rPr>
          <w:rFonts w:ascii="Arial" w:hAnsi="Arial"/>
          <w:i/>
          <w:iCs/>
          <w:kern w:val="32"/>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w:t>
      </w:r>
      <w:r w:rsidRPr="00BC57FB">
        <w:rPr>
          <w:rFonts w:ascii="Arial" w:hAnsi="Arial"/>
          <w:i/>
          <w:iCs/>
          <w:kern w:val="32"/>
          <w:sz w:val="22"/>
        </w:rPr>
        <w:lastRenderedPageBreak/>
        <w:t xml:space="preserve">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12,1-9-16). </w:t>
      </w:r>
    </w:p>
    <w:p w14:paraId="65A05521" w14:textId="77777777" w:rsidR="00BC57FB" w:rsidRPr="00BC57FB" w:rsidRDefault="00BC57FB" w:rsidP="00BC57FB">
      <w:pPr>
        <w:spacing w:after="120"/>
        <w:jc w:val="both"/>
        <w:rPr>
          <w:rFonts w:ascii="Arial" w:hAnsi="Arial"/>
          <w:sz w:val="24"/>
        </w:rPr>
      </w:pPr>
      <w:r w:rsidRPr="00BC57FB">
        <w:rPr>
          <w:rFonts w:ascii="Arial" w:hAnsi="Arial"/>
          <w:sz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52EEC7C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LETTERA AI ROMANI.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D73E422" w14:textId="77777777" w:rsidR="00BC57FB" w:rsidRPr="00BC57FB" w:rsidRDefault="00BC57FB" w:rsidP="00BC57FB">
      <w:pPr>
        <w:spacing w:after="120"/>
        <w:jc w:val="both"/>
        <w:rPr>
          <w:rFonts w:ascii="Arial" w:hAnsi="Arial"/>
          <w:sz w:val="24"/>
        </w:rPr>
      </w:pPr>
      <w:r w:rsidRPr="00BC57FB">
        <w:rPr>
          <w:rFonts w:ascii="Arial" w:hAnsi="Arial"/>
          <w:sz w:val="24"/>
        </w:rPr>
        <w:t>Possiamo affermare che attraverso l’Apostolo Paolo Cristo Gesù ha potuto amare senza trovare mai nessun ostacolo. Lui si è dato tutto a Cristo e Cristo si è dato interamente a Lui e questo dono vicendevole è avvenuto nello Spirito Santo.</w:t>
      </w:r>
    </w:p>
    <w:p w14:paraId="5203ABF7" w14:textId="77777777" w:rsidR="00BC57FB" w:rsidRPr="00BC57FB" w:rsidRDefault="00BC57FB" w:rsidP="00BC57FB">
      <w:pPr>
        <w:spacing w:after="120"/>
        <w:jc w:val="both"/>
        <w:rPr>
          <w:rFonts w:ascii="Arial" w:hAnsi="Arial"/>
          <w:b/>
          <w:bCs/>
          <w:i/>
          <w:iCs/>
          <w:sz w:val="24"/>
          <w:szCs w:val="28"/>
        </w:rPr>
      </w:pPr>
      <w:bookmarkStart w:id="54" w:name="_Toc97288792"/>
      <w:r w:rsidRPr="00BC57FB">
        <w:rPr>
          <w:rFonts w:ascii="Arial" w:hAnsi="Arial"/>
          <w:b/>
          <w:bCs/>
          <w:i/>
          <w:iCs/>
          <w:sz w:val="24"/>
          <w:szCs w:val="28"/>
        </w:rPr>
        <w:t>Decimo servizio: la sua preghiera per una vera fede cristologica</w:t>
      </w:r>
      <w:bookmarkEnd w:id="54"/>
    </w:p>
    <w:p w14:paraId="71E904BC" w14:textId="77777777" w:rsidR="00BC57FB" w:rsidRPr="00BC57FB" w:rsidRDefault="00BC57FB" w:rsidP="00BC57FB">
      <w:pPr>
        <w:spacing w:after="120"/>
        <w:jc w:val="both"/>
        <w:rPr>
          <w:rFonts w:ascii="Arial" w:hAnsi="Arial"/>
          <w:sz w:val="24"/>
        </w:rPr>
      </w:pPr>
      <w:r w:rsidRPr="00BC57FB">
        <w:rPr>
          <w:rFonts w:ascii="Arial" w:hAnsi="Arial"/>
          <w:sz w:val="24"/>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w:t>
      </w:r>
      <w:r w:rsidRPr="00BC57FB">
        <w:rPr>
          <w:rFonts w:ascii="Arial" w:hAnsi="Arial"/>
          <w:sz w:val="24"/>
        </w:rPr>
        <w:lastRenderedPageBreak/>
        <w:t>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1367909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0723BBAB" w14:textId="77777777" w:rsidR="00BC57FB" w:rsidRPr="00BC57FB" w:rsidRDefault="00BC57FB" w:rsidP="00BC57FB">
      <w:pPr>
        <w:spacing w:after="120"/>
        <w:jc w:val="both"/>
        <w:rPr>
          <w:rFonts w:ascii="Arial" w:hAnsi="Arial"/>
          <w:sz w:val="24"/>
        </w:rPr>
      </w:pPr>
      <w:r w:rsidRPr="00BC57FB">
        <w:rPr>
          <w:rFonts w:ascii="Arial" w:hAnsi="Arial"/>
          <w:sz w:val="24"/>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00E3406E" w14:textId="77777777" w:rsidR="00BC57FB" w:rsidRPr="00BC57FB" w:rsidRDefault="00BC57FB" w:rsidP="00BC57FB">
      <w:pPr>
        <w:spacing w:after="120"/>
        <w:rPr>
          <w:rFonts w:ascii="Arial" w:hAnsi="Arial" w:cs="Arial"/>
          <w:b/>
          <w:bCs/>
          <w:i/>
          <w:iCs/>
          <w:sz w:val="24"/>
          <w:szCs w:val="28"/>
        </w:rPr>
      </w:pPr>
      <w:bookmarkStart w:id="55" w:name="_Toc97288793"/>
      <w:r w:rsidRPr="00BC57FB">
        <w:rPr>
          <w:rFonts w:ascii="Arial" w:hAnsi="Arial" w:cs="Arial"/>
          <w:b/>
          <w:bCs/>
          <w:i/>
          <w:iCs/>
          <w:sz w:val="24"/>
          <w:szCs w:val="28"/>
        </w:rPr>
        <w:t>Quando si toglie Cristo dalla vera fede?</w:t>
      </w:r>
      <w:bookmarkEnd w:id="55"/>
    </w:p>
    <w:p w14:paraId="292B5D02" w14:textId="77777777" w:rsidR="00BC57FB" w:rsidRPr="00BC57FB" w:rsidRDefault="00BC57FB" w:rsidP="00BC57FB">
      <w:pPr>
        <w:spacing w:after="120"/>
        <w:jc w:val="both"/>
        <w:rPr>
          <w:rFonts w:ascii="Arial" w:hAnsi="Arial"/>
          <w:sz w:val="24"/>
        </w:rPr>
      </w:pPr>
      <w:r w:rsidRPr="00BC57FB">
        <w:rPr>
          <w:rFonts w:ascii="Arial" w:hAnsi="Arial"/>
          <w:sz w:val="24"/>
        </w:rPr>
        <w:t xml:space="preserve">Quando si annunciano, si propongono, si affermano, si insegnano, si indicano  vie alternative per la salvezza. Quando si spoglia Cristo Gesù della sua più pura e santa verità. Possiamo così parafrasare il primo comandamento: </w:t>
      </w:r>
      <w:r w:rsidRPr="00BC57FB">
        <w:rPr>
          <w:rFonts w:ascii="Arial" w:hAnsi="Arial"/>
          <w:i/>
          <w:sz w:val="24"/>
        </w:rPr>
        <w:t>“Io, Gesù il Nazareno, sono Colui che ti ha liberato dalla morte eterna pagando per te il tuo debito contratto dinanzi al Padre mio, non avrai né altri Redentori e né altri Salvatori dinanzi a me”</w:t>
      </w:r>
      <w:r w:rsidRPr="00BC57FB">
        <w:rPr>
          <w:rFonts w:ascii="Arial" w:hAnsi="Arial"/>
          <w:sz w:val="24"/>
        </w:rPr>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7F9BCD2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w:t>
      </w:r>
      <w:r w:rsidRPr="00BC57FB">
        <w:rPr>
          <w:rFonts w:ascii="Arial" w:hAnsi="Arial"/>
          <w:i/>
          <w:iCs/>
          <w:kern w:val="32"/>
          <w:sz w:val="22"/>
        </w:rPr>
        <w:lastRenderedPageBreak/>
        <w:t xml:space="preserve">figlio. E il Signore disse a Osea: «Chiamalo Non-popolo-mio, perché voi non siete popolo mio e io per voi non sono (Os 1,6-9). </w:t>
      </w:r>
    </w:p>
    <w:p w14:paraId="171B0636" w14:textId="77777777" w:rsidR="00BC57FB" w:rsidRPr="00BC57FB" w:rsidRDefault="00BC57FB" w:rsidP="00BC57FB">
      <w:pPr>
        <w:spacing w:after="120"/>
        <w:jc w:val="both"/>
        <w:rPr>
          <w:rFonts w:ascii="Arial" w:hAnsi="Arial"/>
          <w:sz w:val="24"/>
        </w:rPr>
      </w:pPr>
      <w:r w:rsidRPr="00BC57FB">
        <w:rPr>
          <w:rFonts w:ascii="Arial" w:hAnsi="Arial"/>
          <w:sz w:val="24"/>
        </w:rPr>
        <w:t xml:space="preserve">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w:t>
      </w:r>
    </w:p>
    <w:p w14:paraId="02CA132C" w14:textId="77777777" w:rsidR="00BC57FB" w:rsidRPr="00BC57FB" w:rsidRDefault="00BC57FB" w:rsidP="00BC57FB">
      <w:pPr>
        <w:spacing w:after="120"/>
        <w:jc w:val="both"/>
        <w:rPr>
          <w:rFonts w:ascii="Arial" w:hAnsi="Arial"/>
          <w:bCs/>
          <w:sz w:val="24"/>
        </w:rPr>
      </w:pPr>
      <w:r w:rsidRPr="00BC57FB">
        <w:rPr>
          <w:rFonts w:ascii="Arial" w:hAnsi="Arial"/>
          <w:b/>
          <w:sz w:val="24"/>
        </w:rPr>
        <w:t>PRINCIPIO</w:t>
      </w:r>
      <w:r w:rsidRPr="00BC57FB">
        <w:rPr>
          <w:rFonts w:ascii="Arial" w:hAnsi="Arial"/>
          <w:bCs/>
          <w:sz w:val="24"/>
        </w:rPr>
        <w:t xml:space="preserve">. Per ben argomentare, poniamo prima il principio. Solo dopo sarà possibile trarre qualche conclusione attraverso la via dell’argomentazione e della deduzione. </w:t>
      </w:r>
    </w:p>
    <w:p w14:paraId="1D4E3263" w14:textId="77777777" w:rsidR="00BC57FB" w:rsidRPr="00BC57FB" w:rsidRDefault="00BC57FB" w:rsidP="00BC57FB">
      <w:pPr>
        <w:spacing w:after="120"/>
        <w:jc w:val="both"/>
        <w:rPr>
          <w:rFonts w:ascii="Arial" w:hAnsi="Arial"/>
          <w:bCs/>
          <w:sz w:val="24"/>
        </w:rPr>
      </w:pPr>
      <w:r w:rsidRPr="00BC57FB">
        <w:rPr>
          <w:rFonts w:ascii="Arial" w:hAnsi="Arial"/>
          <w:b/>
          <w:sz w:val="24"/>
        </w:rPr>
        <w:t>Principio di verità divina ed eterna</w:t>
      </w:r>
      <w:r w:rsidRPr="00BC57FB">
        <w:rPr>
          <w:rFonts w:ascii="Arial" w:hAnsi="Arial"/>
          <w:bCs/>
          <w:sz w:val="24"/>
        </w:rPr>
        <w:t xml:space="preserve">: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5BEFCAA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
          <w:i/>
          <w:iCs/>
          <w:kern w:val="32"/>
          <w:sz w:val="22"/>
        </w:rPr>
        <w:t xml:space="preserve">VANGELO SECONDO GIOVANNI. </w:t>
      </w:r>
      <w:r w:rsidRPr="00BC57FB">
        <w:rPr>
          <w:rFonts w:ascii="Arial" w:hAnsi="Arial"/>
          <w:i/>
          <w:iCs/>
          <w:kern w:val="32"/>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193EF6A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b/>
          <w:i/>
          <w:iCs/>
          <w:kern w:val="32"/>
          <w:sz w:val="22"/>
        </w:rPr>
        <w:t xml:space="preserve">LETTERA AI COLOSSESI. </w:t>
      </w:r>
      <w:r w:rsidRPr="00BC57FB">
        <w:rPr>
          <w:rFonts w:ascii="Arial" w:hAnsi="Arial"/>
          <w:i/>
          <w:iCs/>
          <w:kern w:val="32"/>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1F889000" w14:textId="77777777" w:rsidR="00BC57FB" w:rsidRPr="00BC57FB" w:rsidRDefault="00BC57FB" w:rsidP="00BC57FB">
      <w:pPr>
        <w:spacing w:after="120"/>
        <w:jc w:val="both"/>
        <w:rPr>
          <w:rFonts w:ascii="Arial" w:hAnsi="Arial"/>
          <w:bCs/>
          <w:sz w:val="24"/>
        </w:rPr>
      </w:pPr>
      <w:r w:rsidRPr="00BC57FB">
        <w:rPr>
          <w:rFonts w:ascii="Arial" w:hAnsi="Arial"/>
          <w:b/>
          <w:sz w:val="24"/>
        </w:rPr>
        <w:t>ARGOMENTAZIONE</w:t>
      </w:r>
      <w:r w:rsidRPr="00BC57FB">
        <w:rPr>
          <w:rFonts w:ascii="Arial" w:hAnsi="Arial"/>
          <w:bCs/>
          <w:sz w:val="24"/>
        </w:rPr>
        <w:t xml:space="preserve">. Se noi diciamo che la nostra fede è interamente fondata sulla Rivelazione (Scrittura), compresa alla luce di ogni insegnamento dello Spirito Santo (Tradizione), insegnamento verificato dal Magistero, questa unica </w:t>
      </w:r>
      <w:r w:rsidRPr="00BC57FB">
        <w:rPr>
          <w:rFonts w:ascii="Arial" w:hAnsi="Arial"/>
          <w:bCs/>
          <w:sz w:val="24"/>
        </w:rPr>
        <w:lastRenderedPageBreak/>
        <w:t xml:space="preserve">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55092019"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w:t>
      </w:r>
    </w:p>
    <w:p w14:paraId="5A213F97" w14:textId="77777777" w:rsidR="00BC57FB" w:rsidRPr="00BC57FB" w:rsidRDefault="00BC57FB" w:rsidP="00BC57FB">
      <w:pPr>
        <w:spacing w:after="120"/>
        <w:jc w:val="both"/>
        <w:rPr>
          <w:rFonts w:ascii="Arial" w:hAnsi="Arial"/>
          <w:bCs/>
          <w:sz w:val="24"/>
        </w:rPr>
      </w:pPr>
      <w:r w:rsidRPr="00BC57FB">
        <w:rPr>
          <w:rFonts w:ascii="Arial" w:hAnsi="Arial"/>
          <w:b/>
          <w:i/>
          <w:iCs/>
          <w:sz w:val="24"/>
        </w:rPr>
        <w:t>IL DIRITTO DI CRISTO GESÙ</w:t>
      </w:r>
      <w:r w:rsidRPr="00BC57FB">
        <w:rPr>
          <w:rFonts w:ascii="Arial" w:hAnsi="Arial"/>
          <w:bCs/>
          <w:sz w:val="24"/>
        </w:rPr>
        <w:t>.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48915BE5" w14:textId="77777777" w:rsidR="00BC57FB" w:rsidRPr="00BC57FB" w:rsidRDefault="00BC57FB" w:rsidP="00BC57FB">
      <w:pPr>
        <w:spacing w:after="120"/>
        <w:jc w:val="both"/>
        <w:rPr>
          <w:rFonts w:ascii="Arial" w:hAnsi="Arial"/>
          <w:sz w:val="24"/>
        </w:rPr>
      </w:pPr>
      <w:r w:rsidRPr="00BC57FB">
        <w:rPr>
          <w:rFonts w:ascii="Arial" w:hAnsi="Arial"/>
          <w:sz w:val="24"/>
        </w:rPr>
        <w:t xml:space="preserve">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w:t>
      </w:r>
      <w:r w:rsidRPr="00BC57FB">
        <w:rPr>
          <w:rFonts w:ascii="Arial" w:hAnsi="Arial"/>
          <w:sz w:val="24"/>
        </w:rPr>
        <w:lastRenderedPageBreak/>
        <w:t>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0B7F4A71" w14:textId="77777777" w:rsidR="00BC57FB" w:rsidRPr="00BC57FB" w:rsidRDefault="00BC57FB" w:rsidP="00BC57FB">
      <w:pPr>
        <w:spacing w:after="120"/>
        <w:rPr>
          <w:rFonts w:ascii="Arial" w:hAnsi="Arial" w:cs="Arial"/>
          <w:b/>
          <w:bCs/>
          <w:i/>
          <w:iCs/>
          <w:sz w:val="24"/>
          <w:szCs w:val="28"/>
        </w:rPr>
      </w:pPr>
      <w:bookmarkStart w:id="56" w:name="_Toc97288794"/>
      <w:r w:rsidRPr="00BC57FB">
        <w:rPr>
          <w:rFonts w:ascii="Arial" w:hAnsi="Arial" w:cs="Arial"/>
          <w:b/>
          <w:bCs/>
          <w:i/>
          <w:iCs/>
          <w:sz w:val="24"/>
          <w:szCs w:val="28"/>
        </w:rPr>
        <w:t>Quando si toglie Cristo dalla vera carità?</w:t>
      </w:r>
      <w:bookmarkEnd w:id="56"/>
    </w:p>
    <w:p w14:paraId="2D579A42" w14:textId="77777777" w:rsidR="00BC57FB" w:rsidRPr="00BC57FB" w:rsidRDefault="00BC57FB" w:rsidP="00BC57FB">
      <w:pPr>
        <w:spacing w:after="120"/>
        <w:jc w:val="both"/>
        <w:rPr>
          <w:rFonts w:ascii="Arial" w:hAnsi="Arial"/>
          <w:sz w:val="24"/>
        </w:rPr>
      </w:pPr>
      <w:r w:rsidRPr="00BC57FB">
        <w:rPr>
          <w:rFonts w:ascii="Arial" w:hAnsi="Arial"/>
          <w:sz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14C59B37" w14:textId="77777777" w:rsidR="00BC57FB" w:rsidRPr="00BC57FB" w:rsidRDefault="00BC57FB" w:rsidP="00BC57FB">
      <w:pPr>
        <w:spacing w:after="120"/>
        <w:jc w:val="both"/>
        <w:rPr>
          <w:rFonts w:ascii="Arial" w:hAnsi="Arial"/>
          <w:bCs/>
          <w:sz w:val="24"/>
        </w:rPr>
      </w:pPr>
      <w:r w:rsidRPr="00BC57FB">
        <w:rPr>
          <w:rFonts w:ascii="Arial" w:hAnsi="Arial"/>
          <w:b/>
          <w:sz w:val="24"/>
        </w:rPr>
        <w:t>PRINCIPIO UNIVERSALE</w:t>
      </w:r>
      <w:r w:rsidRPr="00BC57FB">
        <w:rPr>
          <w:rFonts w:ascii="Arial" w:hAnsi="Arial"/>
          <w:bCs/>
          <w:sz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w:t>
      </w:r>
      <w:r w:rsidRPr="00BC57FB">
        <w:rPr>
          <w:rFonts w:ascii="Arial" w:hAnsi="Arial"/>
          <w:bCs/>
          <w:sz w:val="24"/>
        </w:rPr>
        <w:lastRenderedPageBreak/>
        <w:t xml:space="preserve">come è impossibile pensare ad una vera antropologia senza Cristo Gesù. Cristo e solo Lui è la sorgente del vero amore. Chi vuole amare secondo verità deve necessariamente divenire con Cristo una sola vita. </w:t>
      </w:r>
    </w:p>
    <w:p w14:paraId="7BE03A29" w14:textId="77777777" w:rsidR="00BC57FB" w:rsidRPr="00BC57FB" w:rsidRDefault="00BC57FB" w:rsidP="00BC57FB">
      <w:pPr>
        <w:spacing w:after="120"/>
        <w:jc w:val="both"/>
        <w:rPr>
          <w:rFonts w:ascii="Arial" w:hAnsi="Arial"/>
          <w:bCs/>
          <w:sz w:val="24"/>
        </w:rPr>
      </w:pPr>
      <w:r w:rsidRPr="00BC57FB">
        <w:rPr>
          <w:rFonts w:ascii="Arial" w:hAnsi="Arial"/>
          <w:b/>
          <w:sz w:val="24"/>
        </w:rPr>
        <w:t>ARGOMENTAZIONE.</w:t>
      </w:r>
      <w:r w:rsidRPr="00BC57FB">
        <w:rPr>
          <w:rFonts w:ascii="Arial" w:hAnsi="Arial"/>
          <w:bCs/>
          <w:sz w:val="24"/>
        </w:rPr>
        <w:t xml:space="preserve">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w:t>
      </w:r>
    </w:p>
    <w:p w14:paraId="6424250A" w14:textId="77777777" w:rsidR="00BC57FB" w:rsidRPr="00BC57FB" w:rsidRDefault="00BC57FB" w:rsidP="00BC57FB">
      <w:pPr>
        <w:spacing w:after="120"/>
        <w:jc w:val="both"/>
        <w:rPr>
          <w:rFonts w:ascii="Arial" w:hAnsi="Arial"/>
          <w:sz w:val="24"/>
        </w:rPr>
      </w:pPr>
      <w:r w:rsidRPr="00BC57FB">
        <w:rPr>
          <w:rFonts w:ascii="Arial" w:hAnsi="Arial"/>
          <w:sz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w:t>
      </w:r>
    </w:p>
    <w:p w14:paraId="59ADCB12" w14:textId="77777777" w:rsidR="00BC57FB" w:rsidRPr="00BC57FB" w:rsidRDefault="00BC57FB" w:rsidP="00BC57FB">
      <w:pPr>
        <w:spacing w:after="120"/>
        <w:jc w:val="both"/>
        <w:rPr>
          <w:rFonts w:ascii="Arial" w:hAnsi="Arial"/>
          <w:bCs/>
          <w:sz w:val="24"/>
        </w:rPr>
      </w:pPr>
      <w:r w:rsidRPr="00BC57FB">
        <w:rPr>
          <w:rFonts w:ascii="Arial" w:hAnsi="Arial"/>
          <w:b/>
          <w:sz w:val="24"/>
        </w:rPr>
        <w:t>DEDUZIONE.</w:t>
      </w:r>
      <w:r w:rsidRPr="00BC57FB">
        <w:rPr>
          <w:rFonts w:ascii="Arial" w:hAnsi="Arial"/>
          <w:bCs/>
          <w:sz w:val="24"/>
        </w:rPr>
        <w:t xml:space="preserv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7B545497" w14:textId="77777777" w:rsidR="00BC57FB" w:rsidRPr="00BC57FB" w:rsidRDefault="00BC57FB" w:rsidP="00BC57FB">
      <w:pPr>
        <w:spacing w:after="120"/>
        <w:jc w:val="both"/>
        <w:rPr>
          <w:rFonts w:ascii="Arial" w:hAnsi="Arial"/>
          <w:sz w:val="24"/>
        </w:rPr>
      </w:pPr>
      <w:r w:rsidRPr="00BC57FB">
        <w:rPr>
          <w:rFonts w:ascii="Arial" w:hAnsi="Arial"/>
          <w:sz w:val="24"/>
        </w:rPr>
        <w:t xml:space="preserve">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w:t>
      </w:r>
      <w:r w:rsidRPr="00BC57FB">
        <w:rPr>
          <w:rFonts w:ascii="Arial" w:hAnsi="Arial"/>
          <w:sz w:val="24"/>
        </w:rPr>
        <w:lastRenderedPageBreak/>
        <w:t>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6D3E2A00" w14:textId="77777777" w:rsidR="00BC57FB" w:rsidRPr="00BC57FB" w:rsidRDefault="00BC57FB" w:rsidP="00BC57FB">
      <w:pPr>
        <w:spacing w:after="120"/>
        <w:jc w:val="both"/>
        <w:rPr>
          <w:rFonts w:ascii="Arial" w:hAnsi="Arial" w:cs="Arial"/>
          <w:b/>
          <w:bCs/>
          <w:i/>
          <w:iCs/>
          <w:color w:val="000000" w:themeColor="text1"/>
          <w:kern w:val="32"/>
          <w:sz w:val="24"/>
          <w:szCs w:val="28"/>
        </w:rPr>
      </w:pPr>
      <w:r w:rsidRPr="00BC57FB">
        <w:rPr>
          <w:rFonts w:ascii="Arial" w:hAnsi="Arial" w:cs="Arial"/>
          <w:b/>
          <w:bCs/>
          <w:i/>
          <w:iCs/>
          <w:color w:val="000000" w:themeColor="text1"/>
          <w:kern w:val="32"/>
          <w:sz w:val="24"/>
          <w:szCs w:val="28"/>
        </w:rPr>
        <w:t xml:space="preserve">La vera Tradizione nella Chiesa una, santa, cattolica, Apostolica sul modello dell’Apostolo Paolo </w:t>
      </w:r>
    </w:p>
    <w:p w14:paraId="04DE39AA" w14:textId="77777777" w:rsidR="00BC57FB" w:rsidRPr="00BC57FB" w:rsidRDefault="00BC57FB" w:rsidP="00BC57FB">
      <w:pPr>
        <w:spacing w:after="120"/>
        <w:jc w:val="both"/>
        <w:rPr>
          <w:rFonts w:ascii="Arial" w:hAnsi="Arial"/>
          <w:bCs/>
          <w:sz w:val="24"/>
        </w:rPr>
      </w:pPr>
      <w:bookmarkStart w:id="57" w:name="_Toc96200458"/>
      <w:r w:rsidRPr="00BC57FB">
        <w:rPr>
          <w:rFonts w:ascii="Arial" w:hAnsi="Arial" w:cs="Arial"/>
          <w:b/>
          <w:bCs/>
          <w:i/>
          <w:iCs/>
          <w:color w:val="000000"/>
          <w:sz w:val="24"/>
          <w:szCs w:val="28"/>
        </w:rPr>
        <w:t>Princìpi di ordine universale</w:t>
      </w:r>
      <w:bookmarkEnd w:id="57"/>
      <w:r w:rsidRPr="00BC57FB">
        <w:rPr>
          <w:rFonts w:ascii="Arial" w:hAnsi="Arial" w:cs="Arial"/>
          <w:b/>
          <w:bCs/>
          <w:i/>
          <w:iCs/>
          <w:color w:val="000000"/>
          <w:sz w:val="24"/>
          <w:szCs w:val="28"/>
        </w:rPr>
        <w:t xml:space="preserve">. </w:t>
      </w:r>
      <w:r w:rsidRPr="00BC57FB">
        <w:rPr>
          <w:rFonts w:ascii="Arial" w:hAnsi="Arial"/>
          <w:bCs/>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5C56E561" w14:textId="77777777" w:rsidR="00BC57FB" w:rsidRPr="00BC57FB" w:rsidRDefault="00BC57FB" w:rsidP="00BC57FB">
      <w:pPr>
        <w:spacing w:after="120"/>
        <w:jc w:val="both"/>
        <w:rPr>
          <w:rFonts w:ascii="Arial" w:hAnsi="Arial"/>
          <w:sz w:val="24"/>
        </w:rPr>
      </w:pPr>
      <w:r w:rsidRPr="00BC57FB">
        <w:rPr>
          <w:rFonts w:ascii="Arial" w:hAnsi="Arial"/>
          <w:b/>
          <w:sz w:val="24"/>
        </w:rPr>
        <w:t>Primo esempio</w:t>
      </w:r>
      <w:r w:rsidRPr="00BC57FB">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BC57FB">
        <w:rPr>
          <w:rFonts w:ascii="Arial" w:hAnsi="Arial"/>
          <w:sz w:val="24"/>
          <w:lang w:val="la-Latn"/>
        </w:rPr>
        <w:t>Nemo dat quod non habet</w:t>
      </w:r>
      <w:r w:rsidRPr="00BC57FB">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0CAAA40A" w14:textId="77777777" w:rsidR="00BC57FB" w:rsidRPr="00BC57FB" w:rsidRDefault="00BC57FB" w:rsidP="00BC57FB">
      <w:pPr>
        <w:spacing w:after="120"/>
        <w:jc w:val="both"/>
        <w:rPr>
          <w:rFonts w:ascii="Arial" w:hAnsi="Arial"/>
          <w:sz w:val="24"/>
        </w:rPr>
      </w:pPr>
      <w:r w:rsidRPr="00BC57FB">
        <w:rPr>
          <w:rFonts w:ascii="Arial" w:hAnsi="Arial"/>
          <w:b/>
          <w:sz w:val="24"/>
        </w:rPr>
        <w:t>Secondo esempio</w:t>
      </w:r>
      <w:r w:rsidRPr="00BC57FB">
        <w:rPr>
          <w:rFonts w:ascii="Arial" w:hAnsi="Arial"/>
          <w:sz w:val="24"/>
        </w:rPr>
        <w:t xml:space="preserve">: Gesù manda i suoi Apostoli nel mondo. Cosa dona loro? </w:t>
      </w:r>
      <w:r w:rsidRPr="00BC57FB">
        <w:rPr>
          <w:rFonts w:ascii="Arial" w:hAnsi="Arial"/>
          <w:color w:val="000000" w:themeColor="text1"/>
          <w:sz w:val="24"/>
        </w:rPr>
        <w:t xml:space="preserve">La Parola e lo Spirito Santo, l’Eucaristia e la Grazia, la Verità e la Luce. Queste </w:t>
      </w:r>
      <w:r w:rsidRPr="00BC57FB">
        <w:rPr>
          <w:rFonts w:ascii="Arial" w:hAnsi="Arial"/>
          <w:sz w:val="24"/>
        </w:rPr>
        <w:t xml:space="preserve">cose essi hanno ricevuto, queste cose devono dare. Il Signore non ha dato loro né </w:t>
      </w:r>
      <w:r w:rsidRPr="00BC57FB">
        <w:rPr>
          <w:rFonts w:ascii="Arial" w:hAnsi="Arial"/>
          <w:sz w:val="24"/>
        </w:rPr>
        <w:lastRenderedPageBreak/>
        <w:t xml:space="preserve">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0963D965" w14:textId="77777777" w:rsidR="00BC57FB" w:rsidRPr="00BC57FB" w:rsidRDefault="00BC57FB" w:rsidP="00BC57FB">
      <w:pPr>
        <w:spacing w:after="120"/>
        <w:jc w:val="both"/>
        <w:rPr>
          <w:rFonts w:ascii="Arial" w:hAnsi="Arial"/>
          <w:sz w:val="24"/>
        </w:rPr>
      </w:pPr>
      <w:r w:rsidRPr="00BC57FB">
        <w:rPr>
          <w:rFonts w:ascii="Arial" w:hAnsi="Arial"/>
          <w:b/>
          <w:sz w:val="24"/>
        </w:rPr>
        <w:t>Terzo esempio</w:t>
      </w:r>
      <w:r w:rsidRPr="00BC57FB">
        <w:rPr>
          <w:rFonts w:ascii="Arial" w:hAnsi="Arial"/>
          <w:sz w:val="24"/>
        </w:rPr>
        <w:t>: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5697AF4A" w14:textId="77777777" w:rsidR="00BC57FB" w:rsidRPr="00BC57FB" w:rsidRDefault="00BC57FB" w:rsidP="00BC57FB">
      <w:pPr>
        <w:spacing w:after="120"/>
        <w:jc w:val="both"/>
        <w:rPr>
          <w:rFonts w:ascii="Arial" w:hAnsi="Arial"/>
          <w:sz w:val="24"/>
        </w:rPr>
      </w:pPr>
      <w:r w:rsidRPr="00BC57FB">
        <w:rPr>
          <w:rFonts w:ascii="Arial" w:hAnsi="Arial"/>
          <w:b/>
          <w:sz w:val="24"/>
        </w:rPr>
        <w:t>Quarto esempio</w:t>
      </w:r>
      <w:r w:rsidRPr="00BC57FB">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142C7B2F" w14:textId="77777777" w:rsidR="00BC57FB" w:rsidRPr="00BC57FB" w:rsidRDefault="00BC57FB" w:rsidP="00BC57FB">
      <w:pPr>
        <w:spacing w:after="120"/>
        <w:jc w:val="both"/>
        <w:rPr>
          <w:rFonts w:ascii="Arial" w:hAnsi="Arial"/>
          <w:sz w:val="24"/>
        </w:rPr>
      </w:pPr>
      <w:r w:rsidRPr="00BC57FB">
        <w:rPr>
          <w:rFonts w:ascii="Arial" w:hAnsi="Arial"/>
          <w:b/>
          <w:sz w:val="24"/>
        </w:rPr>
        <w:t>Quinto esempio</w:t>
      </w:r>
      <w:r w:rsidRPr="00BC57FB">
        <w:rPr>
          <w:rFonts w:ascii="Arial" w:hAnsi="Arial"/>
          <w:sz w:val="24"/>
        </w:rPr>
        <w:t xml:space="preserve">: L’Apostolo Paolo non solo consegna il mistero o il Vangelo che a lui è stato consegnato. Colma il mistero, riempie il Vangelo di ogni verità </w:t>
      </w:r>
      <w:r w:rsidRPr="00BC57FB">
        <w:rPr>
          <w:rFonts w:ascii="Arial" w:hAnsi="Arial"/>
          <w:sz w:val="24"/>
        </w:rPr>
        <w:lastRenderedPageBreak/>
        <w:t xml:space="preserve">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097E70A0" w14:textId="77777777" w:rsidR="00BC57FB" w:rsidRPr="00BC57FB" w:rsidRDefault="00BC57FB" w:rsidP="00BC57FB">
      <w:pPr>
        <w:spacing w:after="120"/>
        <w:jc w:val="both"/>
        <w:rPr>
          <w:rFonts w:ascii="Arial" w:hAnsi="Arial"/>
          <w:sz w:val="24"/>
        </w:rPr>
      </w:pPr>
      <w:r w:rsidRPr="00BC57FB">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52B36697" w14:textId="77777777" w:rsidR="00BC57FB" w:rsidRPr="00BC57FB" w:rsidRDefault="00BC57FB" w:rsidP="00BC57FB">
      <w:pPr>
        <w:spacing w:after="120"/>
        <w:jc w:val="both"/>
        <w:rPr>
          <w:rFonts w:ascii="Arial" w:hAnsi="Arial" w:cs="Arial"/>
          <w:b/>
          <w:bCs/>
          <w:i/>
          <w:iCs/>
          <w:sz w:val="24"/>
          <w:szCs w:val="28"/>
          <w:lang w:val="la-Latn"/>
        </w:rPr>
      </w:pPr>
      <w:bookmarkStart w:id="58" w:name="_Toc96200459"/>
      <w:r w:rsidRPr="00BC57FB">
        <w:rPr>
          <w:rFonts w:ascii="Arial" w:hAnsi="Arial" w:cs="Arial"/>
          <w:b/>
          <w:bCs/>
          <w:i/>
          <w:iCs/>
          <w:sz w:val="24"/>
          <w:szCs w:val="28"/>
          <w:lang w:val="la-Latn"/>
        </w:rPr>
        <w:t>Traditio vitae Christi</w:t>
      </w:r>
      <w:bookmarkEnd w:id="58"/>
      <w:r w:rsidRPr="00BC57FB">
        <w:rPr>
          <w:rFonts w:ascii="Arial" w:hAnsi="Arial" w:cs="Arial"/>
          <w:b/>
          <w:bCs/>
          <w:i/>
          <w:iCs/>
          <w:sz w:val="24"/>
          <w:szCs w:val="28"/>
          <w:lang w:val="la-Latn"/>
        </w:rPr>
        <w:t xml:space="preserve"> </w:t>
      </w:r>
    </w:p>
    <w:p w14:paraId="47739F19" w14:textId="77777777" w:rsidR="00BC57FB" w:rsidRPr="00BC57FB" w:rsidRDefault="00BC57FB" w:rsidP="00BC57FB">
      <w:pPr>
        <w:spacing w:after="120"/>
        <w:jc w:val="both"/>
        <w:rPr>
          <w:rFonts w:ascii="Arial" w:hAnsi="Arial"/>
          <w:sz w:val="24"/>
        </w:rPr>
      </w:pPr>
      <w:r w:rsidRPr="00BC57FB">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w:t>
      </w:r>
      <w:r w:rsidRPr="00BC57FB">
        <w:rPr>
          <w:rFonts w:ascii="Arial" w:hAnsi="Arial"/>
          <w:sz w:val="24"/>
        </w:rPr>
        <w:lastRenderedPageBreak/>
        <w:t xml:space="preserve">vera traditio – nel totale annichilimento di sé. In questa vera traditio al Padre, dal Padre è dato a noi. Il padre, donando Lui a noi, in Lui ci dona Se stesso e lo Spirito Santo. </w:t>
      </w:r>
    </w:p>
    <w:p w14:paraId="39AB5FAB"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7E81F7F0" w14:textId="77777777" w:rsidR="00BC57FB" w:rsidRPr="00BC57FB" w:rsidRDefault="00BC57FB" w:rsidP="00BC57FB">
      <w:pPr>
        <w:spacing w:after="120"/>
        <w:jc w:val="both"/>
        <w:rPr>
          <w:rFonts w:ascii="Arial" w:hAnsi="Arial"/>
          <w:sz w:val="24"/>
        </w:rPr>
      </w:pPr>
      <w:r w:rsidRPr="00BC57FB">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5B11A3B4" w14:textId="77777777" w:rsidR="00BC57FB" w:rsidRPr="00BC57FB" w:rsidRDefault="00BC57FB" w:rsidP="00BC57FB">
      <w:pPr>
        <w:spacing w:after="120"/>
        <w:jc w:val="both"/>
        <w:rPr>
          <w:rFonts w:ascii="Arial" w:hAnsi="Arial"/>
          <w:sz w:val="24"/>
        </w:rPr>
      </w:pPr>
      <w:r w:rsidRPr="00BC57FB">
        <w:rPr>
          <w:rFonts w:ascii="Arial" w:hAnsi="Arial"/>
          <w:sz w:val="24"/>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4EC2116C"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BC57FB">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BC57FB">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06233EB2" w14:textId="77777777" w:rsidR="00BC57FB" w:rsidRPr="00BC57FB" w:rsidRDefault="00BC57FB" w:rsidP="00BC57FB">
      <w:pPr>
        <w:spacing w:after="120"/>
        <w:jc w:val="both"/>
        <w:rPr>
          <w:rFonts w:ascii="Arial" w:hAnsi="Arial"/>
          <w:sz w:val="24"/>
        </w:rPr>
      </w:pPr>
      <w:r w:rsidRPr="00BC57FB">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w:t>
      </w:r>
      <w:r w:rsidRPr="00BC57FB">
        <w:rPr>
          <w:rFonts w:ascii="Arial" w:hAnsi="Arial"/>
          <w:sz w:val="24"/>
        </w:rPr>
        <w:lastRenderedPageBreak/>
        <w:t xml:space="preserve">necessarie perché lui possa essere dinanzi a Dio e al mondo ciò che lui è chiamato ad essere, perché tale è stato costituito e fatto da Gesù Signore. </w:t>
      </w:r>
    </w:p>
    <w:p w14:paraId="1128D9B4" w14:textId="77777777" w:rsidR="00BC57FB" w:rsidRPr="00BC57FB" w:rsidRDefault="00BC57FB" w:rsidP="00BC57FB">
      <w:pPr>
        <w:spacing w:after="120"/>
        <w:jc w:val="both"/>
        <w:rPr>
          <w:rFonts w:ascii="Arial" w:hAnsi="Arial"/>
          <w:sz w:val="24"/>
        </w:rPr>
      </w:pPr>
      <w:r w:rsidRPr="00BC57FB">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67349A37" w14:textId="77777777" w:rsidR="00BC57FB" w:rsidRPr="00BC57FB" w:rsidRDefault="00BC57FB" w:rsidP="00BC57FB">
      <w:pPr>
        <w:spacing w:after="120"/>
        <w:jc w:val="both"/>
        <w:rPr>
          <w:rFonts w:ascii="Arial" w:hAnsi="Arial" w:cs="Arial"/>
          <w:b/>
          <w:bCs/>
          <w:i/>
          <w:iCs/>
          <w:color w:val="000000"/>
          <w:sz w:val="24"/>
          <w:szCs w:val="28"/>
          <w:lang w:val="la-Latn"/>
        </w:rPr>
      </w:pPr>
      <w:bookmarkStart w:id="59" w:name="_Toc96200460"/>
      <w:r w:rsidRPr="00BC57FB">
        <w:rPr>
          <w:rFonts w:ascii="Arial" w:hAnsi="Arial" w:cs="Arial"/>
          <w:b/>
          <w:bCs/>
          <w:i/>
          <w:iCs/>
          <w:color w:val="000000"/>
          <w:sz w:val="24"/>
          <w:szCs w:val="28"/>
          <w:lang w:val="la-Latn"/>
        </w:rPr>
        <w:t>Traditio vitae Pauli</w:t>
      </w:r>
      <w:bookmarkEnd w:id="59"/>
    </w:p>
    <w:p w14:paraId="680D294A" w14:textId="77777777" w:rsidR="00BC57FB" w:rsidRPr="00BC57FB" w:rsidRDefault="00BC57FB" w:rsidP="00BC57FB">
      <w:pPr>
        <w:spacing w:after="120"/>
        <w:jc w:val="both"/>
        <w:rPr>
          <w:rFonts w:ascii="Arial" w:hAnsi="Arial"/>
          <w:sz w:val="24"/>
        </w:rPr>
      </w:pPr>
      <w:r w:rsidRPr="00BC57FB">
        <w:rPr>
          <w:rFonts w:ascii="Arial" w:hAnsi="Arial"/>
          <w:sz w:val="24"/>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BC57FB">
        <w:rPr>
          <w:rFonts w:ascii="Arial" w:hAnsi="Arial"/>
          <w:i/>
          <w:sz w:val="24"/>
        </w:rPr>
        <w:t>“Tu invece mi hai seguito da vicino nell’insegnamento, nel modo di vivere, nei progetti, nella fede, nella magnanimità, nella carità, nella pazienza”</w:t>
      </w:r>
      <w:r w:rsidRPr="00BC57FB">
        <w:rPr>
          <w:rFonts w:ascii="Arial" w:hAnsi="Arial"/>
          <w:sz w:val="24"/>
        </w:rPr>
        <w:t xml:space="preserve"> (2Tm 3,10). Esaminiamo ora una per una ogni consegna (traditio) fatta dall’Apostolo Paolo a Timoteo e conosceremo in cosa consiste la vera traditio dell’Apostolo. </w:t>
      </w:r>
    </w:p>
    <w:p w14:paraId="5BF5D8A5" w14:textId="77777777" w:rsidR="00BC57FB" w:rsidRPr="00BC57FB" w:rsidRDefault="00BC57FB" w:rsidP="00BC57FB">
      <w:pPr>
        <w:spacing w:after="120"/>
        <w:jc w:val="both"/>
        <w:rPr>
          <w:rFonts w:ascii="Arial" w:hAnsi="Arial"/>
          <w:bCs/>
          <w:i/>
          <w:iCs/>
          <w:color w:val="000000"/>
          <w:sz w:val="24"/>
          <w:szCs w:val="28"/>
          <w:lang w:val="la-Latn"/>
        </w:rPr>
      </w:pPr>
      <w:bookmarkStart w:id="60" w:name="_Toc96200461"/>
      <w:r w:rsidRPr="00BC57FB">
        <w:rPr>
          <w:rFonts w:ascii="Arial" w:hAnsi="Arial"/>
          <w:b/>
          <w:bCs/>
          <w:i/>
          <w:iCs/>
          <w:color w:val="000000"/>
          <w:sz w:val="24"/>
          <w:szCs w:val="28"/>
          <w:lang w:val="la-Latn"/>
        </w:rPr>
        <w:t>Traditio sanae doctrinae</w:t>
      </w:r>
      <w:bookmarkEnd w:id="60"/>
    </w:p>
    <w:p w14:paraId="018506D7"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BC57FB">
        <w:rPr>
          <w:rFonts w:ascii="Arial" w:hAnsi="Arial"/>
          <w:bCs/>
          <w:sz w:val="24"/>
          <w:lang w:val="la-Latn"/>
        </w:rPr>
        <w:t>Traditio sanae doctrinae.</w:t>
      </w:r>
      <w:r w:rsidRPr="00BC57FB">
        <w:rPr>
          <w:rFonts w:ascii="Arial" w:hAnsi="Arial"/>
          <w:bCs/>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676411DD" w14:textId="77777777" w:rsidR="00BC57FB" w:rsidRPr="00BC57FB" w:rsidRDefault="00BC57FB" w:rsidP="00BC57FB">
      <w:pPr>
        <w:spacing w:after="120"/>
        <w:jc w:val="both"/>
        <w:rPr>
          <w:rFonts w:ascii="Arial" w:hAnsi="Arial"/>
          <w:bCs/>
          <w:i/>
          <w:iCs/>
          <w:color w:val="000000" w:themeColor="text1"/>
          <w:sz w:val="24"/>
          <w:szCs w:val="28"/>
          <w:lang w:val="la-Latn"/>
        </w:rPr>
      </w:pPr>
      <w:bookmarkStart w:id="61" w:name="_Toc96200462"/>
      <w:r w:rsidRPr="00BC57FB">
        <w:rPr>
          <w:rFonts w:ascii="Arial" w:hAnsi="Arial"/>
          <w:b/>
          <w:bCs/>
          <w:i/>
          <w:iCs/>
          <w:color w:val="000000" w:themeColor="text1"/>
          <w:sz w:val="24"/>
          <w:szCs w:val="28"/>
          <w:lang w:val="la-Latn"/>
        </w:rPr>
        <w:t>Traditio Evangelii</w:t>
      </w:r>
      <w:r w:rsidRPr="00BC57FB">
        <w:rPr>
          <w:rFonts w:ascii="Arial" w:hAnsi="Arial"/>
          <w:b/>
          <w:bCs/>
          <w:i/>
          <w:iCs/>
          <w:color w:val="000000" w:themeColor="text1"/>
          <w:sz w:val="24"/>
          <w:szCs w:val="28"/>
        </w:rPr>
        <w:t xml:space="preserve"> o </w:t>
      </w:r>
      <w:r w:rsidRPr="00BC57FB">
        <w:rPr>
          <w:rFonts w:ascii="Arial" w:hAnsi="Arial"/>
          <w:b/>
          <w:bCs/>
          <w:i/>
          <w:iCs/>
          <w:color w:val="000000" w:themeColor="text1"/>
          <w:sz w:val="24"/>
          <w:szCs w:val="28"/>
          <w:lang w:val="la-Latn"/>
        </w:rPr>
        <w:t>Traditio vitae</w:t>
      </w:r>
      <w:bookmarkEnd w:id="61"/>
    </w:p>
    <w:p w14:paraId="050E2820" w14:textId="77777777" w:rsidR="00BC57FB" w:rsidRPr="00BC57FB" w:rsidRDefault="00BC57FB" w:rsidP="00BC57FB">
      <w:pPr>
        <w:spacing w:after="120"/>
        <w:jc w:val="both"/>
        <w:rPr>
          <w:rFonts w:ascii="Arial" w:hAnsi="Arial"/>
          <w:bCs/>
          <w:sz w:val="24"/>
        </w:rPr>
      </w:pPr>
      <w:r w:rsidRPr="00BC57FB">
        <w:rPr>
          <w:rFonts w:ascii="Arial" w:hAnsi="Arial"/>
          <w:bCs/>
          <w:sz w:val="24"/>
        </w:rPr>
        <w:t xml:space="preserve">Nel modo di vivere: è questa una seconda Tradizione. È la Tradizione della vita. O se si preferisce è la Tradizione del Vangelo vissuto o Tradizione del Vangelo incarnato. Avendo visto come il Vangelo è stato vissuto dall’Apostolo Paolo, </w:t>
      </w:r>
      <w:r w:rsidRPr="00BC57FB">
        <w:rPr>
          <w:rFonts w:ascii="Arial" w:hAnsi="Arial"/>
          <w:bCs/>
          <w:sz w:val="24"/>
        </w:rPr>
        <w:lastRenderedPageBreak/>
        <w:t xml:space="preserve">Timòteo avrà dinanzi a sé un esempio fulgido da imitare. Ogni discepolo di Gesù deve operare questa consegna che possiamo chiamare: </w:t>
      </w:r>
      <w:r w:rsidRPr="00BC57FB">
        <w:rPr>
          <w:rFonts w:ascii="Arial" w:hAnsi="Arial"/>
          <w:bCs/>
          <w:sz w:val="24"/>
          <w:lang w:val="la-Latn"/>
        </w:rPr>
        <w:t>Traditio Evangelii o Traditio vitae</w:t>
      </w:r>
      <w:r w:rsidRPr="00BC57FB">
        <w:rPr>
          <w:rFonts w:ascii="Arial" w:hAnsi="Arial"/>
          <w:bCs/>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BC57FB">
        <w:rPr>
          <w:rFonts w:ascii="Arial" w:hAnsi="Arial"/>
          <w:bCs/>
          <w:sz w:val="24"/>
          <w:lang w:val="la-Latn"/>
        </w:rPr>
        <w:t>traditio evangelii</w:t>
      </w:r>
      <w:r w:rsidRPr="00BC57FB">
        <w:rPr>
          <w:rFonts w:ascii="Arial" w:hAnsi="Arial"/>
          <w:bCs/>
          <w:sz w:val="24"/>
        </w:rPr>
        <w:t xml:space="preserve"> lo troviamo nella Seconda Lettera ai Corinzi: </w:t>
      </w:r>
      <w:r w:rsidRPr="00BC57FB">
        <w:rPr>
          <w:rFonts w:ascii="Arial" w:hAnsi="Arial"/>
          <w:bCs/>
          <w:i/>
          <w:sz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BC57FB">
        <w:rPr>
          <w:rFonts w:ascii="Arial" w:hAnsi="Arial"/>
          <w:bCs/>
          <w:sz w:val="24"/>
        </w:rPr>
        <w:t xml:space="preserve">Non credo si possa trovare una traditio vitae più perfetta e più santa. </w:t>
      </w:r>
    </w:p>
    <w:p w14:paraId="0B261497" w14:textId="77777777" w:rsidR="00BC57FB" w:rsidRPr="00BC57FB" w:rsidRDefault="00BC57FB" w:rsidP="00BC57FB">
      <w:pPr>
        <w:spacing w:after="120"/>
        <w:rPr>
          <w:rFonts w:ascii="Arial" w:hAnsi="Arial"/>
          <w:b/>
          <w:bCs/>
          <w:i/>
          <w:iCs/>
          <w:sz w:val="24"/>
          <w:szCs w:val="28"/>
          <w:lang w:val="la-Latn"/>
        </w:rPr>
      </w:pPr>
      <w:bookmarkStart w:id="62" w:name="_Toc96200463"/>
      <w:r w:rsidRPr="00BC57FB">
        <w:rPr>
          <w:rFonts w:ascii="Arial" w:hAnsi="Arial"/>
          <w:b/>
          <w:bCs/>
          <w:i/>
          <w:iCs/>
          <w:sz w:val="24"/>
          <w:szCs w:val="28"/>
          <w:lang w:val="la-Latn"/>
        </w:rPr>
        <w:t>Traditio voluntatis missionis</w:t>
      </w:r>
      <w:bookmarkEnd w:id="62"/>
    </w:p>
    <w:p w14:paraId="4EF0AAD7" w14:textId="77777777" w:rsidR="00BC57FB" w:rsidRPr="00BC57FB" w:rsidRDefault="00BC57FB" w:rsidP="00BC57FB">
      <w:pPr>
        <w:spacing w:after="120"/>
        <w:jc w:val="both"/>
        <w:rPr>
          <w:rFonts w:ascii="Arial" w:hAnsi="Arial"/>
          <w:sz w:val="24"/>
        </w:rPr>
      </w:pPr>
      <w:r w:rsidRPr="00BC57FB">
        <w:rPr>
          <w:rFonts w:ascii="Arial" w:hAnsi="Arial"/>
          <w:b/>
          <w:sz w:val="24"/>
        </w:rPr>
        <w:t>Nei progetti</w:t>
      </w:r>
      <w:r w:rsidRPr="00BC57FB">
        <w:rPr>
          <w:rFonts w:ascii="Arial" w:hAnsi="Arial"/>
          <w:sz w:val="24"/>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01D6C69D" w14:textId="77777777" w:rsidR="00BC57FB" w:rsidRPr="00BC57FB" w:rsidRDefault="00BC57FB" w:rsidP="00BC57FB">
      <w:pPr>
        <w:spacing w:after="120"/>
        <w:jc w:val="both"/>
        <w:rPr>
          <w:rFonts w:ascii="Arial" w:hAnsi="Arial"/>
          <w:b/>
          <w:bCs/>
          <w:i/>
          <w:iCs/>
          <w:color w:val="000000"/>
          <w:sz w:val="24"/>
          <w:szCs w:val="28"/>
          <w:lang w:val="la-Latn"/>
        </w:rPr>
      </w:pPr>
      <w:bookmarkStart w:id="63" w:name="_Toc96200464"/>
      <w:r w:rsidRPr="00BC57FB">
        <w:rPr>
          <w:rFonts w:ascii="Arial" w:hAnsi="Arial"/>
          <w:b/>
          <w:bCs/>
          <w:i/>
          <w:iCs/>
          <w:color w:val="000000"/>
          <w:sz w:val="24"/>
          <w:szCs w:val="28"/>
          <w:lang w:val="la-Latn"/>
        </w:rPr>
        <w:t>Traditio fidei o traditio veritatis</w:t>
      </w:r>
      <w:bookmarkEnd w:id="63"/>
    </w:p>
    <w:p w14:paraId="278E139C" w14:textId="77777777" w:rsidR="00BC57FB" w:rsidRPr="00BC57FB" w:rsidRDefault="00BC57FB" w:rsidP="00BC57FB">
      <w:pPr>
        <w:spacing w:after="120"/>
        <w:jc w:val="both"/>
        <w:rPr>
          <w:rFonts w:ascii="Arial" w:hAnsi="Arial"/>
          <w:sz w:val="24"/>
        </w:rPr>
      </w:pPr>
      <w:r w:rsidRPr="00BC57FB">
        <w:rPr>
          <w:rFonts w:ascii="Arial" w:hAnsi="Arial"/>
          <w:b/>
          <w:sz w:val="24"/>
        </w:rPr>
        <w:t>Nella fede</w:t>
      </w:r>
      <w:r w:rsidRPr="00BC57FB">
        <w:rPr>
          <w:rFonts w:ascii="Arial" w:hAnsi="Arial"/>
          <w:sz w:val="24"/>
        </w:rPr>
        <w:t xml:space="preserve">: cosa è la fede per Paolo? La fede per l’Apostolo è prima di tutto fede nella purissima verità di Cristo Gesù. Lui sa a chi ha creduto. </w:t>
      </w:r>
      <w:r w:rsidRPr="00BC57FB">
        <w:rPr>
          <w:rFonts w:ascii="Arial" w:hAnsi="Arial"/>
          <w:sz w:val="24"/>
          <w:lang w:val="la-Latn"/>
        </w:rPr>
        <w:t>Scio cui credidi.</w:t>
      </w:r>
      <w:r w:rsidRPr="00BC57FB">
        <w:rPr>
          <w:rFonts w:ascii="Arial" w:hAnsi="Arial"/>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BC57FB">
        <w:rPr>
          <w:rFonts w:ascii="Arial" w:hAnsi="Arial"/>
          <w:sz w:val="24"/>
          <w:lang w:val="la-Latn"/>
        </w:rPr>
        <w:t>Traditio Fidei o Traditio veritatis</w:t>
      </w:r>
      <w:r w:rsidRPr="00BC57FB">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w:t>
      </w:r>
      <w:r w:rsidRPr="00BC57FB">
        <w:rPr>
          <w:rFonts w:ascii="Arial" w:hAnsi="Arial"/>
          <w:sz w:val="24"/>
        </w:rPr>
        <w:lastRenderedPageBreak/>
        <w:t xml:space="preserve">nella quale è contenuta tutta la purissima verità di ogni mistero. Anche la verità nel suo mistero trova la verità nella Parola di Gesù. </w:t>
      </w:r>
    </w:p>
    <w:p w14:paraId="1092FF59" w14:textId="77777777" w:rsidR="00BC57FB" w:rsidRPr="00BC57FB" w:rsidRDefault="00BC57FB" w:rsidP="00BC57FB">
      <w:pPr>
        <w:spacing w:after="120"/>
        <w:jc w:val="both"/>
        <w:rPr>
          <w:rFonts w:ascii="Arial" w:hAnsi="Arial"/>
          <w:b/>
          <w:bCs/>
          <w:i/>
          <w:iCs/>
          <w:color w:val="000000"/>
          <w:sz w:val="24"/>
          <w:szCs w:val="28"/>
          <w:lang w:val="la-Latn"/>
        </w:rPr>
      </w:pPr>
      <w:bookmarkStart w:id="64" w:name="_Toc96200465"/>
      <w:r w:rsidRPr="00BC57FB">
        <w:rPr>
          <w:rFonts w:ascii="Arial" w:hAnsi="Arial"/>
          <w:b/>
          <w:bCs/>
          <w:i/>
          <w:iCs/>
          <w:color w:val="000000"/>
          <w:sz w:val="24"/>
          <w:szCs w:val="28"/>
          <w:lang w:val="la-Latn"/>
        </w:rPr>
        <w:t>Traditio cordis</w:t>
      </w:r>
      <w:bookmarkEnd w:id="64"/>
    </w:p>
    <w:p w14:paraId="725AC23C" w14:textId="77777777" w:rsidR="00BC57FB" w:rsidRPr="00BC57FB" w:rsidRDefault="00BC57FB" w:rsidP="00BC57FB">
      <w:pPr>
        <w:spacing w:after="120"/>
        <w:jc w:val="both"/>
        <w:rPr>
          <w:rFonts w:ascii="Arial" w:hAnsi="Arial"/>
          <w:sz w:val="24"/>
        </w:rPr>
      </w:pPr>
      <w:r w:rsidRPr="00BC57FB">
        <w:rPr>
          <w:rFonts w:ascii="Arial" w:hAnsi="Arial"/>
          <w:sz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BC57FB">
        <w:rPr>
          <w:rFonts w:ascii="Arial" w:hAnsi="Arial"/>
          <w:sz w:val="24"/>
          <w:lang w:val="la-Latn"/>
        </w:rPr>
        <w:t>Traditio cordis</w:t>
      </w:r>
      <w:r w:rsidRPr="00BC57FB">
        <w:rPr>
          <w:rFonts w:ascii="Arial" w:hAnsi="Arial"/>
          <w:sz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1EDA6DE3" w14:textId="77777777" w:rsidR="00BC57FB" w:rsidRPr="00BC57FB" w:rsidRDefault="00BC57FB" w:rsidP="00BC57FB">
      <w:pPr>
        <w:spacing w:after="120"/>
        <w:jc w:val="both"/>
        <w:rPr>
          <w:rFonts w:ascii="Arial" w:hAnsi="Arial"/>
          <w:bCs/>
          <w:i/>
          <w:iCs/>
          <w:color w:val="000000"/>
          <w:sz w:val="24"/>
          <w:szCs w:val="28"/>
          <w:lang w:val="la-Latn"/>
        </w:rPr>
      </w:pPr>
      <w:bookmarkStart w:id="65" w:name="_Toc96200466"/>
      <w:r w:rsidRPr="00BC57FB">
        <w:rPr>
          <w:rFonts w:ascii="Arial" w:hAnsi="Arial"/>
          <w:b/>
          <w:bCs/>
          <w:i/>
          <w:iCs/>
          <w:color w:val="000000"/>
          <w:sz w:val="24"/>
          <w:szCs w:val="28"/>
          <w:lang w:val="la-Latn"/>
        </w:rPr>
        <w:t>Traditio amoris salutis</w:t>
      </w:r>
      <w:bookmarkEnd w:id="65"/>
    </w:p>
    <w:p w14:paraId="3CB65B22" w14:textId="77777777" w:rsidR="00BC57FB" w:rsidRPr="00BC57FB" w:rsidRDefault="00BC57FB" w:rsidP="00BC57FB">
      <w:pPr>
        <w:spacing w:after="120"/>
        <w:jc w:val="both"/>
        <w:rPr>
          <w:rFonts w:ascii="Arial" w:hAnsi="Arial"/>
          <w:sz w:val="24"/>
        </w:rPr>
      </w:pPr>
      <w:r w:rsidRPr="00BC57FB">
        <w:rPr>
          <w:rFonts w:ascii="Arial" w:hAnsi="Arial"/>
          <w:b/>
          <w:sz w:val="24"/>
        </w:rPr>
        <w:t>Nella carità:</w:t>
      </w:r>
      <w:r w:rsidRPr="00BC57FB">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BC57FB">
        <w:rPr>
          <w:rFonts w:ascii="Arial" w:hAnsi="Arial"/>
          <w:sz w:val="24"/>
          <w:lang w:val="la-Latn"/>
        </w:rPr>
        <w:t>Traditio amoris salutis</w:t>
      </w:r>
      <w:r w:rsidRPr="00BC57FB">
        <w:rPr>
          <w:rFonts w:ascii="Arial" w:hAnsi="Arial"/>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3AD2EDA3" w14:textId="77777777" w:rsidR="00BC57FB" w:rsidRPr="00BC57FB" w:rsidRDefault="00BC57FB" w:rsidP="00BC57FB">
      <w:pPr>
        <w:spacing w:after="120"/>
        <w:jc w:val="both"/>
        <w:rPr>
          <w:rFonts w:ascii="Arial" w:hAnsi="Arial"/>
          <w:bCs/>
          <w:i/>
          <w:iCs/>
          <w:color w:val="000000"/>
          <w:sz w:val="24"/>
          <w:szCs w:val="28"/>
          <w:lang w:val="la-Latn"/>
        </w:rPr>
      </w:pPr>
      <w:bookmarkStart w:id="66" w:name="_Toc96200467"/>
      <w:r w:rsidRPr="00BC57FB">
        <w:rPr>
          <w:rFonts w:ascii="Arial" w:hAnsi="Arial"/>
          <w:b/>
          <w:bCs/>
          <w:i/>
          <w:iCs/>
          <w:color w:val="000000"/>
          <w:sz w:val="24"/>
          <w:szCs w:val="28"/>
          <w:lang w:val="la-Latn"/>
        </w:rPr>
        <w:t>Traditio martiyrii</w:t>
      </w:r>
      <w:bookmarkEnd w:id="66"/>
    </w:p>
    <w:p w14:paraId="48F3483A" w14:textId="77777777" w:rsidR="00BC57FB" w:rsidRPr="00BC57FB" w:rsidRDefault="00BC57FB" w:rsidP="00BC57FB">
      <w:pPr>
        <w:spacing w:after="120"/>
        <w:jc w:val="both"/>
        <w:rPr>
          <w:rFonts w:ascii="Arial" w:hAnsi="Arial"/>
          <w:sz w:val="24"/>
        </w:rPr>
      </w:pPr>
      <w:r w:rsidRPr="00BC57FB">
        <w:rPr>
          <w:rFonts w:ascii="Arial" w:hAnsi="Arial"/>
          <w:b/>
          <w:sz w:val="24"/>
        </w:rPr>
        <w:t>Nella pazienza</w:t>
      </w:r>
      <w:r w:rsidRPr="00BC57FB">
        <w:rPr>
          <w:rFonts w:ascii="Arial" w:hAnsi="Arial"/>
          <w:sz w:val="24"/>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BC57FB">
        <w:rPr>
          <w:rFonts w:ascii="Arial" w:hAnsi="Arial"/>
          <w:sz w:val="24"/>
          <w:lang w:val="la-Latn"/>
        </w:rPr>
        <w:t>Traditio Martyrii</w:t>
      </w:r>
      <w:r w:rsidRPr="00BC57FB">
        <w:rPr>
          <w:rFonts w:ascii="Arial" w:hAnsi="Arial"/>
          <w:sz w:val="24"/>
        </w:rPr>
        <w:t xml:space="preserve">. Quando si giunge a questa consegna allora non ci sono impedimenti perché la missione possa essere portata a compimento per tutti i giorni della nostra vita. Timòteo </w:t>
      </w:r>
      <w:r w:rsidRPr="00BC57FB">
        <w:rPr>
          <w:rFonts w:ascii="Arial" w:hAnsi="Arial"/>
          <w:sz w:val="24"/>
        </w:rPr>
        <w:lastRenderedPageBreak/>
        <w:t xml:space="preserve">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3826B3E2" w14:textId="77777777" w:rsidR="00BC57FB" w:rsidRPr="00BC57FB" w:rsidRDefault="00BC57FB" w:rsidP="00BC57FB">
      <w:pPr>
        <w:spacing w:after="120"/>
        <w:jc w:val="both"/>
        <w:rPr>
          <w:rFonts w:ascii="Arial" w:hAnsi="Arial"/>
          <w:bCs/>
          <w:i/>
          <w:iCs/>
          <w:color w:val="000000"/>
          <w:sz w:val="24"/>
          <w:szCs w:val="28"/>
          <w:lang w:val="la-Latn"/>
        </w:rPr>
      </w:pPr>
      <w:bookmarkStart w:id="67" w:name="_Toc96200468"/>
      <w:r w:rsidRPr="00BC57FB">
        <w:rPr>
          <w:rFonts w:ascii="Arial" w:hAnsi="Arial"/>
          <w:b/>
          <w:bCs/>
          <w:i/>
          <w:iCs/>
          <w:color w:val="000000"/>
          <w:sz w:val="24"/>
          <w:szCs w:val="28"/>
          <w:lang w:val="la-Latn"/>
        </w:rPr>
        <w:t>Traditio crucis</w:t>
      </w:r>
      <w:bookmarkEnd w:id="67"/>
    </w:p>
    <w:p w14:paraId="3FCFC4A3" w14:textId="77777777" w:rsidR="00BC57FB" w:rsidRPr="00BC57FB" w:rsidRDefault="00BC57FB" w:rsidP="00BC57FB">
      <w:pPr>
        <w:spacing w:after="120"/>
        <w:jc w:val="both"/>
        <w:rPr>
          <w:rFonts w:ascii="Arial" w:hAnsi="Arial"/>
          <w:sz w:val="24"/>
        </w:rPr>
      </w:pPr>
      <w:r w:rsidRPr="00BC57FB">
        <w:rPr>
          <w:rFonts w:ascii="Arial" w:hAnsi="Arial"/>
          <w:b/>
          <w:sz w:val="24"/>
        </w:rPr>
        <w:t>Nelle persecuzioni</w:t>
      </w:r>
      <w:r w:rsidRPr="00BC57FB">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BC57FB">
        <w:rPr>
          <w:rFonts w:ascii="Arial" w:hAnsi="Arial"/>
          <w:sz w:val="24"/>
          <w:lang w:val="la-Latn"/>
        </w:rPr>
        <w:t>Traditio crucis</w:t>
      </w:r>
      <w:r w:rsidRPr="00BC57FB">
        <w:rPr>
          <w:rFonts w:ascii="Arial" w:hAnsi="Arial"/>
          <w:sz w:val="24"/>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20B76B65" w14:textId="77777777" w:rsidR="00BC57FB" w:rsidRPr="00BC57FB" w:rsidRDefault="00BC57FB" w:rsidP="00BC57FB">
      <w:pPr>
        <w:spacing w:after="120"/>
        <w:jc w:val="both"/>
        <w:rPr>
          <w:rFonts w:ascii="Arial" w:hAnsi="Arial"/>
          <w:bCs/>
          <w:i/>
          <w:iCs/>
          <w:color w:val="000000"/>
          <w:sz w:val="24"/>
          <w:szCs w:val="28"/>
          <w:lang w:val="la-Latn"/>
        </w:rPr>
      </w:pPr>
      <w:bookmarkStart w:id="68" w:name="_Toc96200469"/>
      <w:r w:rsidRPr="00BC57FB">
        <w:rPr>
          <w:rFonts w:ascii="Arial" w:hAnsi="Arial"/>
          <w:b/>
          <w:bCs/>
          <w:i/>
          <w:iCs/>
          <w:color w:val="000000"/>
          <w:sz w:val="24"/>
          <w:szCs w:val="28"/>
          <w:lang w:val="la-Latn"/>
        </w:rPr>
        <w:t>Traditio doloris redemptionis</w:t>
      </w:r>
      <w:bookmarkEnd w:id="68"/>
    </w:p>
    <w:p w14:paraId="379FD4CA" w14:textId="77777777" w:rsidR="00BC57FB" w:rsidRPr="00BC57FB" w:rsidRDefault="00BC57FB" w:rsidP="00BC57FB">
      <w:pPr>
        <w:spacing w:after="120"/>
        <w:jc w:val="both"/>
        <w:rPr>
          <w:rFonts w:ascii="Arial" w:hAnsi="Arial"/>
          <w:sz w:val="24"/>
        </w:rPr>
      </w:pPr>
      <w:r w:rsidRPr="00BC57FB">
        <w:rPr>
          <w:rFonts w:ascii="Arial" w:hAnsi="Arial"/>
          <w:b/>
          <w:sz w:val="24"/>
        </w:rPr>
        <w:t>Nelle sofferenze</w:t>
      </w:r>
      <w:r w:rsidRPr="00BC57FB">
        <w:rPr>
          <w:rFonts w:ascii="Arial" w:hAnsi="Arial"/>
          <w:sz w:val="24"/>
        </w:rPr>
        <w:t xml:space="preserv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BC57FB">
        <w:rPr>
          <w:rFonts w:ascii="Arial" w:hAnsi="Arial"/>
          <w:sz w:val="24"/>
          <w:lang w:val="la-Latn"/>
        </w:rPr>
        <w:t>Traditio doloris</w:t>
      </w:r>
      <w:r w:rsidRPr="00BC57FB">
        <w:rPr>
          <w:rFonts w:ascii="Arial" w:hAnsi="Arial"/>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BC57FB">
        <w:rPr>
          <w:rFonts w:ascii="Arial" w:hAnsi="Arial"/>
          <w:sz w:val="24"/>
          <w:lang w:val="la-Latn"/>
        </w:rPr>
        <w:t>“Traditio doloris redemptionis”</w:t>
      </w:r>
      <w:r w:rsidRPr="00BC57FB">
        <w:rPr>
          <w:rFonts w:ascii="Arial" w:hAnsi="Arial"/>
          <w:sz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w:t>
      </w:r>
      <w:r w:rsidRPr="00BC57FB">
        <w:rPr>
          <w:rFonts w:ascii="Arial" w:hAnsi="Arial"/>
          <w:sz w:val="24"/>
        </w:rPr>
        <w:lastRenderedPageBreak/>
        <w:t xml:space="preserve">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09B30DB9" w14:textId="77777777" w:rsidR="00BC57FB" w:rsidRPr="00BC57FB" w:rsidRDefault="00BC57FB" w:rsidP="00BC57FB">
      <w:pPr>
        <w:spacing w:after="120"/>
        <w:jc w:val="both"/>
        <w:rPr>
          <w:rFonts w:ascii="Arial" w:hAnsi="Arial"/>
          <w:bCs/>
          <w:i/>
          <w:iCs/>
          <w:color w:val="000000"/>
          <w:sz w:val="24"/>
          <w:szCs w:val="28"/>
          <w:lang w:val="la-Latn"/>
        </w:rPr>
      </w:pPr>
      <w:bookmarkStart w:id="69" w:name="_Toc96200470"/>
      <w:r w:rsidRPr="00BC57FB">
        <w:rPr>
          <w:rFonts w:ascii="Arial" w:hAnsi="Arial"/>
          <w:b/>
          <w:bCs/>
          <w:i/>
          <w:iCs/>
          <w:color w:val="000000"/>
          <w:sz w:val="24"/>
          <w:szCs w:val="28"/>
          <w:lang w:val="la-Latn"/>
        </w:rPr>
        <w:t>Traditio consolationis Domini</w:t>
      </w:r>
      <w:bookmarkEnd w:id="69"/>
    </w:p>
    <w:p w14:paraId="3522187F" w14:textId="77777777" w:rsidR="00BC57FB" w:rsidRPr="00BC57FB" w:rsidRDefault="00BC57FB" w:rsidP="00BC57FB">
      <w:pPr>
        <w:spacing w:after="120"/>
        <w:jc w:val="both"/>
        <w:rPr>
          <w:rFonts w:ascii="Arial" w:hAnsi="Arial"/>
          <w:sz w:val="24"/>
        </w:rPr>
      </w:pPr>
      <w:r w:rsidRPr="00BC57FB">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BC57FB">
        <w:rPr>
          <w:rFonts w:ascii="Arial" w:hAnsi="Arial"/>
          <w:sz w:val="24"/>
          <w:lang w:val="la-Latn"/>
        </w:rPr>
        <w:t>Traditio consolationis Domini</w:t>
      </w:r>
      <w:r w:rsidRPr="00BC57FB">
        <w:rPr>
          <w:rFonts w:ascii="Arial" w:hAnsi="Arial"/>
          <w:sz w:val="24"/>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78129301" w14:textId="77777777" w:rsidR="00BC57FB" w:rsidRPr="00BC57FB" w:rsidRDefault="00BC57FB" w:rsidP="00BC57FB">
      <w:pPr>
        <w:spacing w:after="120"/>
        <w:jc w:val="both"/>
        <w:rPr>
          <w:rFonts w:ascii="Arial" w:hAnsi="Arial"/>
          <w:b/>
          <w:bCs/>
          <w:i/>
          <w:iCs/>
          <w:color w:val="000000"/>
          <w:sz w:val="24"/>
          <w:szCs w:val="28"/>
          <w:lang w:val="la-Latn"/>
        </w:rPr>
      </w:pPr>
      <w:bookmarkStart w:id="70" w:name="_Toc96200471"/>
      <w:r w:rsidRPr="00BC57FB">
        <w:rPr>
          <w:rFonts w:ascii="Arial" w:hAnsi="Arial"/>
          <w:b/>
          <w:bCs/>
          <w:i/>
          <w:iCs/>
          <w:color w:val="000000"/>
          <w:sz w:val="24"/>
          <w:szCs w:val="28"/>
          <w:lang w:val="la-Latn"/>
        </w:rPr>
        <w:t>Traditio novissima</w:t>
      </w:r>
      <w:bookmarkEnd w:id="70"/>
      <w:r w:rsidRPr="00BC57FB">
        <w:rPr>
          <w:rFonts w:ascii="Arial" w:hAnsi="Arial"/>
          <w:b/>
          <w:bCs/>
          <w:i/>
          <w:iCs/>
          <w:color w:val="000000"/>
          <w:sz w:val="24"/>
          <w:szCs w:val="28"/>
          <w:lang w:val="la-Latn"/>
        </w:rPr>
        <w:t xml:space="preserve"> </w:t>
      </w:r>
    </w:p>
    <w:p w14:paraId="7B9E8984" w14:textId="77777777" w:rsidR="00BC57FB" w:rsidRPr="00BC57FB" w:rsidRDefault="00BC57FB" w:rsidP="00BC57FB">
      <w:pPr>
        <w:spacing w:after="120"/>
        <w:jc w:val="both"/>
        <w:rPr>
          <w:rFonts w:ascii="Arial" w:hAnsi="Arial"/>
          <w:sz w:val="24"/>
        </w:rPr>
      </w:pPr>
      <w:r w:rsidRPr="00BC57FB">
        <w:rPr>
          <w:rFonts w:ascii="Arial" w:hAnsi="Arial"/>
          <w:sz w:val="24"/>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BC57FB">
        <w:rPr>
          <w:rFonts w:ascii="Arial" w:hAnsi="Arial"/>
          <w:i/>
          <w:sz w:val="24"/>
        </w:rPr>
        <w:t>“Io infatti sto già per essere versato in offerta ed è giunto il momento che io lasci questa vita”</w:t>
      </w:r>
      <w:r w:rsidRPr="00BC57FB">
        <w:rPr>
          <w:rFonts w:ascii="Arial" w:hAnsi="Arial"/>
          <w:sz w:val="24"/>
        </w:rPr>
        <w:t xml:space="preserve"> (2Tm 4,6). Ancora l’Apostolo Paolo non ha finito di scrivere tutto il suo testamento da lasciare per intero a Timòteo, suo fedele </w:t>
      </w:r>
      <w:r w:rsidRPr="00BC57FB">
        <w:rPr>
          <w:rFonts w:ascii="Arial" w:hAnsi="Arial"/>
          <w:sz w:val="24"/>
        </w:rPr>
        <w:lastRenderedPageBreak/>
        <w:t xml:space="preserve">discepolo e anche figlio per generazione spirituale. Mancano le ultime disposizione che sono il suo esempio o la sua vita, che sono la sua preziosità eredità. </w:t>
      </w:r>
    </w:p>
    <w:p w14:paraId="0C0E8C69" w14:textId="77777777" w:rsidR="00BC57FB" w:rsidRPr="00BC57FB" w:rsidRDefault="00BC57FB" w:rsidP="00BC57FB">
      <w:pPr>
        <w:spacing w:after="120"/>
        <w:jc w:val="both"/>
        <w:rPr>
          <w:rFonts w:ascii="Arial" w:hAnsi="Arial"/>
          <w:sz w:val="24"/>
        </w:rPr>
      </w:pPr>
      <w:r w:rsidRPr="00BC57FB">
        <w:rPr>
          <w:rFonts w:ascii="Arial" w:hAnsi="Arial"/>
          <w:sz w:val="24"/>
        </w:rPr>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252D4A93" w14:textId="77777777" w:rsidR="00BC57FB" w:rsidRPr="00BC57FB" w:rsidRDefault="00BC57FB" w:rsidP="00BC57FB">
      <w:pPr>
        <w:spacing w:after="120"/>
        <w:jc w:val="both"/>
        <w:rPr>
          <w:rFonts w:ascii="Arial" w:hAnsi="Arial"/>
          <w:sz w:val="24"/>
        </w:rPr>
      </w:pPr>
      <w:r w:rsidRPr="00BC57FB">
        <w:rPr>
          <w:rFonts w:ascii="Arial" w:hAnsi="Arial"/>
          <w:sz w:val="24"/>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5592A63E" w14:textId="77777777" w:rsidR="00BC57FB" w:rsidRPr="00BC57FB" w:rsidRDefault="00BC57FB" w:rsidP="00BC57FB">
      <w:pPr>
        <w:spacing w:after="120"/>
        <w:jc w:val="both"/>
        <w:rPr>
          <w:rFonts w:ascii="Arial" w:hAnsi="Arial"/>
          <w:sz w:val="24"/>
        </w:rPr>
      </w:pPr>
      <w:r w:rsidRPr="00BC57FB">
        <w:rPr>
          <w:rFonts w:ascii="Arial" w:hAnsi="Arial"/>
          <w:sz w:val="24"/>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7600853E" w14:textId="77777777" w:rsidR="00BC57FB" w:rsidRPr="00BC57FB" w:rsidRDefault="00BC57FB" w:rsidP="00BC57FB">
      <w:pPr>
        <w:spacing w:after="120"/>
        <w:jc w:val="both"/>
        <w:rPr>
          <w:rFonts w:ascii="Arial" w:hAnsi="Arial"/>
          <w:sz w:val="24"/>
        </w:rPr>
      </w:pPr>
      <w:r w:rsidRPr="00BC57FB">
        <w:rPr>
          <w:rFonts w:ascii="Arial" w:hAnsi="Arial"/>
          <w:sz w:val="24"/>
        </w:rPr>
        <w:t xml:space="preserve">Come l’Apostolo Paolo ha terminato la corsa? Conservando intatta la fede in Cristo Gesù, anzi crescendo di fede in fede. La fede nell’Apostolo non è stata </w:t>
      </w:r>
      <w:r w:rsidRPr="00BC57FB">
        <w:rPr>
          <w:rFonts w:ascii="Arial" w:hAnsi="Arial"/>
          <w:sz w:val="24"/>
        </w:rPr>
        <w:lastRenderedPageBreak/>
        <w:t xml:space="preserve">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0D048ADF" w14:textId="77777777" w:rsidR="00BC57FB" w:rsidRPr="00BC57FB" w:rsidRDefault="00BC57FB" w:rsidP="00BC57FB">
      <w:pPr>
        <w:spacing w:after="120"/>
        <w:jc w:val="both"/>
        <w:rPr>
          <w:rFonts w:ascii="Arial" w:hAnsi="Arial"/>
          <w:sz w:val="24"/>
        </w:rPr>
      </w:pPr>
      <w:r w:rsidRPr="00BC57FB">
        <w:rPr>
          <w:rFonts w:ascii="Arial" w:hAnsi="Arial"/>
          <w:sz w:val="24"/>
        </w:rPr>
        <w:t>Ecco ora l’ultima manifestazione del cuore dell’Apostolo Paolo a Timoteo: “</w:t>
      </w:r>
      <w:r w:rsidRPr="00BC57FB">
        <w:rPr>
          <w:rFonts w:ascii="Arial" w:hAnsi="Arial"/>
          <w:i/>
          <w:sz w:val="24"/>
        </w:rPr>
        <w:t>Ora mi resta soltanto la corona di giustizia che il Signore, il giudice giusto, mi consegnerà in quel giorno; non solo a me, ma anche a tutti coloro che hanno atteso con amore la sua manifestazione” (2Tm 4,8).</w:t>
      </w:r>
      <w:r w:rsidRPr="00BC57FB">
        <w:rPr>
          <w:rFonts w:ascii="Arial" w:hAnsi="Arial"/>
          <w:sz w:val="24"/>
        </w:rPr>
        <w:t xml:space="preserve"> Qual è il frutto che la vita dell’Apostolo Paolo ha dato a Cristo per la causa del Vangelo produce per lo stesso Apostolo? Una corona eterna di gloria. </w:t>
      </w:r>
      <w:r w:rsidRPr="00BC57FB">
        <w:rPr>
          <w:rFonts w:ascii="Arial" w:hAnsi="Arial"/>
          <w:i/>
          <w:sz w:val="24"/>
        </w:rPr>
        <w:t>“Ora mi resta soltanto la corona di giustizia che il Signore, il giudice giusto, mi consegnerà in quel giorno”</w:t>
      </w:r>
      <w:r w:rsidRPr="00BC57FB">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BC57FB">
        <w:rPr>
          <w:rFonts w:ascii="Arial" w:hAnsi="Arial"/>
          <w:i/>
          <w:sz w:val="24"/>
        </w:rPr>
        <w:t>“ma anche a tutti coloro che hanno atteso con amore la sua manifestazione”</w:t>
      </w:r>
      <w:r w:rsidRPr="00BC57FB">
        <w:rPr>
          <w:rFonts w:ascii="Arial" w:hAnsi="Arial"/>
          <w:sz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02503D7F" w14:textId="77777777" w:rsidR="00BC57FB" w:rsidRPr="00BC57FB" w:rsidRDefault="00BC57FB" w:rsidP="00BC57FB">
      <w:pPr>
        <w:spacing w:after="120"/>
        <w:jc w:val="both"/>
        <w:rPr>
          <w:rFonts w:ascii="Arial" w:hAnsi="Arial" w:cs="Arial"/>
          <w:b/>
          <w:bCs/>
          <w:color w:val="000000"/>
          <w:sz w:val="24"/>
          <w:szCs w:val="28"/>
          <w:lang w:val="la-Latn"/>
        </w:rPr>
      </w:pPr>
      <w:bookmarkStart w:id="71" w:name="_Toc96200472"/>
      <w:r w:rsidRPr="00BC57FB">
        <w:rPr>
          <w:rFonts w:ascii="Arial" w:hAnsi="Arial" w:cs="Arial"/>
          <w:b/>
          <w:bCs/>
          <w:color w:val="000000"/>
          <w:sz w:val="24"/>
          <w:szCs w:val="28"/>
          <w:lang w:val="la-Latn"/>
        </w:rPr>
        <w:t>Traditio vitae episcopi</w:t>
      </w:r>
      <w:bookmarkEnd w:id="71"/>
    </w:p>
    <w:p w14:paraId="5B53D241" w14:textId="77777777" w:rsidR="00BC57FB" w:rsidRPr="00BC57FB" w:rsidRDefault="00BC57FB" w:rsidP="00BC57FB">
      <w:pPr>
        <w:spacing w:after="120"/>
        <w:jc w:val="both"/>
        <w:rPr>
          <w:rFonts w:ascii="Arial" w:hAnsi="Arial"/>
          <w:sz w:val="24"/>
        </w:rPr>
      </w:pPr>
      <w:r w:rsidRPr="00BC57FB">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w:t>
      </w:r>
      <w:r w:rsidRPr="00BC57FB">
        <w:rPr>
          <w:rFonts w:ascii="Arial" w:hAnsi="Arial"/>
          <w:sz w:val="24"/>
        </w:rPr>
        <w:lastRenderedPageBreak/>
        <w:t xml:space="preserve">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39B5EC65" w14:textId="77777777" w:rsidR="00BC57FB" w:rsidRPr="00BC57FB" w:rsidRDefault="00BC57FB" w:rsidP="00BC57FB">
      <w:pPr>
        <w:spacing w:after="120"/>
        <w:jc w:val="both"/>
        <w:rPr>
          <w:rFonts w:ascii="Arial" w:hAnsi="Arial"/>
          <w:sz w:val="24"/>
        </w:rPr>
      </w:pPr>
      <w:r w:rsidRPr="00BC57FB">
        <w:rPr>
          <w:rFonts w:ascii="Arial" w:hAnsi="Arial"/>
          <w:sz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133AB4F0" w14:textId="77777777" w:rsidR="00BC57FB" w:rsidRPr="00BC57FB" w:rsidRDefault="00BC57FB" w:rsidP="00BC57FB">
      <w:pPr>
        <w:spacing w:after="120"/>
        <w:jc w:val="both"/>
        <w:rPr>
          <w:rFonts w:ascii="Arial" w:hAnsi="Arial"/>
          <w:sz w:val="24"/>
        </w:rPr>
      </w:pPr>
      <w:r w:rsidRPr="00BC57FB">
        <w:rPr>
          <w:rFonts w:ascii="Arial" w:hAnsi="Arial"/>
          <w:sz w:val="24"/>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p>
    <w:p w14:paraId="4E3C114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w:t>
      </w:r>
      <w:r w:rsidRPr="00BC57FB">
        <w:rPr>
          <w:rFonts w:ascii="Arial" w:hAnsi="Arial"/>
          <w:i/>
          <w:iCs/>
          <w:kern w:val="32"/>
          <w:sz w:val="22"/>
        </w:rPr>
        <w:lastRenderedPageBreak/>
        <w:t xml:space="preserve">Signore. Riavvolse il rotolo, lo riconsegnò all’inserviente e sedette. Nella sinagoga, gli occhi di tutti erano fissi su di lui. Allora cominciò a dire loro: «Oggi si è compiuta questa Scrittura che voi avete ascoltato» (Lc 4,16-21). </w:t>
      </w:r>
    </w:p>
    <w:p w14:paraId="716FFCE7" w14:textId="77777777" w:rsidR="00BC57FB" w:rsidRPr="00BC57FB" w:rsidRDefault="00BC57FB" w:rsidP="00BC57FB">
      <w:pPr>
        <w:spacing w:after="120"/>
        <w:jc w:val="both"/>
        <w:rPr>
          <w:rFonts w:ascii="Arial" w:hAnsi="Arial"/>
          <w:sz w:val="24"/>
        </w:rPr>
      </w:pPr>
      <w:r w:rsidRPr="00BC57FB">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70460C85" w14:textId="77777777" w:rsidR="00BC57FB" w:rsidRPr="00BC57FB" w:rsidRDefault="00BC57FB" w:rsidP="00BC57FB">
      <w:pPr>
        <w:spacing w:after="120"/>
        <w:jc w:val="both"/>
        <w:rPr>
          <w:rFonts w:ascii="Arial" w:hAnsi="Arial" w:cs="Arial"/>
          <w:b/>
          <w:bCs/>
          <w:i/>
          <w:iCs/>
          <w:color w:val="000000"/>
          <w:sz w:val="24"/>
          <w:szCs w:val="28"/>
          <w:lang w:val="la-Latn"/>
        </w:rPr>
      </w:pPr>
      <w:bookmarkStart w:id="72" w:name="_Toc96200473"/>
      <w:r w:rsidRPr="00BC57FB">
        <w:rPr>
          <w:rFonts w:ascii="Arial" w:hAnsi="Arial" w:cs="Arial"/>
          <w:b/>
          <w:bCs/>
          <w:i/>
          <w:iCs/>
          <w:color w:val="000000"/>
          <w:sz w:val="24"/>
          <w:szCs w:val="28"/>
          <w:lang w:val="la-Latn"/>
        </w:rPr>
        <w:t>Traditio vitae christiani</w:t>
      </w:r>
      <w:bookmarkEnd w:id="72"/>
    </w:p>
    <w:p w14:paraId="4A5B4C04" w14:textId="77777777" w:rsidR="00BC57FB" w:rsidRPr="00BC57FB" w:rsidRDefault="00BC57FB" w:rsidP="00BC57FB">
      <w:pPr>
        <w:spacing w:after="120"/>
        <w:jc w:val="both"/>
        <w:rPr>
          <w:rFonts w:ascii="Arial" w:hAnsi="Arial"/>
          <w:sz w:val="24"/>
        </w:rPr>
      </w:pPr>
      <w:r w:rsidRPr="00BC57FB">
        <w:rPr>
          <w:rFonts w:ascii="Arial" w:hAnsi="Arial"/>
          <w:sz w:val="24"/>
        </w:rPr>
        <w:t>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w:t>
      </w:r>
    </w:p>
    <w:p w14:paraId="2B801F7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D4465FB" w14:textId="77777777" w:rsidR="00BC57FB" w:rsidRPr="00BC57FB" w:rsidRDefault="00BC57FB" w:rsidP="00BC57FB">
      <w:pPr>
        <w:spacing w:after="120"/>
        <w:jc w:val="both"/>
        <w:rPr>
          <w:rFonts w:ascii="Arial" w:hAnsi="Arial"/>
          <w:sz w:val="24"/>
        </w:rPr>
      </w:pPr>
      <w:r w:rsidRPr="00BC57FB">
        <w:rPr>
          <w:rFonts w:ascii="Arial" w:hAnsi="Arial"/>
          <w:sz w:val="24"/>
        </w:rPr>
        <w:t xml:space="preserve">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 </w:t>
      </w:r>
    </w:p>
    <w:p w14:paraId="7409462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BC57FB">
        <w:rPr>
          <w:rFonts w:ascii="Arial" w:hAnsi="Arial"/>
          <w:i/>
          <w:iCs/>
          <w:kern w:val="32"/>
          <w:sz w:val="22"/>
        </w:rPr>
        <w:lastRenderedPageBreak/>
        <w:t>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22D4CBF1" w14:textId="77777777" w:rsidR="00BC57FB" w:rsidRPr="00BC57FB" w:rsidRDefault="00BC57FB" w:rsidP="00BC57FB">
      <w:pPr>
        <w:spacing w:after="120"/>
        <w:jc w:val="both"/>
        <w:rPr>
          <w:rFonts w:ascii="Arial" w:hAnsi="Arial"/>
          <w:sz w:val="24"/>
        </w:rPr>
      </w:pPr>
      <w:r w:rsidRPr="00BC57FB">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58A08F9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22B0EEFE" w14:textId="77777777" w:rsidR="00BC57FB" w:rsidRPr="00BC57FB" w:rsidRDefault="00BC57FB" w:rsidP="00BC57FB">
      <w:pPr>
        <w:spacing w:after="120"/>
        <w:jc w:val="both"/>
        <w:rPr>
          <w:rFonts w:ascii="Arial" w:hAnsi="Arial"/>
          <w:sz w:val="24"/>
        </w:rPr>
      </w:pPr>
      <w:r w:rsidRPr="00BC57FB">
        <w:rPr>
          <w:rFonts w:ascii="Arial" w:hAnsi="Arial"/>
          <w:sz w:val="24"/>
        </w:rPr>
        <w:t>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w:t>
      </w:r>
    </w:p>
    <w:p w14:paraId="78CD520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w:t>
      </w:r>
      <w:r w:rsidRPr="00BC57FB">
        <w:rPr>
          <w:rFonts w:ascii="Arial" w:hAnsi="Arial"/>
          <w:i/>
          <w:iCs/>
          <w:sz w:val="22"/>
        </w:rPr>
        <w:lastRenderedPageBreak/>
        <w:t xml:space="preserve">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4,10-20). </w:t>
      </w:r>
    </w:p>
    <w:p w14:paraId="77D0A284" w14:textId="77777777" w:rsidR="00BC57FB" w:rsidRPr="00BC57FB" w:rsidRDefault="00BC57FB" w:rsidP="00BC57FB">
      <w:pPr>
        <w:spacing w:after="120"/>
        <w:jc w:val="both"/>
        <w:rPr>
          <w:rFonts w:ascii="Arial" w:hAnsi="Arial"/>
          <w:sz w:val="24"/>
        </w:rPr>
      </w:pPr>
      <w:r w:rsidRPr="00BC57FB">
        <w:rPr>
          <w:rFonts w:ascii="Arial" w:hAnsi="Arial"/>
          <w:sz w:val="24"/>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19F7A95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D289DDD" w14:textId="77777777" w:rsidR="00BC57FB" w:rsidRPr="00BC57FB" w:rsidRDefault="00BC57FB" w:rsidP="00BC57FB">
      <w:pPr>
        <w:spacing w:after="120"/>
        <w:jc w:val="both"/>
        <w:rPr>
          <w:rFonts w:ascii="Arial" w:hAnsi="Arial"/>
          <w:sz w:val="24"/>
        </w:rPr>
      </w:pPr>
      <w:r w:rsidRPr="00BC57FB">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w:t>
      </w:r>
      <w:r w:rsidRPr="00BC57FB">
        <w:rPr>
          <w:rFonts w:ascii="Arial" w:hAnsi="Arial"/>
          <w:sz w:val="24"/>
        </w:rPr>
        <w:lastRenderedPageBreak/>
        <w:t xml:space="preserve">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BC57FB">
        <w:rPr>
          <w:rFonts w:ascii="Arial" w:hAnsi="Arial"/>
          <w:sz w:val="24"/>
          <w:lang w:val="la-Latn"/>
        </w:rPr>
        <w:t>Traditio vitae christiani,</w:t>
      </w:r>
      <w:r w:rsidRPr="00BC57FB">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2A3CFB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l’Apostolo del Signore non amministra secondo purissima scienza e conoscenza nello Spirito Santo i misteri di Dio e il primo mistero è la sua eterna verità interamente manifestata all’uomo nella sua creazione e interamente manifestata nella sua redenzione, egli pecca gravissimamente di peccato teologico. Questo suo peccato lo rende responsabile di tutti i peccati morali che a causa di questo suo peccato si commettono nel corpo di Cristo. Se poi pecca nel non annuncio della Verità di Cristo Gesù presso quanti non conoscono Cristo Gesù allora diviene responsabile di tutti i peccati che i pagani commettono a causa del suo non annuncio della purissima verità di Cristo Gesù. Ora chiediamoci quale sarà oggi la responsabilità di quanti attestano, insegnano, professano o semplicemente dicono che il Vangelo non va più predicato? Quale sarà oggi la responsabilità di tutti coloro che addirittura negano la purissima verità di Gesù Signore? È responsabilità di assunzione di assunzione di tutti i peccati morali che si commettono sia per il non annuncio e sia per la negazione della purissima verità di Gesù Signore. l’Apostolo Paolo mai potrà essere accusato di un solo più piccolo peccato teologico. Sempre ha annunciato Cristo Gesù e sempre ha difeso la verità di Cristo Gesù. Sempre ha vissuto la verità di Cristo Gesù fino a divenire a lui conforme anche nel suo corpo con le stigmate di Gesù Signore. Perfetto nell’annuncio, perfetto nella difesa, perfetto nella vita.</w:t>
      </w:r>
    </w:p>
    <w:p w14:paraId="008F23B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Essendo l’Apostolo Paolo perfetto nell’annuncio di Gesù Signore, perfetto nella difesa della sua verità, perfetto nella vita vissuta nella verità, nella carità e nella speranza di Cristo, egli può chiedere ai Corinzi di essere imitato. Siate miei imitatori, come io lo sono di Cristo Gesù. È questa di un Apostolo del Signore, ma anche di un ministro della Parola e di ogni altro membro del corpo di Cristo Gesù: poter essere imitato in ogni cosa. </w:t>
      </w:r>
    </w:p>
    <w:p w14:paraId="0E5ADCF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L’Apostolo Paolo però dona la misura dell’imitazione: come lui imita Cristo Gesù. Lui in tutto imita Cristo Gesù e in tutto può essere imitato. Basta ascoltare quanto lui scrive ai Corinzi nella Seconda Lettera e si comprenderà il grado di perfezione da lui raggiunto:</w:t>
      </w:r>
    </w:p>
    <w:p w14:paraId="4EDC626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w:t>
      </w:r>
      <w:r w:rsidRPr="00BC57FB">
        <w:rPr>
          <w:rFonts w:ascii="Arial" w:hAnsi="Arial" w:cs="Arial"/>
          <w:i/>
          <w:iCs/>
          <w:kern w:val="32"/>
          <w:sz w:val="22"/>
          <w:szCs w:val="24"/>
        </w:rPr>
        <w:lastRenderedPageBreak/>
        <w:t xml:space="preserve">capaci di arricchire molti; come gente che non ha nulla e invece possediamo tutto! (2Cor 6,3-10). </w:t>
      </w:r>
    </w:p>
    <w:p w14:paraId="77B8BB6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Quanto Paolo dice di sé stesso, ogni altro membro del corpo di Cristo deve dirlo riguardo ai suoi fratelli in Cristo e anche riguardo ai suoi fratelli in Admo: imitate in me ciò che io imito di Cristo Gesù. L’imitazione è vera via per il retto annuncio della verità di Cristo Gesù e per amministrare con frutto i suoi misteri. Se un Apostolo di Cristo Gesù non è imitabile in tutto, il suo annuncio è  fortemente limitato nella credibilità e nei frutti. Se noi è imitabile in tutto, si macchia di un peccato morale per se stesso e di un peccato teologico verso la Chiesa e verso il mondo. Diviene responsabile di tutti i peccati morali che si commettono a causa di questo suo peccato teologico. Questa verità si applica ad ogni altro membro del corpo di Cristo relativamente alle sue personali responsabilità.</w:t>
      </w:r>
    </w:p>
    <w:p w14:paraId="04F9A79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Cristo Gesù chiede ai suoi discepoli di essere imitato. Leggiamo:</w:t>
      </w:r>
    </w:p>
    <w:p w14:paraId="789E676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6FF0B7D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14:paraId="00C8ED8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374C04D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w:t>
      </w:r>
      <w:r w:rsidRPr="00BC57FB">
        <w:rPr>
          <w:rFonts w:ascii="Arial" w:hAnsi="Arial" w:cs="Arial"/>
          <w:i/>
          <w:iCs/>
          <w:sz w:val="22"/>
          <w:szCs w:val="24"/>
        </w:rPr>
        <w:lastRenderedPageBreak/>
        <w:t>sarà avvenuto, crediate che Io Sono. In verità, in verità io vi dico: chi accoglie colui che io manderò, accoglie me; chi accoglie me, accoglie colui che mi ha mandato».</w:t>
      </w:r>
    </w:p>
    <w:p w14:paraId="7A63896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13,1-20.31-35). </w:t>
      </w:r>
    </w:p>
    <w:p w14:paraId="579BD23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perfetta imitazione di Cristo in noi è perfetta via per amministrare sia la Parola di Cristo Gesù, sia la sua purissima verità, sia la sua carità e sia la sua grazia. Senza la perfetta nostra imitazione di Cristo Gesù, l’amministrazione sarà senza frutti di vita eterna, senza frutti evangelico, senza frutti di conversione. </w:t>
      </w:r>
    </w:p>
    <w:p w14:paraId="0FDB999D" w14:textId="77777777" w:rsidR="00BC57FB" w:rsidRPr="00BC57FB" w:rsidRDefault="00BC57FB" w:rsidP="00BC57FB">
      <w:pPr>
        <w:spacing w:after="120"/>
        <w:ind w:left="567" w:right="567"/>
        <w:jc w:val="both"/>
        <w:rPr>
          <w:rFonts w:ascii="Arial" w:hAnsi="Arial" w:cs="Arial"/>
          <w:i/>
          <w:iCs/>
          <w:sz w:val="22"/>
          <w:szCs w:val="24"/>
        </w:rPr>
      </w:pPr>
      <w:bookmarkStart w:id="73" w:name="_Hlk160037543"/>
      <w:r w:rsidRPr="00BC57FB">
        <w:rPr>
          <w:rFonts w:ascii="Arial" w:hAnsi="Arial" w:cs="Arial"/>
          <w:i/>
          <w:iCs/>
          <w:sz w:val="22"/>
          <w:szCs w:val="24"/>
        </w:rPr>
        <w:t>Ognuno ci consideri come servi di Cristo</w:t>
      </w:r>
      <w:bookmarkEnd w:id="73"/>
      <w:r w:rsidRPr="00BC57FB">
        <w:rPr>
          <w:rFonts w:ascii="Arial" w:hAnsi="Arial" w:cs="Arial"/>
          <w:i/>
          <w:iCs/>
          <w:sz w:val="22"/>
          <w:szCs w:val="24"/>
        </w:rPr>
        <w:t xml:space="preserve">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76A0E08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14D228E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5D7816F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63169F0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Come se io non dovessi venire da voi, alcuni hanno preso a gonfiarsi d’orgoglio. Ma da voi verrò presto, se piacerà al Signore, e mi renderò conto non già delle parole di quelli che sono gonfi di orgoglio, ma di ciò che </w:t>
      </w:r>
      <w:r w:rsidRPr="00BC57FB">
        <w:rPr>
          <w:rFonts w:ascii="Arial" w:hAnsi="Arial" w:cs="Arial"/>
          <w:i/>
          <w:iCs/>
          <w:sz w:val="22"/>
          <w:szCs w:val="24"/>
        </w:rPr>
        <w:lastRenderedPageBreak/>
        <w:t xml:space="preserve">veramente sanno fare. Il regno di Dio infatti non consiste in parole, ma in potenza. Che cosa volete? Debbo venire da voi con il bastone, o con amore e con dolcezza d’animo? (1Cor 4,1-21). </w:t>
      </w:r>
    </w:p>
    <w:p w14:paraId="75E0D04C" w14:textId="77777777" w:rsidR="00BC57FB" w:rsidRPr="00BC57FB" w:rsidRDefault="00BC57FB" w:rsidP="00BC57FB">
      <w:pPr>
        <w:spacing w:after="120"/>
        <w:jc w:val="both"/>
        <w:rPr>
          <w:rFonts w:ascii="Arial" w:hAnsi="Arial" w:cs="Arial"/>
          <w:sz w:val="24"/>
          <w:szCs w:val="24"/>
        </w:rPr>
      </w:pPr>
    </w:p>
    <w:p w14:paraId="4CA3E93F" w14:textId="77777777" w:rsidR="00BC57FB" w:rsidRPr="00BC57FB" w:rsidRDefault="00BC57FB" w:rsidP="00BC57FB">
      <w:pPr>
        <w:keepNext/>
        <w:spacing w:after="240"/>
        <w:jc w:val="center"/>
        <w:outlineLvl w:val="1"/>
        <w:rPr>
          <w:rFonts w:ascii="Arial" w:hAnsi="Arial"/>
          <w:b/>
          <w:sz w:val="40"/>
        </w:rPr>
      </w:pPr>
      <w:bookmarkStart w:id="74" w:name="_Toc165123625"/>
      <w:r w:rsidRPr="00BC57FB">
        <w:rPr>
          <w:rFonts w:ascii="Arial" w:hAnsi="Arial"/>
          <w:b/>
          <w:sz w:val="40"/>
        </w:rPr>
        <w:t>CON AZZIMI DI SINCERITÀ E DI VERITÀ</w:t>
      </w:r>
      <w:bookmarkEnd w:id="74"/>
    </w:p>
    <w:p w14:paraId="4737F69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l’Apostolo Paolo è amministratore dei misteri di Dio. Il primo mistero che amministra in questo ministero è il mistero della santità del corpo di Cristo. Nella comunità di Corinto vive una persona dalla pesante immoralità, immoralità che neanche si riscontra nei pagani. Ebbene questa immoralità potrebbe contagiare tutta la Chiesa di Dio, non solo la Chiesa di Dio che vive in Corinto, ma tutte le altre Chiesa sia dell’Acaia, sia della Macedonia, dell’Asia. La comunità deve togliere questo lievito di perversità e di malizia, di immoralità e di peccato dal suo seno. Lo deve togliere non perché rimanga per sempre fuori della Chiesa, ma perché prenda coscienza del gravissimo danno arrecato al corpo di Cristo, si converta, abbandoni il suo peccato e ritorni ad essere azzimo di sincerità e di verità. Mai un cristiano deve essere per la Chiesa lievito di malizia e di perversità, sempre deve essere pasta azzima di sincerità e di verità. </w:t>
      </w:r>
    </w:p>
    <w:p w14:paraId="48FCF85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un Apostolo di Cristo Gesù non amministra la santità del corpo di Cristo si macchia di un gravissimo peccato teologico. Il suo peccato è aver visto il lievito di perversità e di malizia e non essere intervenuto per riportare la santità di Cristo nel corpo di Cristo. Un corpo di Cristo non santo non può chiedere al mondo la conversione ad esso. La santità del corpo di Cristo deve brillare per la santità del corpo del cristiano di una luce più splendente della luce del sole. Ecco come lo Spirito Santo interviene per sanzionare il peccato teologico di Eli.</w:t>
      </w:r>
    </w:p>
    <w:p w14:paraId="2BD025D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6B490CE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6C80417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Eli era molto vecchio e sentiva quanto i suoi figli facevano a tutto Israele e come essi giacevano con donne che prestavano servizio all’ingresso della tenda del convegno. Perciò disse loro: «Perché fate tali cose? Io infatti sento </w:t>
      </w:r>
      <w:r w:rsidRPr="00BC57FB">
        <w:rPr>
          <w:rFonts w:ascii="Arial" w:hAnsi="Arial" w:cs="Arial"/>
          <w:i/>
          <w:iCs/>
          <w:kern w:val="32"/>
          <w:sz w:val="22"/>
          <w:szCs w:val="24"/>
        </w:rPr>
        <w:lastRenderedPageBreak/>
        <w:t>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F5D87A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 </w:t>
      </w:r>
    </w:p>
    <w:p w14:paraId="122A7F9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w:t>
      </w:r>
      <w:r w:rsidRPr="00BC57FB">
        <w:rPr>
          <w:rFonts w:ascii="Arial" w:hAnsi="Arial" w:cs="Arial"/>
          <w:i/>
          <w:iCs/>
          <w:kern w:val="32"/>
          <w:sz w:val="22"/>
          <w:szCs w:val="24"/>
        </w:rPr>
        <w:lastRenderedPageBreak/>
        <w:t>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036CAC5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7B1CC7E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 parola di Samuele giunse a tutto Israele.</w:t>
      </w:r>
    </w:p>
    <w:p w14:paraId="1A2D75C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5D0D42F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60CEE37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w:t>
      </w:r>
      <w:r w:rsidRPr="00BC57FB">
        <w:rPr>
          <w:rFonts w:ascii="Arial" w:hAnsi="Arial" w:cs="Arial"/>
          <w:i/>
          <w:iCs/>
          <w:kern w:val="32"/>
          <w:sz w:val="22"/>
          <w:szCs w:val="24"/>
        </w:rPr>
        <w:lastRenderedPageBreak/>
        <w:t>«Sono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7BF9D92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3B0C5D1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Amministrare la Santità del corpo di Cristo è obbligo per ogni Apostolo del Signore e in comunione gerarchica con l’Apostolo di Cristo Gesù, di ogni altro membro del suo corpo. Oggi c’è una forte spinta nella Chiesa di Dio: si vuole amministrare la santità, togliendo la santità dal corpo di Cristo. Ma se si toglie la santità dal corpo di Cristo, il corpo di Cristo non è più corpo di Cristo, diviene corpo di Satana. Ogni membro del corpo di Cristo deve sommamente vigilare affinché per lui questo mai accada. Ognuno è obbligato ad amministrare nel suo corpo la santità di Cristo e mostrare al mondo intero come la santità si amministra.</w:t>
      </w:r>
    </w:p>
    <w:p w14:paraId="645D51B1"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Ognuno è obbligato ad amministrare la santità di se stesso. Come questo sarà possibile? Prima di tutto vincendo ogni tentazione, imitando in questo Gesù Signore. Lui è stato tentato con ogni tentazione. È stato inchiodato sulla croce. Mai però è caduto nella trasgressione neanche di una sola Parola del Padre suo, né con le opere, né con le omissioni, né con le parole e neanche con i pensieri. Sempre Lui è rimasto nella Parola e nella volontà, nei pensieri e nei desideri del Padre suo. Chi cade in tentazione amministra in modo cattivo la sua santità, perché dalla grazia precipita nel peccato e dalla luce si inabissa nelle tenebre e dalla vita passa nella morte. Non solo Gesù non è caduto in tentazione. Nell’obbedienza e nell’assunzione di ogni sofferenza per amore del Padre suo ha raggiunto il sommo della perfezione. Lui, il Santo, è morto per i peccatori e Lui,  il Giusto, è morto per gli ingiusti. Ecco come la Lettera agli Ebrei rivela questa verità:</w:t>
      </w:r>
    </w:p>
    <w:p w14:paraId="6B13CE9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71E84D4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77EA0E2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692D311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w:t>
      </w:r>
    </w:p>
    <w:p w14:paraId="05C18AF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p>
    <w:p w14:paraId="6CFBE08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5E1252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qualcuno desidera conoscere come si tende alla perfezione, gli basta che legga quanto l’Apostolo Paolo scrive ai Romani:</w:t>
      </w:r>
    </w:p>
    <w:p w14:paraId="795B5D7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11CF08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E44265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677E988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Benedite coloro che vi perseguitano, benedite e non maledite. Rallegratevi con quelli che sono nella gioia; piangete con quelli che sono nel pianto. Abbiate i medesimi sentimenti gli uni verso gli altri; non nutrite desideri di </w:t>
      </w:r>
      <w:r w:rsidRPr="00BC57FB">
        <w:rPr>
          <w:rFonts w:ascii="Arial" w:hAnsi="Arial" w:cs="Arial"/>
          <w:i/>
          <w:iCs/>
          <w:kern w:val="32"/>
          <w:sz w:val="22"/>
          <w:szCs w:val="24"/>
        </w:rPr>
        <w:lastRenderedPageBreak/>
        <w:t>grandezza; volgetevi piuttosto a ciò che è umile. Non stimatevi sapienti da voi stessi.</w:t>
      </w:r>
    </w:p>
    <w:p w14:paraId="7EAEB8E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0FF9514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 questa perfezione nell’obbedienza l’Apostolo Paolo aggiunge una seconda obbedienza: non mescolarsi con quanti si dicono fratelli di fede, mentre nei fatti sono nemici della croce di Cristo signore. Perché non bisogna mescolarsi con quanti sono fonte di immoralità e di scandola nella Chiesa di Dio? Perché è facile lasciarsi trascinare dalla loro immoralità e divenire noi stessi immorali. Nello Spirito Santo l’Apostolo Paolo conosce il cuore dell’uomo e sa con quanta facilità i cattivi esempi hanno presa su di esso. Per questo è cosa salutare che ognuno amministri la sua santità non mescolandosi con gli operatori di scandali e di iniquità. Ecco come questa stessa raccomandazione è a noi rivolta dallo Spirito Santo anche per bocca dell’Apostolo Pietro e dell’Apostolo Giuda:</w:t>
      </w:r>
    </w:p>
    <w:p w14:paraId="6AB03AA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05C7106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40CD234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w:t>
      </w:r>
      <w:r w:rsidRPr="00BC57FB">
        <w:rPr>
          <w:rFonts w:ascii="Arial" w:hAnsi="Arial" w:cs="Arial"/>
          <w:i/>
          <w:iCs/>
          <w:kern w:val="32"/>
          <w:sz w:val="22"/>
          <w:szCs w:val="24"/>
        </w:rPr>
        <w:lastRenderedPageBreak/>
        <w:t>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18CFF95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7D9C890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Giuda, servo di Gesù Cristo e fratello di Giacomo, a coloro che sono prediletti, amati in Dio Padre e custoditi da Gesù Cristo, a voi siano date in abbondanza misericordia, pace e carità.</w:t>
      </w:r>
    </w:p>
    <w:p w14:paraId="7942450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7E60372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4C31946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2516681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w:t>
      </w:r>
      <w:r w:rsidRPr="00BC57FB">
        <w:rPr>
          <w:rFonts w:ascii="Arial" w:hAnsi="Arial" w:cs="Arial"/>
          <w:i/>
          <w:iCs/>
          <w:kern w:val="32"/>
          <w:sz w:val="22"/>
          <w:szCs w:val="24"/>
        </w:rPr>
        <w:lastRenderedPageBreak/>
        <w:t>lanciato contro di lui». Sono sobillatori pieni di acredine, che agiscono secondo le loro passioni; la loro bocca proferisce parole orgogliose e, per interesse, circondano le persone di adulazione.</w:t>
      </w:r>
    </w:p>
    <w:p w14:paraId="67A50BA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41BE08A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325F8EF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16FD7E5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allora principio di verità che va custodito nel cuore: si deve sempre evitare di mescolarsi con quanti sono nella Chiesa di Dio nemici della croce di Cristo Gesù. A loro va fatto tutto il bene che è nelle nostre possibilità. Per essi si deve pregare senza interruzione. Sempre però si deve prestare la somma attenzione affinché la lebbra del peccato non si attacchi su di noi. Amministrare la propria santità e santificazione è il primo obbligo di ogni discepolo di Gesù.</w:t>
      </w:r>
    </w:p>
    <w:p w14:paraId="15E3AD5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A7C9F4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w:t>
      </w:r>
      <w:bookmarkStart w:id="75" w:name="_Hlk160037611"/>
      <w:r w:rsidRPr="00BC57FB">
        <w:rPr>
          <w:rFonts w:ascii="Arial" w:hAnsi="Arial" w:cs="Arial"/>
          <w:i/>
          <w:iCs/>
          <w:sz w:val="22"/>
          <w:szCs w:val="24"/>
        </w:rPr>
        <w:t>con azzimi di sincerità e di verità</w:t>
      </w:r>
      <w:bookmarkEnd w:id="75"/>
      <w:r w:rsidRPr="00BC57FB">
        <w:rPr>
          <w:rFonts w:ascii="Arial" w:hAnsi="Arial" w:cs="Arial"/>
          <w:i/>
          <w:iCs/>
          <w:sz w:val="22"/>
          <w:szCs w:val="24"/>
        </w:rPr>
        <w:t>.</w:t>
      </w:r>
    </w:p>
    <w:p w14:paraId="79F6DF4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 1-13). </w:t>
      </w:r>
    </w:p>
    <w:p w14:paraId="0EE16085" w14:textId="77777777" w:rsidR="00BC57FB" w:rsidRPr="00BC57FB" w:rsidRDefault="00BC57FB" w:rsidP="00BC57FB">
      <w:pPr>
        <w:spacing w:after="120"/>
        <w:ind w:left="567" w:right="567"/>
        <w:jc w:val="both"/>
        <w:rPr>
          <w:rFonts w:ascii="Arial" w:hAnsi="Arial" w:cs="Arial"/>
          <w:i/>
          <w:iCs/>
          <w:sz w:val="22"/>
          <w:szCs w:val="24"/>
        </w:rPr>
      </w:pPr>
    </w:p>
    <w:p w14:paraId="7740962B" w14:textId="77777777" w:rsidR="00BC57FB" w:rsidRPr="00BC57FB" w:rsidRDefault="00BC57FB" w:rsidP="00BC57FB">
      <w:pPr>
        <w:keepNext/>
        <w:spacing w:after="240"/>
        <w:jc w:val="center"/>
        <w:outlineLvl w:val="1"/>
        <w:rPr>
          <w:rFonts w:ascii="Arial" w:hAnsi="Arial"/>
          <w:b/>
          <w:sz w:val="40"/>
        </w:rPr>
      </w:pPr>
      <w:bookmarkStart w:id="76" w:name="_Toc165123626"/>
      <w:r w:rsidRPr="00BC57FB">
        <w:rPr>
          <w:rFonts w:ascii="Arial" w:hAnsi="Arial"/>
          <w:b/>
          <w:sz w:val="40"/>
        </w:rPr>
        <w:lastRenderedPageBreak/>
        <w:t>SIETE STATI COMPRATI A CARO PREZZO</w:t>
      </w:r>
      <w:bookmarkEnd w:id="76"/>
    </w:p>
    <w:p w14:paraId="03CDF73F"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L’Apostolo del Signore, essendo chiamato ad amministra il mistero divino della verità, è obbligato a manifestare quale dovrà essere il retto comportamento secondo Dio per ogni figlio della Chiesa. Sulle relazioni del cristiano con ogni altro uomo, ecco cosa insegna Gesù Signore:</w:t>
      </w:r>
    </w:p>
    <w:p w14:paraId="0F92D6A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Io vi dico infatti: se la vostra giustizia non supererà quella degli scribi e dei farisei, non entrerete nel regno dei cieli.</w:t>
      </w:r>
    </w:p>
    <w:p w14:paraId="0F42537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7E889A9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599EE8E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0597DD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Avete inteso che fu detto: Non commetterai adulterio. Ma io vi dico: chiunque guarda una donna per desiderarla, ha già commesso adulterio con lei nel proprio cuore.</w:t>
      </w:r>
    </w:p>
    <w:p w14:paraId="443CB8F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890566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44FD7F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61C955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19AF5F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Avete inteso che fu detto: Amerai il tuo prossimo e odierai il tuo nemico. Ma io vi dico: amate i vostri nemici e pregate per quelli che vi perseguitano, </w:t>
      </w:r>
      <w:r w:rsidRPr="00BC57FB">
        <w:rPr>
          <w:rFonts w:ascii="Arial" w:hAnsi="Arial" w:cs="Arial"/>
          <w:i/>
          <w:iCs/>
          <w:kern w:val="32"/>
          <w:sz w:val="22"/>
          <w:szCs w:val="24"/>
        </w:rPr>
        <w:lastRenderedPageBreak/>
        <w:t xml:space="preserve">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5,20-48). </w:t>
      </w:r>
    </w:p>
    <w:p w14:paraId="00D9DA4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Sull’arrendevolezza ecco cosa insegna l’Apostolo Giacomo:</w:t>
      </w:r>
    </w:p>
    <w:p w14:paraId="409759F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09641F5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L’Insegnamento dell’Apostolo Paolo di compone di due verità. Prima verità: è scandalo per un cristiano che ha lite con un altro cristiano rivolgersi ai tribunali dei pagani. Ogni scandalo va evitato. Seconda verità: il cristiano mai deve avere liti con nessun uomo. Come Gesù ha dato il suo corpo per essere crocifisso, così anche il discepolo di Gesù, deve rinunciare ad ogni cosa pur di non entrare mai in lite con nessuno. Se poi è necessario che il suo corpo sia consegnato al supplizio per la pace, anche questo egli deve fare. La sua vita non gli appartiene. Essa è stata consegnata a Cristo Gesù e Cristo Gesù l’ha consegnata al Padre.</w:t>
      </w:r>
    </w:p>
    <w:p w14:paraId="61134F8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in questa amministrazione l’Apostolo Paolo è perfetto nel suo insegnamento. Nessun peccato teologo in questo campo di potrà a lui attribuire. Chi pecca, pecca solo per sua cattiva volontà, mai per mancato insegnamento. </w:t>
      </w:r>
    </w:p>
    <w:p w14:paraId="3CDDEE3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L’Apostolo Paolo ora amministra un altro mistero del nostro Dio e Signore. È il mistero della sua eternità, che di vita eterna ed è eternità di morte eterna. Sempre lo Spirito Santo per mezzo dei profeti ha amministrato questo mistero. È sufficiente leggere solo qualche brano dell’Antico Testamento e la verità dell’eternità appare in tutto il suo chiarore: </w:t>
      </w:r>
    </w:p>
    <w:p w14:paraId="2908927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 </w:t>
      </w:r>
    </w:p>
    <w:p w14:paraId="48E7BAF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Voi avete stancato il Signore con le vostre parole; eppure chiedete: «Come lo abbiamo stancato?». Quando affermate: «Chiunque fa il male è come se fosse buono agli occhi del Signore e in lui si compiace», o quando esclamate: «Dov’è il Dio della giustizia?».</w:t>
      </w:r>
    </w:p>
    <w:p w14:paraId="7CFB95F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Ecco, io manderò un mio messaggero a preparare la via davanti a me e subito entrerà nel suo tempio il Signore che voi cercate; e l’angelo dell’alleanza, che voi sospirate, eccolo venire, dice il Signore degli eserciti. </w:t>
      </w:r>
      <w:r w:rsidRPr="00BC57FB">
        <w:rPr>
          <w:rFonts w:ascii="Arial" w:hAnsi="Arial" w:cs="Arial"/>
          <w:i/>
          <w:iCs/>
          <w:kern w:val="32"/>
          <w:sz w:val="22"/>
          <w:szCs w:val="24"/>
        </w:rPr>
        <w:lastRenderedPageBreak/>
        <w:t>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5AB57D4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7F93BE2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61F36C5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2,17-3,21). </w:t>
      </w:r>
    </w:p>
    <w:p w14:paraId="5290DF4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nel Nuovo Testamento il mistero dell’eternità è amministrato da Cristo Gesù con ogni purezza e perfezione di verità. </w:t>
      </w:r>
    </w:p>
    <w:p w14:paraId="1AD1DF0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00654F7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Guardatevi dai falsi profeti, che vengono a voi in veste di pecore, ma dentro sono lupi rapaci! Dai loro frutti li riconoscerete. Si raccoglie forse uva dagli </w:t>
      </w:r>
      <w:r w:rsidRPr="00BC57FB">
        <w:rPr>
          <w:rFonts w:ascii="Arial" w:hAnsi="Arial" w:cs="Arial"/>
          <w:i/>
          <w:iCs/>
          <w:kern w:val="32"/>
          <w:sz w:val="22"/>
          <w:szCs w:val="24"/>
        </w:rPr>
        <w:lastRenderedPageBreak/>
        <w:t>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49A6EFE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44E896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73F9E86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55562CF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w:t>
      </w:r>
      <w:r w:rsidRPr="00BC57FB">
        <w:rPr>
          <w:rFonts w:ascii="Arial" w:hAnsi="Arial" w:cs="Arial"/>
          <w:i/>
          <w:iCs/>
          <w:kern w:val="32"/>
          <w:sz w:val="22"/>
          <w:szCs w:val="24"/>
        </w:rPr>
        <w:lastRenderedPageBreak/>
        <w:t>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660795F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4C11BC5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L’Apostolo Paolo anche il mistero della verità dell’eternità amministra con scienza e perfetta conoscenza nello Spirito Santo. Ecco chi mai potrà ereditare il regno di Dio:</w:t>
      </w:r>
    </w:p>
    <w:p w14:paraId="5F74112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w:t>
      </w:r>
    </w:p>
    <w:p w14:paraId="02C1F48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sulla verità che riguarda questo mistero di Dio, non regna confusione, non regna caos, regna invece la totale falsità, regna una universale menzogna. Questo mistero è avvolto dalla tenebra più nera. Noi già nel lontano millenovecentoottantaquattro abbiamo scritto una riflessione con il fine di mettere bene in luce che ogni verità a noi rivelata è ben oltre la nostra mente:</w:t>
      </w:r>
    </w:p>
    <w:p w14:paraId="65CFD60F" w14:textId="77777777" w:rsidR="00BC57FB" w:rsidRPr="00BC57FB" w:rsidRDefault="00BC57FB" w:rsidP="00BC57FB">
      <w:pPr>
        <w:spacing w:after="120"/>
        <w:jc w:val="both"/>
        <w:rPr>
          <w:rFonts w:ascii="Arial" w:hAnsi="Arial"/>
          <w:b/>
          <w:bCs/>
          <w:i/>
          <w:iCs/>
          <w:sz w:val="24"/>
        </w:rPr>
      </w:pPr>
      <w:bookmarkStart w:id="77" w:name="_Toc62173018"/>
      <w:r w:rsidRPr="00BC57FB">
        <w:rPr>
          <w:rFonts w:ascii="Arial" w:hAnsi="Arial"/>
          <w:b/>
          <w:bCs/>
          <w:i/>
          <w:iCs/>
          <w:sz w:val="24"/>
        </w:rPr>
        <w:t>Oltre la mente</w:t>
      </w:r>
      <w:bookmarkEnd w:id="77"/>
      <w:r w:rsidRPr="00BC57FB">
        <w:rPr>
          <w:rFonts w:ascii="Arial" w:hAnsi="Arial"/>
          <w:b/>
          <w:bCs/>
          <w:i/>
          <w:iCs/>
          <w:sz w:val="24"/>
        </w:rPr>
        <w:t xml:space="preserve">. </w:t>
      </w:r>
      <w:r w:rsidRPr="00BC57FB">
        <w:rPr>
          <w:rFonts w:ascii="Arial" w:hAnsi="Arial"/>
          <w:sz w:val="24"/>
        </w:rPr>
        <w:t>Dice Gesù:</w:t>
      </w:r>
    </w:p>
    <w:p w14:paraId="7153DB8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lastRenderedPageBreak/>
        <w:t>"In verità vi dico: se non vi convertirete e non diventerete come i bambini, non entrerete nel Regno dei Cieli. Perciò chiunque diventerà piccolo come questo bambino, sarà il più grande nel Regno dei Cieli" (Mt 18,3).</w:t>
      </w:r>
    </w:p>
    <w:p w14:paraId="391AF330" w14:textId="77777777" w:rsidR="00BC57FB" w:rsidRPr="00BC57FB" w:rsidRDefault="00BC57FB" w:rsidP="00BC57FB">
      <w:pPr>
        <w:spacing w:after="120"/>
        <w:jc w:val="both"/>
        <w:rPr>
          <w:rFonts w:ascii="Arial" w:hAnsi="Arial"/>
          <w:sz w:val="24"/>
        </w:rPr>
      </w:pPr>
      <w:r w:rsidRPr="00BC57FB">
        <w:rPr>
          <w:rFonts w:ascii="Arial" w:hAnsi="Arial"/>
          <w:sz w:val="24"/>
        </w:rPr>
        <w:t xml:space="preserve">Il messaggio evangelico del Cristo è l'invito alla nostra conversione. Convertitevi e credete al Vangelo. La fede è legata alla conversione. Convertirsi è accettare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Vangelo come norma della propria esistenza. In tal senso conversione e fede sono una cosa sola. La conversione è il movimento dell'uomo verso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Signore, la fede è la sua accettazione piena come Parola di vita eterna.  E l'uomo si converte alla Parola del Signore. Ci crede. La vive. Si lascia determinare da essa per orientare i propri passi sulla via della salvezza.</w:t>
      </w:r>
    </w:p>
    <w:p w14:paraId="59F04430" w14:textId="77777777" w:rsidR="00BC57FB" w:rsidRPr="00BC57FB" w:rsidRDefault="00BC57FB" w:rsidP="00BC57FB">
      <w:pPr>
        <w:spacing w:after="120"/>
        <w:jc w:val="both"/>
        <w:rPr>
          <w:rFonts w:ascii="Arial" w:hAnsi="Arial"/>
          <w:sz w:val="24"/>
        </w:rPr>
      </w:pPr>
      <w:r w:rsidRPr="00BC57FB">
        <w:rPr>
          <w:rFonts w:ascii="Arial" w:hAnsi="Arial"/>
          <w:sz w:val="24"/>
        </w:rPr>
        <w:t xml:space="preserve">Ci si converte alla Parola.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è di Dio. Essa ci è stata comunicata da Cristo.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Cristo è il lieto annunzio che la vita eterna ed il Regno dei Cieli sono nostri. La nostra è quindi conversione al Vangelo e di conseguenza al Regno. Se non vi convertirete non entrerete nel Regno dei Cieli. Nel Regno si entra diventando come i bambini. Si entra attraverso la nostra fede nel lieto annunzio di salvezza. Senza fede nella Parola non c'è conversione, perché ci si converte alla Parola. Ma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è tutta vera. Nelle molte parole di Dio e tra le molte verità che il Signore ci ha comunicato non ci sono parole vere e parole false, parole che si compiono e parole che sono state pronunziate senza alcun fondamento per la realtà presente e futura.</w:t>
      </w:r>
    </w:p>
    <w:p w14:paraId="7174D7C6" w14:textId="77777777" w:rsidR="00BC57FB" w:rsidRPr="00BC57FB" w:rsidRDefault="00BC57FB" w:rsidP="00BC57FB">
      <w:pPr>
        <w:spacing w:after="120"/>
        <w:jc w:val="both"/>
        <w:rPr>
          <w:rFonts w:ascii="Arial" w:hAnsi="Arial"/>
          <w:sz w:val="24"/>
        </w:rPr>
      </w:pPr>
      <w:r w:rsidRPr="00BC57FB">
        <w:rPr>
          <w:rFonts w:ascii="Arial" w:hAnsi="Arial"/>
          <w:sz w:val="24"/>
        </w:rPr>
        <w:t xml:space="preserve">Il cielo e la terra passeranno. Uno iota o un apice non cadrà di quanto è stato detto. Questa fede totale è domandata dal Cristo per entrare nel Regno dei Cieli. Chi crederà, sarà battezzato, sarà salvo. Chi non crederà, sarà condannato. Credere nella verità della Parola di Dio è confessare che nessun uomo ha parole di vita eterna per l'uomo. È andare oltre la mente dell'uomo, di ogni uomo, poiché essa non può salvare l'uomo. Per salvarsi, essa stessa si deve annullare e pensare i pensieri di Dio. È il diventare bambini per entrare nel Regno. È la difficoltà dell'uomo che deve rinnegare ogni giorno se stesso, perché ogni giorno la sua mente ed i suoi pensieri tendono al recupero di ciò che appartiene all'uomo e alla sua carne. La conversione è andare oltre la mente umana. "I miei pensieri non sono i vostri pensieri. Le mie vie non sono le vostre vie". E tuttavia l'uomo vorrebbe percorrere la sua via per entrare nel Regno. </w:t>
      </w:r>
    </w:p>
    <w:p w14:paraId="2A86CE2D" w14:textId="77777777" w:rsidR="00BC57FB" w:rsidRPr="00BC57FB" w:rsidRDefault="00BC57FB" w:rsidP="00BC57FB">
      <w:pPr>
        <w:spacing w:after="120"/>
        <w:jc w:val="both"/>
        <w:rPr>
          <w:rFonts w:ascii="Arial" w:hAnsi="Arial"/>
          <w:sz w:val="24"/>
        </w:rPr>
      </w:pPr>
      <w:r w:rsidRPr="00BC57FB">
        <w:rPr>
          <w:rFonts w:ascii="Arial" w:hAnsi="Arial"/>
          <w:sz w:val="24"/>
        </w:rPr>
        <w:t>È impossibile. Bisogna diventare come i bambini. Bisogna credere nella verità della Parola del Signore. Bisogna annullare ed annullarsi nella propria mente. Ma l'uomo è diventato adulto. Al pari di Dio ha i suoi propri pensieri, la sua via e la sua conversione. Non crede nelle verità della Parola del Signore. La nega e la contraddice. Il Signore non avrebbe mai potuto dire ed affermare di tali cose. Appartengono ad un mondo che fu. Il nostro mondo non è più il mondo di Dio. Noi vogliamo restare nel nostro mondo ed entrare alla fine nel Regno dei Cieli. Ma questo non è convertirsi al Vangelo. Ciò è convertire il Vangelo e credere in noi stessi. Vangelo, convertiti e credi nella Parola dell'uomo. Vangelo, vieni nella mente dell'uomo e conformati ad essa. Vangelo, esci dal mondo della verità eterna ed entra nel mondo adulto dell'uomo che non è più bambino. Vangelo, non sei valore eterno per noi. Per te è venuto il tempo di convertirti a noi. Se non ti convertirai e non ti adeguerai alla nostra mente, non potrai essere parte del nostro mondo.</w:t>
      </w:r>
    </w:p>
    <w:p w14:paraId="10A068F2"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Senza Vangelo e senza conversione ad esso, l'uomo non costruisce il Regno di Dio. Il Regno di Dio è solo nella sua Parola. Si costruiscono quei regni di morte dove l'uomo inesorabilmente è ingoiato ed ucciso dalla sua Parola. È difficile per l'uomo andare oltre la sua mente e la sua Parola. È difficile credere perché credere significa vivere solo di Parola. È difficile essere di Cristo perché l'uomo dovrebbe annullarsi, rinnegarsi, prendere la croce ogni giorno e seguire il Maestro sulle orme della sua Parola. È la difficoltà per ognuno che vuol essere di Cristo, puramente e semplicemente, come il Cristo puramente e semplicemente ha dato a noi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Padre suo che è nei Cieli. Difficoltà grande la nostra perché l'uomo non vede se non nella sua mente e con gli occhi dei suoi pensieri. Ma Dio si è manifestato. Ha rivelato ciò che è bene e ciò che è male. Ha tracciato la strada maestra da seguire. Le verità di Dio vanno tutte oltre la mente dell'uomo: paradiso, inferno, giustizia, misericordia, castigo e premio eterni, Sacramenti, grazia, dono, chiamata, segni di salvezza, Parola creatrice.</w:t>
      </w:r>
    </w:p>
    <w:p w14:paraId="74E6C229" w14:textId="77777777" w:rsidR="00BC57FB" w:rsidRPr="00BC57FB" w:rsidRDefault="00BC57FB" w:rsidP="00BC57FB">
      <w:pPr>
        <w:spacing w:after="120"/>
        <w:jc w:val="both"/>
        <w:rPr>
          <w:rFonts w:ascii="Arial" w:hAnsi="Arial"/>
          <w:sz w:val="24"/>
        </w:rPr>
      </w:pPr>
      <w:r w:rsidRPr="00BC57FB">
        <w:rPr>
          <w:rFonts w:ascii="Arial" w:hAnsi="Arial"/>
          <w:sz w:val="24"/>
        </w:rPr>
        <w:t xml:space="preserve">Nella conversione la mente di Dio sarà la nostra mente ed i suoi pensieri i nostri. Con la sua buona volontà l'uomo vorrà, con la preghiera costante ed assidua chiederà al Signore la conversione e la fede. Aumenta in noi la fede e noi crederemo nella Parola del Figlio tuo. Ci si converte al Vangelo, alla Parola della nostra salvezza. È necessario che l'uomo conosca questa Parola. Andate per il mondo, annunziate quello che io vi ho detto ed insegnato. L'apostolo deve essere fedele alla Parola. Dalla sua fedeltà nascerà la vera fede e la vera conversione di colui che ascolta. Ci si converte alla Parola se l'amministratore è fedele alla Parola. Ci si converte a Dio se l'apostolo ti annunzia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Dio. Ma l'apostolo annunzia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di Dio. La responsabilità sarà tua e solo tua della tua incredulità. L'apostolo non ti annunzia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Signore. Del tuo peccato il Signore domanderà conto a lui. Questa è Parola profetica di Dio per la nostra salvezza e per la nostra perdizione eterna.</w:t>
      </w:r>
    </w:p>
    <w:p w14:paraId="53B38C37" w14:textId="77777777" w:rsidR="00BC57FB" w:rsidRPr="00BC57FB" w:rsidRDefault="00BC57FB" w:rsidP="00BC57FB">
      <w:pPr>
        <w:spacing w:after="120"/>
        <w:jc w:val="both"/>
        <w:rPr>
          <w:rFonts w:ascii="Arial" w:hAnsi="Arial"/>
          <w:sz w:val="24"/>
        </w:rPr>
      </w:pPr>
      <w:r w:rsidRPr="00BC57FB">
        <w:rPr>
          <w:rFonts w:ascii="Arial" w:hAnsi="Arial"/>
          <w:sz w:val="24"/>
        </w:rPr>
        <w:t xml:space="preserve">L'apostolo annunzia e catechizza. L'uomo ascolta e si converte. Vive. Va oltre la mente perché </w:t>
      </w:r>
      <w:smartTag w:uri="urn:schemas-microsoft-com:office:smarttags" w:element="PersonName">
        <w:smartTagPr>
          <w:attr w:name="ProductID" w:val="la Parola"/>
        </w:smartTagPr>
        <w:r w:rsidRPr="00BC57FB">
          <w:rPr>
            <w:rFonts w:ascii="Arial" w:hAnsi="Arial"/>
            <w:sz w:val="24"/>
          </w:rPr>
          <w:t>la Parola</w:t>
        </w:r>
      </w:smartTag>
      <w:r w:rsidRPr="00BC57FB">
        <w:rPr>
          <w:rFonts w:ascii="Arial" w:hAnsi="Arial"/>
          <w:sz w:val="24"/>
        </w:rPr>
        <w:t xml:space="preserve"> del Signore resti nella sua purezza originale come il Cristo l'ha mantenuta pura portandola in questo mondo dal Padre suo, vivendola ed annunziandola, diventando egli per primo il più grande nel Regno dei Cieli, perché egli ha rinnegato ed umiliato se stesso fino alla morte e alla morte di croce. E noi ci lasceremo convertire da Dio alla sua Parola. Sarà questa la nostra preghiera ed il nostro chiedere costante al Padre dei Cieli. Nella conversione la fede e la santità della vita. Ci si converte ogni giorno. Il nostro è sempre tempo di conversione, perché è sempre tempo di vivere nella Parola. Chi si converte, diviene come un bambino e tende la mano al suo Signore perché sia guidato per la retta via.</w:t>
      </w:r>
    </w:p>
    <w:p w14:paraId="2A16F46C" w14:textId="77777777" w:rsidR="00BC57FB" w:rsidRPr="00BC57FB" w:rsidRDefault="00BC57FB" w:rsidP="00BC57FB">
      <w:pPr>
        <w:spacing w:after="120"/>
        <w:jc w:val="both"/>
        <w:rPr>
          <w:rFonts w:ascii="Arial" w:hAnsi="Arial"/>
          <w:sz w:val="24"/>
        </w:rPr>
      </w:pPr>
      <w:r w:rsidRPr="00BC57FB">
        <w:rPr>
          <w:rFonts w:ascii="Arial" w:hAnsi="Arial"/>
          <w:sz w:val="24"/>
        </w:rPr>
        <w:t xml:space="preserve">Ed il Signore guida la nostra storia. Invita l'uomo a che si lasci guidare. L'uomo prega. "Parla, o Signore, che il tuo servo ascolta". "Insegnami la tua verità e la tua giustizia. Saranno esse a guidarmi sulla via della vita". "Il Signore è mio pastore, non manco di nulla. Su pascoli erbosi mi fa riposare, ad acque tranquille mi conduce". Nella Parola del suo Signore l'uomo diventa come un bambino, entra nel Regno dei Cieli. Ed il Regno è di coloro che diventano come i bambini per lasciarsi guidare dal Padre loro che è nei Cieli e che è venuto sulla terra e viene con la sua Parola potente. </w:t>
      </w:r>
      <w:r w:rsidRPr="00BC57FB">
        <w:rPr>
          <w:rFonts w:ascii="Arial" w:hAnsi="Arial"/>
          <w:i/>
          <w:iCs/>
          <w:sz w:val="24"/>
        </w:rPr>
        <w:t xml:space="preserve">"Signore, da chi andremo? Tu hai parole di vita </w:t>
      </w:r>
      <w:r w:rsidRPr="00BC57FB">
        <w:rPr>
          <w:rFonts w:ascii="Arial" w:hAnsi="Arial"/>
          <w:i/>
          <w:iCs/>
          <w:sz w:val="24"/>
        </w:rPr>
        <w:lastRenderedPageBreak/>
        <w:t>eterna".</w:t>
      </w:r>
      <w:r w:rsidRPr="00BC57FB">
        <w:rPr>
          <w:rFonts w:ascii="Arial" w:hAnsi="Arial"/>
          <w:sz w:val="24"/>
        </w:rPr>
        <w:t xml:space="preserve"> Ma per venire a te, bisogna andare oltre la nostra mente e le nostre parole oziose. Convertici, o Signore, e noi saremo convertiti.</w:t>
      </w:r>
    </w:p>
    <w:p w14:paraId="4DAB8FE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peccato teologico che è di negazione della verità dell’eternità prima fu commesso da alcuni illustri teologi i quali negarono l’esistenza stessa dell’inferno. Qualora esso esisteva, si trattava di una realtà senza abitanti. Esso era vuoto. Negli ultimi tempi questo pensiero nefasto, perché non solo di menzogna, quanto anche di negazione di tutta la verità rivelata, viene giustificato da due altre gravissime menzogne e falsità: Dio è solo misericordia e ci avvolgerà tutti nella sua luce eterna; Dio non giudica nessuno. Queste due menzogne e falsità su Dio hanno delle pesanti ripercussioni su tutta la vita della Chiesa. Se Dio domani non fa alcuna distinzione tra uomo e uomo, perché la distinzione tra peccatore e non peccatore dovrà essere fatta nella Chiesa? Se Dio domani benedirà ogni uomo, perché non benedirlo anche oggi? A sostegno di queste orrende falsità che negano la verità di tutta la Divina Rivelazione è sorto un esercito di teologi, che mettendo da parte tutta la Parola di Dio ed avendo elevato il loro sentimento ad unica regola di verità, con parole che sono vero fumo infernale stanno confondendo la mente di moltissimi discepoli di Gesù, ai quali tutte queste falsità fanno comodo perché approvano la loro condotta immorale. </w:t>
      </w:r>
    </w:p>
    <w:p w14:paraId="49BD55E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questo oggi il più triste e nefasto peccato teologico che si sta commettendo: l’insegnamento dalla falsità, dalla menzogna, dalla negazione della Divina Rivelazione, di ogni mistero a noi rivelato. Ora amministrare il mistero della verità di Dio dalla menzogna di Satana è peccato orrendo ed è anche peccato contro lo Spirito Santo. È il peccato che impugna la verità conosciuta. Oggi quasi tutta la Chiesa è stata occupata da quanti amministrato i misteri della grazia e della verità di Cristo Signore. Contro questa occupazione nessuno potrà fare qualcosa. Può il singolo rimanere lui nella più perfetta e santa amministrazione della grazia e della verità per la sua persona e di testimoniarla a chiunque è ancora di buona volontà, procedendo ormai questa occupazione con una rapidità che è più veloce della luce. Può il singolo pregare gridando a Dio, più che il sangue di Abele perché scenda e provveda secondo la sua sapienza eterna. Dobbiamo attestare che Satana sa come amministrare la sua falsità all’interno della Chiesa di Dio. Sa quali posti chiave occupare, dai quali poi spingere la sua guerra al fine di conquistare tutta la Chiesa di Gesù Signore. </w:t>
      </w:r>
    </w:p>
    <w:p w14:paraId="7F94905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è beato chi non si macchia di questo peccato teologico. Purtroppo questo peccato si sta diffondendo più che la lebbra e sta infettando molte menti e moltissimi cuori. È questo peccato teologico la causa della riduzione in parola vana, in parola di menzogna, in parola di falsità, in parola inutile tuta la Divina Rivelazione. Urge che quanti sono amministratori dei misteri di Dio – il mistero dell’eternità e del tempo è vero mistero di Dio – si lascino convincere dalla Spirito Santo e si pongano anche a servizio di questo mistero che non è per nulla secondario, perché esso il cuore del mistero della redenzione e della salvezza. Chi si macchia di questo peccato teologico, si rende responsabile di tutti i peccati morali che a causa della cattiva amministrazione di questo mistero vengono commessi dalla Chiesa e dal mondo, peccati che escludo dalla vita eterna. </w:t>
      </w:r>
    </w:p>
    <w:p w14:paraId="0171961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terzo</w:t>
      </w:r>
      <w:r w:rsidRPr="00BC57FB">
        <w:rPr>
          <w:rFonts w:ascii="Arial" w:hAnsi="Arial" w:cs="Arial"/>
          <w:sz w:val="24"/>
          <w:szCs w:val="24"/>
        </w:rPr>
        <w:t xml:space="preserve">: Ora l’Apostolo Paolo passa ad amministrare un altro essenziale, fondamentale, sostanziale mistero che riguarda la vita di ogni discepolo di Gesù. </w:t>
      </w:r>
      <w:r w:rsidRPr="00BC57FB">
        <w:rPr>
          <w:rFonts w:ascii="Arial" w:hAnsi="Arial" w:cs="Arial"/>
          <w:sz w:val="24"/>
          <w:szCs w:val="24"/>
        </w:rPr>
        <w:lastRenderedPageBreak/>
        <w:t>Con il Sacramento del Battessimo si diviene, perché nati da acqua e da Spirito Santo, corpo di Cristo Signore. Con ogni altro Sacramento si riceve una particolare conformazione a Lui. Chi è allora il cristiano? Lui è corpo di Cristo. Lui e Cristo sono un solo corpo. Cosa comporta l’essere corpo di Cristo per il cristiano? Comporta che tutto ciò che lui dice, opera, vuole, pensa, lo dice, lo opera, lo vuole, lo pensa come corpo di Cristo. Se lui pecca, pecca come corpo di Cristo. Ma se è il corpo di Cristo che pecca è Cristo che viene costretto a peccare attraverso il corpo di Cristo che è il cristiano. Il cristiano mai deve dimenticare quanto l’Apostolo Paolo nello Spirito Santo rivela ai Colossesi:</w:t>
      </w:r>
    </w:p>
    <w:p w14:paraId="7D97FDB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4AEE58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Questa verità è essenza, sostanza, realtà del nostro essere cristiani. Ora c’è peccato morale più grande che rendere immorale il corpo di Cristo, facendolo copulare con una prostituta? C’è immoralità più grande che portare il corpo di Cristo all’adulterio? C’è immoralità più grande che condurre il corpo di Cristo ad avere rapporti sessuali di maschi con maschi e di femmine con femmine? A addirittura di maschi e di femmine con animali? Mai il cristiano deve macchiare l’altissima santità del suo Dio con simili nefandezze. Chi fa queste cose sappia che si macchia di orrendi peccati. Offende gravissimamente la divina santità. </w:t>
      </w:r>
    </w:p>
    <w:p w14:paraId="34D3D87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Altra verità che su questo argomento va sviluppata è questa: essendo il corpo di Cristo unito alla persona di Cristo secondo la Legge dell’unione ipostatica, dove c’è Cristo, c’è il Padre e lo Spirito Santo. In Cristo la natura umana è mirabilmente unita alla natura divina, nella Persona del Figlio di Dio. Questo significa che nel peccato di lussuria è Dio stesso che viene costretto a peccare. Ma noi mentre costringiamo Dio al peccato, il peccato benediciamo e il peccato dichiariamo non peccato. Dire queste cose per il pensiero comune ormai è morale rigida e ogni morale rigida va messa al bando. Ma cos’è in verità la morale rigida? L’obbedienza del cristiano alla Parola del Signore, nella purezza della verità secondo lo Spirito Santo. Ormai tutto l’edificio del cristiano dovrà essere innalzato sul fondamento dell’immoralità. Perché questo innalzamento sia reso possibile è sufficiente che si gridi, se qualcuno dovesse ricordare quali sono le regole dello Spirito Santo contenute nella Divina Parola: </w:t>
      </w:r>
      <w:r w:rsidRPr="00BC57FB">
        <w:rPr>
          <w:rFonts w:ascii="Arial" w:hAnsi="Arial" w:cs="Arial"/>
          <w:i/>
          <w:iCs/>
          <w:sz w:val="24"/>
          <w:szCs w:val="24"/>
        </w:rPr>
        <w:t>“Questa è morale rigida”</w:t>
      </w:r>
      <w:r w:rsidRPr="00BC57FB">
        <w:rPr>
          <w:rFonts w:ascii="Arial" w:hAnsi="Arial" w:cs="Arial"/>
          <w:sz w:val="24"/>
          <w:szCs w:val="24"/>
        </w:rPr>
        <w:t xml:space="preserve">. Ma questa è la religione degli scribi e dei farisei. Costoro avevano eluso il comandamento </w:t>
      </w:r>
      <w:r w:rsidRPr="00BC57FB">
        <w:rPr>
          <w:rFonts w:ascii="Arial" w:hAnsi="Arial" w:cs="Arial"/>
          <w:sz w:val="24"/>
          <w:szCs w:val="24"/>
        </w:rPr>
        <w:lastRenderedPageBreak/>
        <w:t>del Signore e al suo posto avevano introdotto la legge del Korbàn. Era sufficiente gridare: “È Korbàn” e si era sciolti dal vincolo dell’obbedienza al quarto comandamento. Ma per ogni comandamento vi era “un korbàn particolare” che dispensava dal prestare l’obbedienza ad esso. Cambiano i tempo, ma non cambia l’odio del credente nel vero Dio e verso la sua Parola.</w:t>
      </w:r>
    </w:p>
    <w:p w14:paraId="3E23762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un’altra retta amministrazione che opera l’Apostolo Paolo sul mistero del corpo del cristiano. Chi è il cristiano? È colui che è stato comprato da Cristo Gesù a prezzo del suo sangue. Il prezzo pagato è stato veramente caro. Gesù ha versato il suo sangue. Ora Gesù ha comprato tutto dell’uomo: anima, spirito, corpo, ogni atomo dell’anima, dello spirito, del corpo. Il cristiano non si appartiene più. Lui è proprietà di Cristo Gesù. Se è di Cristo Gesù, deve obbedire alla volontà di Cristo Gesù. Qual è la volontà di Gesù su ogni suo membro del suo corpo? Che lui nel suo corpo glorifichi il Padre come Lui nel suo corpo ha glorificato il Padre. Ecco lo Spirito Santo cosa ci dice sia nella Lettera ai Romani e sia in quella agli Ebrei:</w:t>
      </w:r>
    </w:p>
    <w:p w14:paraId="7179008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w:t>
      </w:r>
    </w:p>
    <w:p w14:paraId="4A16EC2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C6E603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redenzione si compie attraverso l’offerta del corpo di Cristo. Nel corpo di Cristo è la persona del Figlio di Dio che si offre. È il Verbo della vita che si offre. La stessa legge di verità vale anche per il corpo del cristiano. Offrendo il proprio corpo è il cristiano che si offre. Ma se è il cristiano che si offre è tutto il corpo di Cristo che viene offerto, è tutta la Chiesa chi viene offerta, in questa offerta del corpo di Cristo è Cristo stesso che si offre per riscattare l’umanità dalla morte eterna. È questa la gloria che il cristiano deve a Cristo Signore: rendere viva ed efficace la redenzione di Cristo, rendendola attuale e reale nel suo corpo. È questo il grande mistero che l’Apostolo Paolo ha amministrato per noi. Ora spetta ad ogni discepolo di Gesù amministrarlo mostrando ad ogni uomo come esso va vissuto. È altissima la missione del discepolo di Gesù.</w:t>
      </w:r>
    </w:p>
    <w:p w14:paraId="616E2C3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5AA24AB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Se dunque siete in lite per cose di questo mondo, voi prendete a giudici gente che non ha autorità nella Chiesa? Lo dico per vostra vergogna! Sicché non </w:t>
      </w:r>
      <w:r w:rsidRPr="00BC57FB">
        <w:rPr>
          <w:rFonts w:ascii="Arial" w:hAnsi="Arial" w:cs="Arial"/>
          <w:i/>
          <w:iCs/>
          <w:sz w:val="22"/>
          <w:szCs w:val="24"/>
        </w:rPr>
        <w:lastRenderedPageBreak/>
        <w:t xml:space="preserve">vi sarebbe nessuna persona saggia tra voi, che possa fare da arbitro tra fratello e fratello? Anzi, un fratello viene chiamato in giudizio dal fratello, e per di più davanti a non credenti! È già per voi una sconfitta avere liti tra voi! Perché non subire piuttosto ingiustizie? </w:t>
      </w:r>
      <w:bookmarkStart w:id="78" w:name="_Hlk160202327"/>
      <w:r w:rsidRPr="00BC57FB">
        <w:rPr>
          <w:rFonts w:ascii="Arial" w:hAnsi="Arial" w:cs="Arial"/>
          <w:i/>
          <w:iCs/>
          <w:sz w:val="22"/>
          <w:szCs w:val="24"/>
        </w:rPr>
        <w:t xml:space="preserve">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w:t>
      </w:r>
      <w:bookmarkEnd w:id="78"/>
      <w:r w:rsidRPr="00BC57FB">
        <w:rPr>
          <w:rFonts w:ascii="Arial" w:hAnsi="Arial" w:cs="Arial"/>
          <w:i/>
          <w:iCs/>
          <w:sz w:val="22"/>
          <w:szCs w:val="24"/>
        </w:rPr>
        <w:t>E tali eravate alcuni di voi! Ma siete stati lavati, siete stati santificati, siete stati giustificati nel nome del Signore Gesù Cristo e nello Spirito del nostro Dio.</w:t>
      </w:r>
    </w:p>
    <w:p w14:paraId="1F190C1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EF0F43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w:t>
      </w:r>
      <w:bookmarkStart w:id="79" w:name="_Hlk160011514"/>
      <w:r w:rsidRPr="00BC57FB">
        <w:rPr>
          <w:rFonts w:ascii="Arial" w:hAnsi="Arial" w:cs="Arial"/>
          <w:i/>
          <w:iCs/>
          <w:sz w:val="22"/>
          <w:szCs w:val="24"/>
        </w:rPr>
        <w:t>siete stati comprati a caro prezzo</w:t>
      </w:r>
      <w:bookmarkEnd w:id="79"/>
      <w:r w:rsidRPr="00BC57FB">
        <w:rPr>
          <w:rFonts w:ascii="Arial" w:hAnsi="Arial" w:cs="Arial"/>
          <w:i/>
          <w:iCs/>
          <w:sz w:val="22"/>
          <w:szCs w:val="24"/>
        </w:rPr>
        <w:t xml:space="preserve">: glorificate dunque Dio nel vostro corpo! (1Cor 6,1-20). </w:t>
      </w:r>
    </w:p>
    <w:p w14:paraId="1CD5CE7B" w14:textId="77777777" w:rsidR="00BC57FB" w:rsidRPr="00BC57FB" w:rsidRDefault="00BC57FB" w:rsidP="00BC57FB">
      <w:pPr>
        <w:spacing w:after="120"/>
        <w:ind w:left="567" w:right="567"/>
        <w:jc w:val="both"/>
        <w:rPr>
          <w:rFonts w:ascii="Arial" w:hAnsi="Arial" w:cs="Arial"/>
          <w:i/>
          <w:iCs/>
          <w:sz w:val="22"/>
          <w:szCs w:val="24"/>
        </w:rPr>
      </w:pPr>
    </w:p>
    <w:p w14:paraId="515EF8C2" w14:textId="77777777" w:rsidR="00BC57FB" w:rsidRPr="00BC57FB" w:rsidRDefault="00BC57FB" w:rsidP="00BC57FB">
      <w:pPr>
        <w:keepNext/>
        <w:spacing w:after="240"/>
        <w:jc w:val="center"/>
        <w:outlineLvl w:val="1"/>
        <w:rPr>
          <w:rFonts w:ascii="Arial" w:hAnsi="Arial"/>
          <w:b/>
          <w:sz w:val="40"/>
        </w:rPr>
      </w:pPr>
      <w:bookmarkStart w:id="80" w:name="_Toc165123627"/>
      <w:r w:rsidRPr="00BC57FB">
        <w:rPr>
          <w:rFonts w:ascii="Arial" w:hAnsi="Arial"/>
          <w:b/>
          <w:sz w:val="40"/>
        </w:rPr>
        <w:t>IL TEMPO SI È FATTO BREVE</w:t>
      </w:r>
      <w:bookmarkEnd w:id="80"/>
    </w:p>
    <w:p w14:paraId="437A0D8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Ora l’Apostolo Paolo si accinge ad amministrare un altro essenziale mistero: è il mistero della vita dell’uomo nel tempo. Per amministrarlo secondo purissima verità nello Spirito Santo, l’Apostolo ha come modello su cui ispirarsi Gesù Signore. Chi è Cristo Gesù? Colui che ha vissuto tutto il tempo che il Padre gli ha dato da vivere sulla terra, consacrandolo interamente all’annuncio del regno, annuncio che è terminato con il dono di tutto il suo corpo in sacrificio per la redenzione e la salvezza di ogni uomo. Con Cristo Gesù è come se venissero abrogati i due comandi dati dal Signore all’uomo creato a sua immagine e somiglianza, di crescere e di moltiplicarsi e di governare e di soggiogare la terra, con un comando ancora più eccelso ed elevato a motivo della moltiplicazione dei membri del corpo di Cristo e della sua moltiplicazione sulla terra. Come Cristo ha consumato tutta la sua vita nel tempo per l’edificazione del regno di Dio sulla terra, come l’Apostolo Paolo sta consumando la sua vita per l’edificazione del regno di Dio sulla terra, edificando il corpo di Cristo che è la sua Chiesa, strappando anime al regno di Satana per condurle nel regno di Cristo, facendole divenire suo corpo, così ogni membro del suo corpo deve consacrare la vita per l’edificazione del regno di Dio e per la moltiplicazione del corpo di Cristo Gesù sulla nostra terra. Ogni uomo deve essere condotto a Cristo.</w:t>
      </w:r>
    </w:p>
    <w:p w14:paraId="3C65F93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Posto questo principio, ecco come concretamente il mistero della vita dell’uomo sulla terra viene amministrato dall’Apostolo Paolo. Chi è sposato, viva da sposato. Si dedichi alle cose di questo mondo, ma sempre come membro del corpo di Cristo. Chi nel matrimonio ha abbracciato la fede in Cristo, santifichi chi ancora non crede in Cisto Gesù. Chi non è sposato, è chiamato a scegliere in piena libertà se dedicarsi al matrimonio o spendere interamente la sua vita per l’edificazione del regno di Dio e per la moltiplicazione del corpo di Cristo. Chi sceglie la via dello sposalizio deve però sapere che avrà tribolazioni, molte tribolazioni, si santificherà  vivendo nella fede e nell’obbedienza al Vangelo ogni momento della sua vita. Chi vorrebbe dedicarsi totalmente al regno, ma non riesce a vivere nella perfetta castità, allora è meglio per lui sposarsi che bruciare il proprio corpo nella lussuria. Chi poi decide di dedicare tutta la sua vita per l’edificazione del regno di Dio, lo faccia ma senza alcun ripensamento. Se la vita è consacrata al regno, essa dovrà essere interamente consacrata al regno.</w:t>
      </w:r>
    </w:p>
    <w:p w14:paraId="2F159E0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Sia che ci si sposi e sia che si rimanga vergini per il regno, c’è una verità che tutti dovranno mettere nel cuore: la brevità del tempo. Essendo ormai il tempo fattosi breve, tutto va vissuto come se il tempo non esistesse. Questo significa che ogni attimo della nostra vita va vissuto per la più grande gloria di Dio. Come si può rendere a Dio la più grande gloria? Facendo della nostra vita una purissima obbedienza alla sua Parola. Come Cristo Gesù ha vissuto la sua vita nella più pura e santa obbedienza alla Parola, così anche ogni suo discepolo deve fare della sua vita la più pura e santa obbedienza alla Parola. Ciò che l’Apostolo Paolo annuncia in questa Prima Lettera ai Corinzi va completato con quanto viene annunciato negli altri scritti del Nuovo Testamento compreso anche l’insegnamento di Gesù sul matrimonio. </w:t>
      </w:r>
    </w:p>
    <w:p w14:paraId="6B5C221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4895E63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39AD95A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w:t>
      </w:r>
      <w:r w:rsidRPr="00BC57FB">
        <w:rPr>
          <w:rFonts w:ascii="Arial" w:hAnsi="Arial" w:cs="Arial"/>
          <w:i/>
          <w:iCs/>
          <w:kern w:val="32"/>
          <w:sz w:val="22"/>
          <w:szCs w:val="24"/>
        </w:rPr>
        <w:lastRenderedPageBreak/>
        <w:t>anche voi: ciascuno da parte sua ami la propria moglie come se stesso, e la moglie sia rispettosa verso il marito (Ef 5,15-33).</w:t>
      </w:r>
    </w:p>
    <w:p w14:paraId="535256E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18DC706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5BCFDCE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505A757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39583CA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091AB86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w:t>
      </w:r>
    </w:p>
    <w:p w14:paraId="6120AE3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La vostra condotta sia senza avarizia; accontentatevi di quello che avete, perché Dio stesso ha detto: Non ti lascerò e non ti abbandonerò. Così possiamo dire con fiducia: Il Signore è il mio aiuto, non avrò paura. Che cosa può farmi l’uomo? (Eb 13,1-6).</w:t>
      </w:r>
    </w:p>
    <w:p w14:paraId="3DC9592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706E758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Così pure voi, mariti, trattate con riguardo le vostre mogli, perché il loro corpo è più debole, e rendete loro onore perché partecipano con voi della grazia della vita: così le vostre preghiere non troveranno ostacolo.</w:t>
      </w:r>
    </w:p>
    <w:p w14:paraId="589F8AA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8E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7B96A43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 (1Pt 3,1-12). </w:t>
      </w:r>
    </w:p>
    <w:p w14:paraId="5D27E99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w:t>
      </w:r>
    </w:p>
    <w:p w14:paraId="5F3924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19,3-12). </w:t>
      </w:r>
    </w:p>
    <w:p w14:paraId="2E39B90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questa Lettera Prima ai Corinzi l’Apostolo Paolo dona una parola di pace a tutti: a chi è sposato, a chi non è sposato, a chi vorrebbe essere non sposato ma non vi riesce, a chi attende di sposarsi e a chi vuole consacrare la sua vita al regno di Dio. Ogni condizione che l’uomo sceglie di vivere, la dovrà vivere nella brevità del tempo. In questo atto che va dal concepimento alla nostra entrata nell’eternità. Chi vuole conoscere la brevità del tempo, legga un brano del Libro della Sapienza. Chi spiega cosa è la brevità del tempo, sono gli empi che a causa della loro malvagità si trovano nella perdizione eterna.</w:t>
      </w:r>
    </w:p>
    <w:p w14:paraId="777D52A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Allora il giusto starà con grande fiducia di fronte a coloro che lo hanno perseguitato e a quelli che hanno disprezzato le sue sofferenze. Alla sua </w:t>
      </w:r>
      <w:r w:rsidRPr="00BC57FB">
        <w:rPr>
          <w:rFonts w:ascii="Arial" w:hAnsi="Arial" w:cs="Arial"/>
          <w:i/>
          <w:iCs/>
          <w:kern w:val="32"/>
          <w:sz w:val="22"/>
          <w:szCs w:val="24"/>
        </w:rPr>
        <w:lastRenderedPageBreak/>
        <w:t>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w:t>
      </w:r>
    </w:p>
    <w:p w14:paraId="1DD7F70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012DA4A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4F11BEC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Può anche leggere cosa rivela il Qoelet sulla vanità delle cose:</w:t>
      </w:r>
    </w:p>
    <w:p w14:paraId="76D1CA8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w:t>
      </w:r>
    </w:p>
    <w:p w14:paraId="6952FB8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 (Qo 1,1-11).</w:t>
      </w:r>
    </w:p>
    <w:p w14:paraId="2F8922B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3B05C62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(Qo 12.114). </w:t>
      </w:r>
    </w:p>
    <w:p w14:paraId="678FDA2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Tutto è vuoto, quanto non viene colmato di Dio. Per noi cristiani tutto è vuoto se non viene colmato di Cristo Gesù. Qualsiasi vita il cristiano viva è vuota se non è colmata di Cristo Gesù, della sua verità, della sua grazia, del suo Santo Spirito, della volontà del Padre suo che è nei cieli. </w:t>
      </w:r>
    </w:p>
    <w:p w14:paraId="14B0DA0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qual è la saggia, sapiente, intelligente amministrazione del tempo secondo la purissima verità dello Spirito Santo a noi data per bocca dell’Apostolo Paolo. Con questa saggia e sapiente amministrazione ogni cuore potrà trovare la sua pace. Tutto è dalla volontà di ogni singolo uomo, purché questa volontà sia colmata della volontà di Cristo Gesù che è volontà del Padre. </w:t>
      </w:r>
    </w:p>
    <w:p w14:paraId="5FA9A39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Quanto è scritto in questa Lettera Prima ai Corinzi ha il fine di portare la pace nel cuore di ogni discepolo del Signore in ordine alla scelta fondamentale della sua vita. Poi tutto va completato con ogni altro insegnamento a noi dato dallo Spirito Santo in tutto il Nuovo Testamento. In questa Prima Lettera ai Corinzi l’Apostolo Paolo si rivela saggio, intelligente, sapiente amministratore del mistero del tempo presente in vista dell’amministrazione del mistero del regno di Dio.</w:t>
      </w:r>
    </w:p>
    <w:p w14:paraId="09F608F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Riguardo a ciò che mi avete scritto, è cosa buona per l’uomo non toccare donna, ma, a motivo dei casi di immoralità, ciascuno abbia la propria moglie e ogni donna il proprio marito.</w:t>
      </w:r>
    </w:p>
    <w:p w14:paraId="3EC394A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702B5E4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Ai non sposati e alle vedove dico: è cosa buona per loro rimanere come sono io; ma se non sanno dominarsi, si sposino: è meglio sposarsi che bruciare.</w:t>
      </w:r>
    </w:p>
    <w:p w14:paraId="4ACBC04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Agli sposati ordino, non io, ma il Signore: la moglie non si separi dal marito – e qualora si separi, rimanga senza sposarsi o si riconcili con il marito – e il marito non ripudi la moglie.</w:t>
      </w:r>
    </w:p>
    <w:p w14:paraId="059D17F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76AD88A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7A60E07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718FEEB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Questo vi dico, fratelli: </w:t>
      </w:r>
      <w:bookmarkStart w:id="81" w:name="_Hlk160037708"/>
      <w:r w:rsidRPr="00BC57FB">
        <w:rPr>
          <w:rFonts w:ascii="Arial" w:hAnsi="Arial" w:cs="Arial"/>
          <w:i/>
          <w:iCs/>
          <w:sz w:val="22"/>
          <w:szCs w:val="24"/>
        </w:rPr>
        <w:t>il tempo si è fatto breve</w:t>
      </w:r>
      <w:bookmarkEnd w:id="81"/>
      <w:r w:rsidRPr="00BC57FB">
        <w:rPr>
          <w:rFonts w:ascii="Arial" w:hAnsi="Arial" w:cs="Arial"/>
          <w:i/>
          <w:iCs/>
          <w:sz w:val="22"/>
          <w:szCs w:val="24"/>
        </w:rPr>
        <w:t xml:space="preser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w:t>
      </w:r>
      <w:r w:rsidRPr="00BC57FB">
        <w:rPr>
          <w:rFonts w:ascii="Arial" w:hAnsi="Arial" w:cs="Arial"/>
          <w:i/>
          <w:iCs/>
          <w:sz w:val="22"/>
          <w:szCs w:val="24"/>
        </w:rPr>
        <w:lastRenderedPageBreak/>
        <w:t>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p>
    <w:p w14:paraId="39C52F2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5CAEDB2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La moglie è vincolata per tutto il tempo in cui vive il marito; ma se il marito muore è libera di sposare chi vuole, purché ciò avvenga nel Signore. Ma se rimane così com’è, a mio parere è meglio; credo infatti di avere anch’io lo Spirito di Dio (1Cor 7,1-49). </w:t>
      </w:r>
    </w:p>
    <w:p w14:paraId="3B1B891E" w14:textId="77777777" w:rsidR="00BC57FB" w:rsidRPr="00BC57FB" w:rsidRDefault="00BC57FB" w:rsidP="00BC57FB">
      <w:pPr>
        <w:spacing w:after="120"/>
        <w:ind w:left="567" w:right="567"/>
        <w:jc w:val="both"/>
        <w:rPr>
          <w:rFonts w:ascii="Arial" w:hAnsi="Arial" w:cs="Arial"/>
          <w:i/>
          <w:iCs/>
          <w:sz w:val="22"/>
          <w:szCs w:val="24"/>
        </w:rPr>
      </w:pPr>
    </w:p>
    <w:p w14:paraId="2A682515" w14:textId="77777777" w:rsidR="00BC57FB" w:rsidRPr="00BC57FB" w:rsidRDefault="00BC57FB" w:rsidP="00BC57FB">
      <w:pPr>
        <w:keepNext/>
        <w:spacing w:after="240"/>
        <w:jc w:val="center"/>
        <w:outlineLvl w:val="1"/>
        <w:rPr>
          <w:rFonts w:ascii="Arial" w:hAnsi="Arial"/>
          <w:b/>
          <w:sz w:val="40"/>
        </w:rPr>
      </w:pPr>
      <w:bookmarkStart w:id="82" w:name="_Toc165123628"/>
      <w:r w:rsidRPr="00BC57FB">
        <w:rPr>
          <w:rFonts w:ascii="Arial" w:hAnsi="Arial"/>
          <w:b/>
          <w:sz w:val="40"/>
        </w:rPr>
        <w:t>FERENDO LA LORO COSCIENZA DEBOLE</w:t>
      </w:r>
      <w:bookmarkEnd w:id="82"/>
    </w:p>
    <w:p w14:paraId="786360A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In questo Capitolo VIII l’Apostolo Paolo passa ad amministrare uno dei più delicati misteri e questo mistero riguarda la coscienza dei fratelli. Seguiamolo sempre nella sua saggia e sapiente amministrazione.</w:t>
      </w:r>
    </w:p>
    <w:p w14:paraId="177FF88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Prima verità</w:t>
      </w:r>
      <w:r w:rsidRPr="00BC57FB">
        <w:rPr>
          <w:rFonts w:ascii="Arial" w:hAnsi="Arial" w:cs="Arial"/>
          <w:sz w:val="24"/>
          <w:szCs w:val="24"/>
        </w:rPr>
        <w:t xml:space="preserve">: Posso fare tutto ciò che è conforme alla Parola del Signore e alla sua divina rivelazione compresa nella verità dello Spirito Santo? Posso farlo. L’obbedienza alla verità è la sola via della propria e altrui santificazione. </w:t>
      </w:r>
    </w:p>
    <w:p w14:paraId="236F2C3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Seconda verità</w:t>
      </w:r>
      <w:r w:rsidRPr="00BC57FB">
        <w:rPr>
          <w:rFonts w:ascii="Arial" w:hAnsi="Arial" w:cs="Arial"/>
          <w:sz w:val="24"/>
          <w:szCs w:val="24"/>
        </w:rPr>
        <w:t xml:space="preserve">: Quando mi devo astenere dal fare una cosa buona per me? Quando questa cosa buona potrebbe scandalizzare un mio fratello che è ancora piccolo e debole nella fede. La coscienza dell’altro in questo caso è legge di verità e di obbedienza per me. La coscienza dell’altro mi obbliga a mettere da parte la mia scienza sulle verità della fede e pormi a servizio della scienza ancora in fasce, ancora piccola, appena concepita, ma non sviluppata dei miei fratelli. </w:t>
      </w:r>
    </w:p>
    <w:p w14:paraId="7B00F30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Terza verità</w:t>
      </w:r>
      <w:r w:rsidRPr="00BC57FB">
        <w:rPr>
          <w:rFonts w:ascii="Arial" w:hAnsi="Arial" w:cs="Arial"/>
          <w:sz w:val="24"/>
          <w:szCs w:val="24"/>
        </w:rPr>
        <w:t xml:space="preserve">: La carità verso la fede piccola e debole dei miei fratelli mi chiede di rinunciare a vedere le cose dalla mia scienza. Mi chiede di vederle dalla scienza dei fratelli e di mettermi a servizio di quella scienza e di quella coscienza. La carità verso noi stessi mai deve divenire scandalo presso gli altri. Questo significa che il cristiano mai deve pensare che la sua scienza e la sua coscienza gli possano permettere di dire e di fare ciò che per lui è santo. Ciò che per lui è santo, dovrà essere santo per ogni membro del corpo di Cristo e per ogni altro uomo. Se anche la cosa più santa non è senta anche per un solo altro uomo, lui si deve astenere dal compierla in modo visibile dinanzi alla Chiesa e al mondo. </w:t>
      </w:r>
    </w:p>
    <w:p w14:paraId="6E784FB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Quarta verità</w:t>
      </w:r>
      <w:r w:rsidRPr="00BC57FB">
        <w:rPr>
          <w:rFonts w:ascii="Arial" w:hAnsi="Arial" w:cs="Arial"/>
          <w:sz w:val="24"/>
          <w:szCs w:val="24"/>
        </w:rPr>
        <w:t>: la carità, l’amore, la fede, la verità del discepolo di Gesù sempre devono essere vissute per aiutare il cammino verso Cristo di ogni uomo, di chi è già discepolo di Gesù e di chi ancora non lo è. Se una sola parola o una sola opera dovesse arrecare anche un piccolissimo danno al cammino verso Cristo, anche di un solo uomo, questa parola e questa opera non vanno compiute. Ecco la perfetta esemplarità dell’Apostolo Paolo:</w:t>
      </w:r>
    </w:p>
    <w:p w14:paraId="18965F1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5BCBDAB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ama, mai dovrà ferire la coscienza debole del fratello. </w:t>
      </w:r>
    </w:p>
    <w:p w14:paraId="3691752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0547D2C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w:t>
      </w:r>
      <w:bookmarkStart w:id="83" w:name="_Hlk160037761"/>
      <w:r w:rsidRPr="00BC57FB">
        <w:rPr>
          <w:rFonts w:ascii="Arial" w:hAnsi="Arial" w:cs="Arial"/>
          <w:i/>
          <w:iCs/>
          <w:sz w:val="22"/>
          <w:szCs w:val="24"/>
        </w:rPr>
        <w:t>ferendo la loro coscienza debole</w:t>
      </w:r>
      <w:bookmarkEnd w:id="83"/>
      <w:r w:rsidRPr="00BC57FB">
        <w:rPr>
          <w:rFonts w:ascii="Arial" w:hAnsi="Arial" w:cs="Arial"/>
          <w:i/>
          <w:iCs/>
          <w:sz w:val="22"/>
          <w:szCs w:val="24"/>
        </w:rPr>
        <w:t xml:space="preserve">, voi peccate contro Cristo. Per questo, se un cibo scandalizza il mio fratello, non mangerò mai più carne, per non dare scandalo al mio fratello (1Cor 8,1-13). </w:t>
      </w:r>
    </w:p>
    <w:p w14:paraId="2F6ECB74" w14:textId="77777777" w:rsidR="00BC57FB" w:rsidRPr="00BC57FB" w:rsidRDefault="00BC57FB" w:rsidP="00BC57FB">
      <w:pPr>
        <w:spacing w:after="120"/>
        <w:ind w:left="567" w:right="567"/>
        <w:jc w:val="both"/>
        <w:rPr>
          <w:rFonts w:ascii="Arial" w:hAnsi="Arial" w:cs="Arial"/>
          <w:i/>
          <w:iCs/>
          <w:sz w:val="22"/>
          <w:szCs w:val="24"/>
        </w:rPr>
      </w:pPr>
    </w:p>
    <w:p w14:paraId="487FF7D5" w14:textId="77777777" w:rsidR="00BC57FB" w:rsidRPr="00BC57FB" w:rsidRDefault="00BC57FB" w:rsidP="00BC57FB">
      <w:pPr>
        <w:keepNext/>
        <w:spacing w:after="240"/>
        <w:jc w:val="center"/>
        <w:outlineLvl w:val="1"/>
        <w:rPr>
          <w:rFonts w:ascii="Arial" w:hAnsi="Arial"/>
          <w:b/>
          <w:sz w:val="40"/>
        </w:rPr>
      </w:pPr>
      <w:bookmarkStart w:id="84" w:name="_Toc165123629"/>
      <w:r w:rsidRPr="00BC57FB">
        <w:rPr>
          <w:rFonts w:ascii="Arial" w:hAnsi="Arial"/>
          <w:b/>
          <w:sz w:val="40"/>
        </w:rPr>
        <w:t>È UNA NECESSITÀ CHE MI SI IMPONE</w:t>
      </w:r>
      <w:bookmarkEnd w:id="84"/>
    </w:p>
    <w:p w14:paraId="7053864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Paolo è servo di Cristo Gesù ed è amministratore dei misteri di Dio. Ogni mistero di Dio da lui è amministrato con ogni sapienza, intelligenza, consiglio, prudenza, fortezza, scienza, perennemente attinti nello Spirito Santo. Ciò che l’Apostolo dice di se stesso è verità che è di ogni altro Apostolo di Cristo Gesù e di ogni loro successore. Tutti i Vescovi sono servi di Cristo Gesù, suoi ministri, da Lui chiamati e scelti perché amministrino i misteri di Dio, anche loro sempre nello Spirito Santo, nella sua luce più pura e più santa.</w:t>
      </w:r>
    </w:p>
    <w:p w14:paraId="4F538B8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l’Apostolo Paolo è mistero di Dio. Lui, essendo mistero di Dio, anche se stesso nella sua vocazione e missione, deve amministrare tutta la sua vita </w:t>
      </w:r>
      <w:r w:rsidRPr="00BC57FB">
        <w:rPr>
          <w:rFonts w:ascii="Arial" w:hAnsi="Arial" w:cs="Arial"/>
          <w:sz w:val="24"/>
          <w:szCs w:val="24"/>
        </w:rPr>
        <w:lastRenderedPageBreak/>
        <w:t>secondo sapienza, intelligenza, consiglio, scienza fortezza, pietà, timore del Signore attinti quotidianamente, anzi attimo per attimo nello Spirito Santo. Sappiamo che l’Apostolo Paolo secondo quanto rivela in questa Prima Lettera ai Corinzi si amministra seguendo tre modalità di essere e di operare:</w:t>
      </w:r>
    </w:p>
    <w:p w14:paraId="531D120F"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Prima modalità</w:t>
      </w:r>
      <w:r w:rsidRPr="00BC57FB">
        <w:rPr>
          <w:rFonts w:ascii="Arial" w:hAnsi="Arial" w:cs="Arial"/>
          <w:sz w:val="24"/>
          <w:szCs w:val="24"/>
        </w:rPr>
        <w:t xml:space="preserve">: al fine di non arrecare nessun danno al Vangelo di Cristo Signore ha scelto di predicare gratuitamente il Vangelo. Nessuno dovrà mai pensare che lui predichi il Vangelo per un qualche guadagno materiale. Per questo lui rinuncia ad un legge data da Cristo Gesù ai suoi Apostoli in ordine alla predicazione del Vangelo. Per la sua vita si procura il sostentamento lavorando con le sue mani. Anche se al bue che trebbia non va messa la museruola, lui bue che trebbia per il Vangelo si mette la museruola perché il Vangelo non subisca alcun danno. Tutto lui fa per il Vangelo. </w:t>
      </w:r>
    </w:p>
    <w:p w14:paraId="1D4ABCF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Seconda modalità</w:t>
      </w:r>
      <w:r w:rsidRPr="00BC57FB">
        <w:rPr>
          <w:rFonts w:ascii="Arial" w:hAnsi="Arial" w:cs="Arial"/>
          <w:sz w:val="24"/>
          <w:szCs w:val="24"/>
        </w:rPr>
        <w:t>: Annunciare il Vangelo è la sua stessa vita. Lui, il suo ministero, la sua missione, la sua vita, la sua anima, il suo corpo, il suo spirito, la sua volontà, il suo desiderio, i suoi pensieri, sono una cosa sola. Possiamo dire che l’Apostolo Paolo è il Vangelo annunciato, il Vangelo insegnato, il Vangelo vissuto in ogni sua parte. Il Vangelo dell’Apostolo Paolo è Cristo Gesù e questi Crocifisso. Lui non conosce un altro Vangelo. Altro Vangelo non esiste. Per l’annuncio di Cristo, egli si fa tutto a tutti al fine di guardare qualcuno a Cristo. La vita di Paolo è vissuta in funzione di Cristo per portare tutti a Cristo.</w:t>
      </w:r>
    </w:p>
    <w:p w14:paraId="5741133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Terza modalità</w:t>
      </w:r>
      <w:r w:rsidRPr="00BC57FB">
        <w:rPr>
          <w:rFonts w:ascii="Arial" w:hAnsi="Arial" w:cs="Arial"/>
          <w:sz w:val="24"/>
          <w:szCs w:val="24"/>
        </w:rPr>
        <w:t>: Non è l’annuncio del Vangelo che conduce Paolo a Cristo Gesù e non è neanche la predicazione di Cristo Gesù che rende conforme a Cristo l’Apostolo Paolo. Rende conforme a Cristo la trasformazione della vita di Cristo in sua vita e per questo l’Apostolo Paolo ogni giorno combatte la più dure della battaglie. Annunciare il Vangelo è cosa semplice Conformare la propria vita alla vita di Cristo Gesù è un combattimento che dura per tutta la vita. Senza questo combattimento e senza la sottomissione del corpo allo spirito e della sottomissione dello spirito a Cristo Gesù, perché lo sottometta al Padre, nello Spirito Santo, la stessa predicazione del Vangelo è vana. Non produce per noi alcun frutto di vera salvezza. Se non produce per noi, mai potrà produrre per gli altri. Ecco perché l’Apostolo Paolo tratta duramente il suo corpo: perché solo un corpo sottomesso allo spirito e solo uno spirito sottomesso a Cristo, potrà produrre frutti di vita eterna per se stessi e producendoli per se stessi li potrà produrre per gli altri. Queste tre modalità sono per ogni altri Apostolo del Signore e per ogni loro Successore. Senza queste tre modalità, sia gli altri Apostoli e sia i loro successori inseguono il vento e con i loro pugni colpiscono solo l’aria. Mai una loro parola entrerà in un cuore, perché la Parola di Cristo Gesù non è entrata nel loro cuore. È verità: entrerà nel cuore degli altri solo quella Parola che entrata nel nostro cuore e ha trasformato la nostra vita.</w:t>
      </w:r>
    </w:p>
    <w:p w14:paraId="768A447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xml:space="preserve">: Ecco una seconda verità da mettere nel cuore: diviene vero e perfetto amministratore dei misteri di Dio che riguardano la vita degli altri, discepoli e non discepoli, solo chi è vero e perfetto amministratore dei misteri che riguardano la sua vita. Questo principio di verità ci dice che se un papa non amministra secondo verità e giustizia nello Spirito Santo il mistero o i misteri che sono inerenti alla sua persona, mai potrà amministrare secondo verità e giustizia i misteri che riguardano pecore e agnello affidati alle sue cure. Ecco ora alcune </w:t>
      </w:r>
      <w:r w:rsidRPr="00BC57FB">
        <w:rPr>
          <w:rFonts w:ascii="Arial" w:hAnsi="Arial" w:cs="Arial"/>
          <w:sz w:val="24"/>
          <w:szCs w:val="24"/>
        </w:rPr>
        <w:lastRenderedPageBreak/>
        <w:t xml:space="preserve">riflessioni che ci aiutano a comprendere questo mistero che riguarda l’amministrazione dei misteri inerenti al ministero di Pietro e degli altri Apostoli. . </w:t>
      </w:r>
    </w:p>
    <w:p w14:paraId="3171B19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Prima riflessione</w:t>
      </w:r>
      <w:r w:rsidRPr="00BC57FB">
        <w:rPr>
          <w:rFonts w:ascii="Arial" w:hAnsi="Arial" w:cs="Arial"/>
          <w:sz w:val="24"/>
          <w:szCs w:val="24"/>
        </w:rPr>
        <w:t xml:space="preserve">:  </w:t>
      </w:r>
    </w:p>
    <w:p w14:paraId="71B6F3C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Un primo principio</w:t>
      </w:r>
      <w:r w:rsidRPr="00BC57FB">
        <w:rPr>
          <w:rFonts w:ascii="Arial" w:hAnsi="Arial" w:cs="Arial"/>
          <w:sz w:val="24"/>
          <w:szCs w:val="24"/>
        </w:rPr>
        <w:t xml:space="preserve"> di morale fondamentale recita che si  è responsabili dinanzi a Dio e agli uomini, davanti al cielo e alla terra, di ogni nostra partecipazione sia grave che lieve al male che si compie nel mondo. La responsabilità può essere per parola detta o scritta, per opera, per pensieri manifestati, per omissione, per mancata vigilanza, per chiusura degli occhi e per altri molteplici ragioni. </w:t>
      </w:r>
    </w:p>
    <w:p w14:paraId="12B1FD4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Un secondo principio</w:t>
      </w:r>
      <w:r w:rsidRPr="00BC57FB">
        <w:rPr>
          <w:rFonts w:ascii="Arial" w:hAnsi="Arial" w:cs="Arial"/>
          <w:sz w:val="24"/>
          <w:szCs w:val="24"/>
        </w:rPr>
        <w:t xml:space="preserve">, sempre di morale fondamentale, stabilisce che non esiste l’esercizio del potere contro la verità, contro la retta moralità, contro la giustizia. Il potere va esercitato sempre a servizio della verità, della retta moralità, della giustizia. Ecco come questo secondo principio viene annunciato dall’Apostolo Paolo nella Seconda Lettera ai Corinzi: </w:t>
      </w:r>
    </w:p>
    <w:p w14:paraId="514EF97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5DC6290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potere esercitato contro la verità, la sana moralità, la giustizia, va dichiarato esercitato in modo illegittimo e ad esso non si deve prestare alcuna obbedienza. Non obbedire non è disobbedire. Si disobbedisce alla verità e alla giustizia. Non si può obbedire alla falsità e all’ingiustizia. </w:t>
      </w:r>
    </w:p>
    <w:p w14:paraId="162175C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cosa rivelano gli Atti degli Apostoli: </w:t>
      </w:r>
    </w:p>
    <w:p w14:paraId="1CAFDA3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 </w:t>
      </w:r>
      <w:r w:rsidRPr="00BC57FB">
        <w:rPr>
          <w:rFonts w:ascii="Arial" w:hAnsi="Arial" w:cs="Arial"/>
          <w:i/>
          <w:iCs/>
          <w:kern w:val="32"/>
          <w:sz w:val="22"/>
          <w:szCs w:val="24"/>
          <w:lang w:val="la-Latn"/>
        </w:rPr>
        <w:t xml:space="preserve">Petrus vero et Iohannes respondentes dixerunt ad eos si iustum est in conspectu Dei vos potius audire quam Deum iudicate. Non enim possumus quae vidimus et audivimus non loqui  –  </w:t>
      </w:r>
      <w:r w:rsidRPr="00BC57FB">
        <w:rPr>
          <w:rFonts w:ascii="Arial" w:hAnsi="Arial" w:cs="Arial"/>
          <w:i/>
          <w:iCs/>
          <w:kern w:val="32"/>
          <w:sz w:val="22"/>
          <w:szCs w:val="24"/>
        </w:rPr>
        <w:t>ὁ</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δὲ</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Πέτρος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καὶ</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Ἰωάννης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ἀποκριθέντες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εἶπον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πρὸς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αὐτούς·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Εἰ</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δίκαιόν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ἐστιν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ἐνώπιον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τοῦ</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θεοῦ</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ὑμῶν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ἀκούειν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μᾶλλον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ἢ</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τοῦ</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θεοῦ</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κρίνατε</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οὐ</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δυνάμεθα</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γὰρ</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ἡμεῖς</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ἃ</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εἴδαμεν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καὶ</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ἠκούσαμεν</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μὴ</w:t>
      </w:r>
      <w:r w:rsidRPr="00BC57FB">
        <w:rPr>
          <w:rFonts w:ascii="Arial" w:hAnsi="Arial" w:cs="Arial"/>
          <w:i/>
          <w:iCs/>
          <w:kern w:val="32"/>
          <w:sz w:val="22"/>
          <w:szCs w:val="24"/>
          <w:lang w:val="la-Latn"/>
        </w:rPr>
        <w:t xml:space="preserve"> </w:t>
      </w:r>
      <w:r w:rsidRPr="00BC57FB">
        <w:rPr>
          <w:rFonts w:ascii="Arial" w:hAnsi="Arial" w:cs="Arial"/>
          <w:i/>
          <w:iCs/>
          <w:kern w:val="32"/>
          <w:sz w:val="22"/>
          <w:szCs w:val="24"/>
        </w:rPr>
        <w:t>λαλεῖν</w:t>
      </w:r>
      <w:r w:rsidRPr="00BC57FB">
        <w:rPr>
          <w:rFonts w:ascii="Arial" w:hAnsi="Arial" w:cs="Arial"/>
          <w:i/>
          <w:iCs/>
          <w:kern w:val="32"/>
          <w:sz w:val="22"/>
          <w:szCs w:val="24"/>
          <w:lang w:val="la-Latn"/>
        </w:rPr>
        <w:t xml:space="preserve">. – Quelli allora, dopo averli ulteriormente minacciati, non trovando in che modo poterli punire, li lasciarono andare a causa del popolo, perché tutti glorificavano Dio per l’accaduto. </w:t>
      </w:r>
      <w:r w:rsidRPr="00BC57FB">
        <w:rPr>
          <w:rFonts w:ascii="Arial" w:hAnsi="Arial" w:cs="Arial"/>
          <w:i/>
          <w:iCs/>
          <w:kern w:val="32"/>
          <w:sz w:val="22"/>
          <w:szCs w:val="24"/>
        </w:rPr>
        <w:t xml:space="preserve">L’uomo infatti nel quale era avvenuto questo miracolo della guarigione aveva più di quarant’anni (At 4,14-22). </w:t>
      </w:r>
    </w:p>
    <w:p w14:paraId="2152323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Chi non obbedisce agli uomini – non si tratta di disobbedienza, bensì di non potere obbedire, essendo l’obbedienza solo alla verità, alla sana moralità, alla giustizia, dovendo noi sempre distinguere ciò che è legale e ciò che è morale -  deve sempre obbedire a Do. Deve cioè rimanere sempre nella Parola del Vangelo, senza mai separarsi da essa neanche con una piccolissima trasgressione. Chi obbedisce contro la verità, contro la sana moralità, contro la giustizia, obbedisce per la distruzione, non per l’edificazione, per il male non per il bene, per l’ingiustizia e non per la giustizia. Di questa obbedienza si è responsabili dinanzi a Dio e agli uomini, di fronte al cielo e di fronte alla terra. Si è responsabili di tutti i misfatti, le nefandezze, le ingiustizie, le immoralità che la nostra obbedienza opera nella storia. Ecco cosa dice Gesù a farisei e scribi: </w:t>
      </w:r>
    </w:p>
    <w:p w14:paraId="695C319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23,15-33).</w:t>
      </w:r>
    </w:p>
    <w:p w14:paraId="10E7DCC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Perché scribi e farisei sono responsabili del sangue di Abele e di ogni altro sangue versato fino al presente e di ogni altro sangue che si verserà fino al giorno della venuta del Signore sulla nostra terra per il giudizio universale? Sono responsabili perché essi uccideranno, crocifiggeranno, flagelleranno profeti, sapienti e scribi, mandati da Cristo Signore per predicare, annunciare, insegnare il Vangelo della salvezza. Essi si porranno di impedimento perché il Vangelo non venga fatto risuonare nel mondo. Non solo dei loro peccati essi saranno responsabili, ma anche di tutto il male che si farà nel mondo e di tutto il bene che non si farà a causa del loro malvagio comportamento. </w:t>
      </w:r>
    </w:p>
    <w:p w14:paraId="2A0E87F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stessa responsabilità ricade su quanti hanno obbedito ad una Legge contro la verità, contro la sana moralità, contro la giustizia, contro il Vangelo, contro la Parola del Signore. Ad ogni legge contro il Vangelo, contro la Divina Parola, contro le verità sia di creazione che di redenzione, si è obbligati a rifiutare la nostra obbedienza. Il “non </w:t>
      </w:r>
      <w:r w:rsidRPr="00BC57FB">
        <w:rPr>
          <w:rFonts w:ascii="Arial" w:hAnsi="Arial" w:cs="Arial"/>
          <w:sz w:val="24"/>
          <w:szCs w:val="24"/>
          <w:lang w:val="la-Latn"/>
        </w:rPr>
        <w:t>possumus</w:t>
      </w:r>
      <w:r w:rsidRPr="00BC57FB">
        <w:rPr>
          <w:rFonts w:ascii="Arial" w:hAnsi="Arial" w:cs="Arial"/>
          <w:sz w:val="24"/>
          <w:szCs w:val="24"/>
        </w:rPr>
        <w:t>” deve essere dinanzi ad ogni legislatore, fosse anche Pietro. Ma per questo occorrerebbe la fermezza e la fortezza dello Spirito Santo che ha avuto l’Apostolo Paolo ad Antiochia di fronte a Pietro. Ecco come lo stesso Apostolo narra questo evento:</w:t>
      </w:r>
    </w:p>
    <w:p w14:paraId="0A83640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w:t>
      </w:r>
      <w:r w:rsidRPr="00BC57FB">
        <w:rPr>
          <w:rFonts w:ascii="Arial" w:hAnsi="Arial" w:cs="Arial"/>
          <w:i/>
          <w:iCs/>
          <w:kern w:val="32"/>
          <w:sz w:val="22"/>
          <w:szCs w:val="24"/>
        </w:rPr>
        <w:lastRenderedPageBreak/>
        <w:t>vivi come i pagani e non alla maniera dei Giudei, come puoi costringere i pagani a vivere alla maniera dei Giudei?» (Gal 2,11-14).</w:t>
      </w:r>
    </w:p>
    <w:p w14:paraId="6DA2259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Chiesa vive di questa fermezza e fortezza nello Spirito Santo. Senza questa fermezza e fortezza è a rischio la bellezza, la verità, la santità del Vangelo di nostro Signore Gesù Cristo. Mai si potrà essere fermi, se si è privi dello Spirito Santo. </w:t>
      </w:r>
    </w:p>
    <w:p w14:paraId="00889D5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Inoltre tutti possono chiedere ragioni delle decisioni operative e anche dottrinali di Pietro, prese in solitudine, senza consultare i suoi fratelli Apostoli, ai quali il Signore ha dato il potere di predicare il Vangelo ad ogni Creatura. Pietro è obbligato a dare ogni spiegazione, ogni illuminazione, ogni chiarificazione, giustificando dottrinalmente, evangelicamente, profeticamente, per ispirazione visibile e udibile, ogni sua decisione pastorale. Ecco come questo dovere è manifestato dagli Atti degli Apostoli: </w:t>
      </w:r>
    </w:p>
    <w:p w14:paraId="140824B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fai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17743BD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questa è comunione nel corpo di Cristo. Signore della sua Chiesa rimane sempre il Signore. Ogni decisione che si prende nella Chiesa deve essere sempre volontà o esplicita o derivata del Signore. È volontà esplicita quando è lo stesso Signore a chiederla. È il caso di Pietro. È volontà derivata, quando essa è fondata con solidi fondamenti sulla Parola di Dio, Antico e Nuovo Testamento, e sulla Sacra Tradizione della Chiesa. Di ogni decisione presa il popolo di Dio ha diritto di ricevere ogni illuminazione perché la coscienza di ogni singolo discepolo non venga turbata. Anche per ogni decisione giusta che si prende, sempre dobbiamo porre ogni attenzione a che le coscienze vengano illuminate con ogni </w:t>
      </w:r>
      <w:r w:rsidRPr="00BC57FB">
        <w:rPr>
          <w:rFonts w:ascii="Arial" w:hAnsi="Arial" w:cs="Arial"/>
          <w:sz w:val="24"/>
          <w:szCs w:val="24"/>
        </w:rPr>
        <w:lastRenderedPageBreak/>
        <w:t xml:space="preserve">luce nello Spirito Santo. La Madre di Dio venga in nostro soccorso. Molte coscienze oggi sono nella confusione e molte lacrime bagnano il viso di molti discepoli di Gesù.     </w:t>
      </w:r>
    </w:p>
    <w:p w14:paraId="6129A760"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Seconda riflessione</w:t>
      </w:r>
      <w:r w:rsidRPr="00BC57FB">
        <w:rPr>
          <w:rFonts w:ascii="Arial" w:hAnsi="Arial" w:cs="Arial"/>
          <w:sz w:val="24"/>
          <w:szCs w:val="24"/>
        </w:rPr>
        <w:t xml:space="preserve">: Simon Pietro è stato chiamato dal Signore per essere suo discepolo in eterno, sulla terra e anche nei cieli. Non è stato chiamato per essere il Maestro terreno del Maestro Divino, che ha come suo unico e solo Maestro lo Spirito Santo, sotto la cui mozione e ispirazione Lui sempre deve camminare, senza deviare né a destra e né a sinistra. Invece cosa fa oggi Simon Pietro? Si frappone tra Cristo Gesù e lo Spirito Santo, fra Cristo Gesù e le Divine Scritture, tra Cristo Gesù e la volontà del Padre suo. Lo Spirito Santo, le Divine Scritture, la volontà del Padre suo devono mettersi da parte. Gesù non deve ad essi nessuna obbedienza. L’obbedienza la dovrà dare a lui, a Simon Pietro e lui, Simon Pietro, farà di tutto perché Lui, Gesù, non obbedisca allo Spirito Santo, alle Divine Scritture, alla volontà del Padre suo. </w:t>
      </w:r>
    </w:p>
    <w:p w14:paraId="1606E96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Come si potrà constatare ora è Simon Pietro che  è per Gesù: Spirito Santo, Divine Scritture, volontà del Padre. La reazione di Gesù è immediata. Pietro per lui è Satana ed essendo Satana va respinto come sempre ha respinto il principe della falsità e della menzogna, colui che fin dal principio della vita dell’uomo sulla terra ha preso il posto di Dio nel cuore della prima donna e per la prima donna nel cuore del primo uomo. Ecco l’immediata risposta di Gesù: </w:t>
      </w:r>
    </w:p>
    <w:p w14:paraId="2234D63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«Va’ dietro a me, Satana! Tu mi sei di scandalo, perché non pensi secondo Dio, ma secondo gli uomini!». </w:t>
      </w:r>
    </w:p>
    <w:p w14:paraId="600A752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Pietro per Gesù è un vero Satana perché ha preso il posto di Dio e manifesta a Cristo Gesù la sua volontà come purissima volontà del Padre, come purissima verità delle Divine Scritture, come purissima mozione dello Spirito Santo. Lui, Simon Pietro, non solo lo tenta, opererà perché quanto Cristo Gesù ha detto non si compia. In verità qui siamo oltre lo stesso Satana. Questi tenta, ma poi opera anche e soprattutto per mezzo degli uomini che lui tiene schiavi e prigionieri dei suoi pensieri e della sua volontà. Simon Pietro tenta Gesù e anche opererà lui, personalmente, perché quanto detto da Gesù non si compia. Dobbiamo dire che quanto Simon Pietro dice è di una gravità veramente diabolica e satanica. Un uomo ha l’ardire di prendere il posto di Dio e tentare il Figlio di Dio! Fino a tanto può giungere l’insipienza umana. Ma il Figlio di Dio non si lascia tentare da Simon Pietro e gli chiede di tornare a fare il discepolo. È il discepolo che deve seguire il Maestro. Mai il Maestro dovrà seguire il discepolo.</w:t>
      </w:r>
    </w:p>
    <w:p w14:paraId="0C3D91C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w:t>
      </w:r>
      <w:r w:rsidRPr="00BC57FB">
        <w:rPr>
          <w:rFonts w:ascii="Arial" w:hAnsi="Arial" w:cs="Arial"/>
          <w:i/>
          <w:iCs/>
          <w:sz w:val="22"/>
          <w:szCs w:val="24"/>
        </w:rPr>
        <w:lastRenderedPageBreak/>
        <w:t>del Padre suo, con i suoi angeli, e allora renderà a ciascuno secondo le sue azioni. In verità io vi dico: vi sono alcuni tra i presenti che non moriranno, prima di aver visto venire il Figlio dell’uomo con il suo regno». (Mt 16,21-28).</w:t>
      </w:r>
    </w:p>
    <w:p w14:paraId="310EE1C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dobbiamo pensare che oggi e sempre Simon Pietro sia lontano da noi, specie ai nostri tempi.</w:t>
      </w:r>
    </w:p>
    <w:p w14:paraId="22F9532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 Oggi non si vogliono mettere da parte – in verità sono già state messe da parte - le Divine Scritture, la Sacra Tradizione, la Santa Teologia dei Padri e dei Dottori della Chiesa? </w:t>
      </w:r>
    </w:p>
    <w:p w14:paraId="51F71B2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vuole che Gesù perda tutta la sua divina ed umana verità, verità di creazione, verità di incarnazione, verità di salvezza, verità di redenzione, verità di santificazione, verità di mediazione universale tra Dio e l’umanità, verità di Signore dell’intera creazione e della storia e verità di Giudice dei vivi e dei morti? </w:t>
      </w:r>
    </w:p>
    <w:p w14:paraId="0FD8FB1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vuole che Dio, il Dio vivo e vero, ceda il posto ad un idolo inventato dai cristiani, che è il Dio unico, il Dio senza parola, senza legge, senza vita perché sono parola, legge e vita di questo Dio i suoi inventori. </w:t>
      </w:r>
    </w:p>
    <w:p w14:paraId="1226428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vuole forse e non si sta lavorando perché la Chiesa non sia più il sacramento di Cristo per dare la luce, la verità, la grazia, lo Spirito Santo per la salvezza di ogni uomo? </w:t>
      </w:r>
    </w:p>
    <w:p w14:paraId="60D226D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non si vuole forse fare della Madre di Dio una donna come tutte le donne, senza alcuna relazione con lo Spirito Santo e con il Verbo Eterno del Padre?</w:t>
      </w:r>
    </w:p>
    <w:p w14:paraId="7928764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vuole forse oggi sostituire – in verità è già stata sostituita – la Divina Rivelazione con il pensiero dell’uomo? </w:t>
      </w:r>
    </w:p>
    <w:p w14:paraId="204F0EF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è forse abolito tutto il mistero della divina grazia, la sola che può trasformare una natura di peccato in natura soprannaturale e celeste in ragione della partecipazione ad essa della divina natura, per opera dello Spirito Santo, nelle acque del Battesimo? </w:t>
      </w:r>
    </w:p>
    <w:p w14:paraId="13FCD20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Che forse oggi non si insegna che il battesimo, contro la Parola di Gesù, non è necessario per avere la salvezza?</w:t>
      </w:r>
    </w:p>
    <w:p w14:paraId="6512ED6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 Che forse Cristo Gesù non è stato ridotto ad un semplice fondatore di religione come i mille altri fondatori di religione? </w:t>
      </w:r>
    </w:p>
    <w:p w14:paraId="222B4AF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Potremmo aggiungere tante altre cose che noi stiamo facendo per eliminare dalla Chiesa e dal mondo il Padre, Cristo Gesù e lo Spirito Santo e quanto ha origine nel loro cuore, nella loro volontà, nelle loro opere. È però giusto e anche necessario dire che Simon Pietro non è lontano da ciascuno di noi. Simon Pietro è ogni discepolo di Gesù che priva anche di un solo iota di verità il mistero della nostra salvezza. Ecco perché urge che ognuno di noi si converta al Padre celeste, a Cristo Signore, allo Spirito Santo. E perché no! Anche alla verità purissima della Vergine Maria, la cui verità è verità del Figlio e la verità del Figlio è verità della Vergine Maria. Non due verità, ma una sola verità.</w:t>
      </w:r>
    </w:p>
    <w:p w14:paraId="71E87DF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Terza riflessione</w:t>
      </w:r>
      <w:r w:rsidRPr="00BC57FB">
        <w:rPr>
          <w:rFonts w:ascii="Arial" w:hAnsi="Arial" w:cs="Arial"/>
          <w:sz w:val="24"/>
          <w:szCs w:val="24"/>
        </w:rPr>
        <w:t xml:space="preserve">: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w:t>
      </w:r>
      <w:r w:rsidRPr="00BC57FB">
        <w:rPr>
          <w:rFonts w:ascii="Arial" w:hAnsi="Arial" w:cs="Arial"/>
          <w:sz w:val="24"/>
          <w:szCs w:val="24"/>
        </w:rPr>
        <w:lastRenderedPageBreak/>
        <w:t>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Ecco come queste tre chiavi vengono usate da Simon Pietro:</w:t>
      </w:r>
    </w:p>
    <w:p w14:paraId="7F352D1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360FCCC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w:t>
      </w:r>
      <w:r w:rsidRPr="00BC57FB">
        <w:rPr>
          <w:rFonts w:ascii="Arial" w:hAnsi="Arial" w:cs="Arial"/>
          <w:i/>
          <w:iCs/>
          <w:sz w:val="22"/>
          <w:szCs w:val="24"/>
        </w:rPr>
        <w:lastRenderedPageBreak/>
        <w:t xml:space="preserve">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172EFCA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Queste tre vie o stanno insieme e diventano inefficaci se ne viene usata una separata dalle altre: Divina Scrittura, Spirito Santo, Ascolto di tutto il corpo di Cristo. </w:t>
      </w:r>
    </w:p>
    <w:p w14:paraId="009E714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596C5A8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come l’Apostolo Pietro si serve delle due chiavi: della Divina Scrittura e dello Spirito Santo, per aprire le porte della purissima verità ai discepoli di Gesù: </w:t>
      </w:r>
    </w:p>
    <w:p w14:paraId="2CD9CD8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w:t>
      </w:r>
      <w:r w:rsidRPr="00BC57FB">
        <w:rPr>
          <w:rFonts w:ascii="Arial" w:hAnsi="Arial" w:cs="Arial"/>
          <w:i/>
          <w:iCs/>
          <w:sz w:val="22"/>
          <w:szCs w:val="24"/>
        </w:rPr>
        <w:lastRenderedPageBreak/>
        <w:t>eravate non-popolo, ora invece siete popolo di Dio; un tempo eravate esclusi dalla misericordia, ora invece avete ottenuto misericordia.</w:t>
      </w:r>
    </w:p>
    <w:p w14:paraId="3AAF7DB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79772AC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Madre di Dio fa’ che il tuo cuore sia il nostro cuore. Ameremo la Chiesa con il tuo cuore e Cristo risplenderà sempre in essa nella purezza e pienezza del suo mistero di grazia e verità.</w:t>
      </w:r>
    </w:p>
    <w:p w14:paraId="6BB1D95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Dio volle creare il suo popolo, lo creò chiedendogli di ascoltare la sua Parola come unica e sola Legge. Un solo Dio, una sola Parola, una sola Legge, quella del suo Dio, un solo popolo. L’unità di tutte le tribù d’Israele può essere creata solo da Dio e solo sotto la Parola di Dio che perennemente lo dovrà governare. L’antico popolo di Dio è figura del Nuovo. Il Nuovo Popolo è creato da Dio in Cristo Gesù, per Cristo Gesù, con Cristo Gesù, per opera del suo Santo Spirito. È fondato sulla roccia invisibile che è Cristo Gesù, roccia invisibile che </w:t>
      </w:r>
      <w:r w:rsidRPr="00BC57FB">
        <w:rPr>
          <w:rFonts w:ascii="Arial" w:hAnsi="Arial" w:cs="Arial"/>
          <w:sz w:val="24"/>
          <w:szCs w:val="24"/>
        </w:rPr>
        <w:lastRenderedPageBreak/>
        <w:t xml:space="preserve">diviene roccia visibile che è Pietro e in comunione gerarchica con Pietro sono tutti gli Apostoli e i loro successori che sono i Vescovi. Questa verità Gesù così la rivela nel Vangelo secondo Giovanni: </w:t>
      </w:r>
    </w:p>
    <w:p w14:paraId="20EB6A3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10,11-18). </w:t>
      </w:r>
    </w:p>
    <w:p w14:paraId="0256C62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Un solo gregge e un solo Pastore, Cristo Gesù, Pastore invisibile. Un solo gregge e un solo Pastore visibile: Pietro. In Comunione gerarchica con Pietro, tutti i Vescovi della Chiesa di Dio. Gesù dice, nel Vangelo secondo Matteo:</w:t>
      </w:r>
    </w:p>
    <w:p w14:paraId="55FD926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“Uno solo è il vostro Maestro e voi siete tutti fratelli”. </w:t>
      </w:r>
    </w:p>
    <w:p w14:paraId="7BE63C0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 solo Vangelo e voi tutti suoi sudditi, voi tutti suoi ascoltatori fedeli e saggi. </w:t>
      </w:r>
    </w:p>
    <w:p w14:paraId="4A99DBB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si è tutti fratelli? Quando si è tutti ascoltatori della Parola dell’unico Maestro. Se i maestri sono differenti, muore la fratellanza in Cristo. Rimane solo la fratellanza in Adamo. Essendo però questa una fratellanza secondo la carne e non secondo lo Spirito Santo, è una fratellanza nel peccato e non nella grazia, nel vizio e non nelle virtù, nelle tenebre e non nella luce, nella divisione e non nell’unità. Ecco come l’Apostolo Paolo dichiara non evangelica e non cristica questa fratellanza:</w:t>
      </w:r>
    </w:p>
    <w:p w14:paraId="0B8FE3F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 14-18). </w:t>
      </w:r>
    </w:p>
    <w:p w14:paraId="2A29295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 nella Lettera agli Efesini viene rivelato il fondamento della vera unità: </w:t>
      </w:r>
    </w:p>
    <w:p w14:paraId="0823A15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(Ef 4,4-6). </w:t>
      </w:r>
    </w:p>
    <w:p w14:paraId="59F1129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il Padre del Signore nostro Gesù Cristo non diviene nostro Padre e se noi non diveniamo suoi figli nel Figlio suo Gesù, mai noi possiamo essere fratelli gli uni degli altri, o tutti fratelli. Manca il fondamento dell’unità che è Cristo Gesù e il Padre suo che è nei cieli. La fratellanza vera è solo cristologica, teologica, ecclesiologica, pneumatologica. Se anche una sola di queste note manca, non </w:t>
      </w:r>
      <w:r w:rsidRPr="00BC57FB">
        <w:rPr>
          <w:rFonts w:ascii="Arial" w:hAnsi="Arial" w:cs="Arial"/>
          <w:sz w:val="24"/>
          <w:szCs w:val="24"/>
        </w:rPr>
        <w:lastRenderedPageBreak/>
        <w:t xml:space="preserve">sarà mai vera fratellanza. Mai sarà unità tra di noi, perché non è unità in Cristo Gesù: </w:t>
      </w:r>
    </w:p>
    <w:p w14:paraId="10632D7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prego solo per questi, ma anche per quelli che crederanno in me mediante la loro parola: perché tutti siano una sola cosa; come tu, Padre, sei in me e io in te, siano anch’essi in noi, perché il mondo creda che tu mi hai mandato” (Gv 7,29-21).</w:t>
      </w:r>
    </w:p>
    <w:p w14:paraId="47D3ABF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Una cosa solo con Cristo. Una sola unità con Cristo e il Padre. Vera fratellanza. </w:t>
      </w:r>
    </w:p>
    <w:p w14:paraId="1E79AB2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 (Mt 23,1-13). </w:t>
      </w:r>
    </w:p>
    <w:p w14:paraId="3CA7D16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si vuole una fratellanza che abbracci ogni differenza. È come volere un solo gregge o una sola mandria di animali composta di pecore, agnelli, leoni, lupi, pantere, leopardi, tigri, serpenti velenosi, capre, arieti, ogni altro animale che vive sulla faccia della terra. Si comprenderà che mai si potrà parlare di unità, di vera fratellanza. Perché si compia la profezia di Isaia è necessario che l’uomo non viva più secondo la carne, abbandonandosi ad ogni peccato, ma che viva rigenerato e governato dallo Spirito Santo nella grazia e nella verità di Cristo Gesù. Allora sì che:</w:t>
      </w:r>
    </w:p>
    <w:p w14:paraId="0D186AC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11,6-10). </w:t>
      </w:r>
    </w:p>
    <w:p w14:paraId="7CC432E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Madre di Dio ci aiuti perché ogni discepolo di Gesù si lascia guidare e condurre dalla purissima vertà dello Spirito Santo.</w:t>
      </w:r>
    </w:p>
    <w:p w14:paraId="0DE171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Pietro è chiamato da Cristo Gesù, nello Spirito Santo ad amministrare i misteri che riguardano la sua persona secondo purissima verità. La verità è contenuta tutta nella Divina Rivelazione e nella Sacra Tradizione della Chiesa. Questa verità dovrà essere perennemente governata dallo Spirito Santo, altrimenti è facile cadere in tentazione e amministrare i misteri della propria persona secondo falsità menzogna. Ecco cosa dovrà amministrare l’Apostolo Pietro secondo verità è giustizia: i misteri che riguardano pecore e agnelli. Ecco allora la prima verità </w:t>
      </w:r>
      <w:r w:rsidRPr="00BC57FB">
        <w:rPr>
          <w:rFonts w:ascii="Arial" w:hAnsi="Arial" w:cs="Arial"/>
          <w:sz w:val="24"/>
          <w:szCs w:val="24"/>
        </w:rPr>
        <w:lastRenderedPageBreak/>
        <w:t>che va messa in luce, anzi in chiarissima luce: i misteri che riguardano  ogni pecora e ogni agnello del gregge di Cristo non sono dati da Pietro, sono dati dal Padre, in Cristo, nello Spirito Santo. Pietro dovrà vigilare che ogni pecora e ogni agnello amministri i misteri della sua persona secondo la verità dello Spirito Santo. Ma anche pecore e agnelli dovranno aiutare Pietro perché sempre rimanga nell’amministrazione dei suoi ministeri nella verità dello Spirito Santo e nella carità di Cristo Gesù. Ecco come l’Apostolo Giovanni vigila sugli angeli delle sette chiese che sono in Asia:</w:t>
      </w:r>
    </w:p>
    <w:p w14:paraId="1CD1F44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3D941A4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75C03C1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 Colui che ci ama e ci ha liberati dai nostri peccati con il suo sangue, che ha fatto di noi un regno, sacerdoti per il suo Dio e Padre, a lui la gloria e la potenza nei secoli dei secoli. Amen.</w:t>
      </w:r>
    </w:p>
    <w:p w14:paraId="6ACEA16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Ecco, viene con le nubi e ogni occhio lo vedrà, anche quelli che lo trafissero, e per lui tutte le tribù della terra si batteranno il petto. Sì, Amen!</w:t>
      </w:r>
    </w:p>
    <w:p w14:paraId="14123B3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Dice il Signore Dio: Io sono l’Alfa e l’Omèga, Colui che è, che era e che viene, l’Onnipotente!</w:t>
      </w:r>
    </w:p>
    <w:p w14:paraId="1A7593C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BB21B7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6AD59C7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1FDF9BE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06DBD1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CFD28E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717DDB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w:t>
      </w:r>
      <w:r w:rsidRPr="00BC57FB">
        <w:rPr>
          <w:rFonts w:ascii="Arial" w:hAnsi="Arial" w:cs="Arial"/>
          <w:i/>
          <w:iCs/>
          <w:sz w:val="22"/>
          <w:szCs w:val="24"/>
        </w:rPr>
        <w:lastRenderedPageBreak/>
        <w:t xml:space="preserve">darò la stella del mattino. Chi ha orecchi, ascolti ciò che lo Spirito dice alle Chiese” (Ap 2,1-29). </w:t>
      </w:r>
    </w:p>
    <w:p w14:paraId="79A0C82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82BA63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D942CE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88A5D4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come l’Apostolo Paolo manifesta agli anziani di Efeso come lui ha amministrato il suo ministero di Apostolo del Signore e come vigila su di essi e anche come ha vigilato su Simon Pietro:</w:t>
      </w:r>
    </w:p>
    <w:p w14:paraId="5F282BD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w:t>
      </w:r>
      <w:r w:rsidRPr="00BC57FB">
        <w:rPr>
          <w:rFonts w:ascii="Arial" w:hAnsi="Arial" w:cs="Arial"/>
          <w:i/>
          <w:iCs/>
          <w:kern w:val="32"/>
          <w:sz w:val="22"/>
          <w:szCs w:val="24"/>
        </w:rPr>
        <w:lastRenderedPageBreak/>
        <w:t>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3272E9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31338CB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w:t>
      </w:r>
    </w:p>
    <w:p w14:paraId="21A9CF8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0A8B245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6FEF81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In seguito, tre anni dopo, salii a Gerusalemme per andare a conoscere Cefa e rimasi presso di lui quindici giorni; degli apostoli non vidi nessun altro, se non Giacomo, il fratello del Signore. In ciò che vi scrivo – lo dico davanti a </w:t>
      </w:r>
      <w:r w:rsidRPr="00BC57FB">
        <w:rPr>
          <w:rFonts w:ascii="Arial" w:hAnsi="Arial" w:cs="Arial"/>
          <w:i/>
          <w:iCs/>
          <w:kern w:val="32"/>
          <w:sz w:val="22"/>
          <w:szCs w:val="24"/>
        </w:rPr>
        <w:lastRenderedPageBreak/>
        <w:t xml:space="preserve">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 </w:t>
      </w:r>
    </w:p>
    <w:p w14:paraId="4E7FC72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707B2E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1D67274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2,1-14). </w:t>
      </w:r>
    </w:p>
    <w:p w14:paraId="195B979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allora il principio di verità e di fede che deve governare il corpo di Cristo: divenendo ogni battezzato corpo di Cristo, dal momento del battesimo è responsabile di tutto il corpo di Cristo. Dallo Spirito Santo è costituito custode del corpo di Cristo nella verità e nella carità di Cristo Gesù. Potrà esercitare il ministero di amministratore dei misteri di Dio, secondo e nella misura del sacramento ricevuto, a condizione che eserciti secondo verità e giustizia i misteri inerenti al saramento ricevuto. Esempio: il battezzato potrà esercitare il ministero della profezia verso ogni altro membro del corpo di Cristo, se amministra secondo verità, carità e giustizia i misteri della regalità e del sacerdozio che riguardano la sua persona di membro del corpo di Cristo. Quanto detto per i battezzati vale per i cresimati, vale per i diaconi, vale per i presbiteri, vale per i vescovi, vale per il papa. Noi altro non stiamo facendo se non esercitare il ministero di teologo amministrando secondo verità e giustizia e carità in Cristo e nello Spirito Santo i misteri che riguardano il sacramento dell’ordine. Se il teologo non esercita secondo purissima verità e carità in Cristo e nello Spirito Santo il suo ministero, che è vero ministero di profezia per tutto il corpo di Cristo, si rende responsabile </w:t>
      </w:r>
      <w:r w:rsidRPr="00BC57FB">
        <w:rPr>
          <w:rFonts w:ascii="Arial" w:hAnsi="Arial" w:cs="Arial"/>
          <w:sz w:val="24"/>
          <w:szCs w:val="24"/>
        </w:rPr>
        <w:lastRenderedPageBreak/>
        <w:t xml:space="preserve">di tutti i peccati morali che il suo peccato teologico ha generato nella Chiesa e nel mondo. L’amministrazione dei misteri è la cosa più difficile. Il pericolo che i misteri vengano amministrati dalla nostra volontà e non dalla verità e dalla carità che sono in Cristo e nello Spirito Santo è sempre possibile. Ecco perché il ministero del teologo è di essenza nel corpo di Cristo. Senza questo ministero, ognuno è a rischio di amministrare i misteri di Dio dal suo cuore e non dalla verità e dalla carità che sono in Cristo Gesù e nello Spirito Santo. </w:t>
      </w:r>
    </w:p>
    <w:p w14:paraId="69D2E41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A85A36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53DA2D6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Io invece non mi sono avvalso di alcuno di questi diritti, né ve ne scrivo perché si faccia in tal modo con me; preferirei piuttosto morire. Nessuno mi toglierà questo vanto! Infatti annunciare il Vangelo non è per me un vanto, perché </w:t>
      </w:r>
      <w:bookmarkStart w:id="85" w:name="_Hlk160011455"/>
      <w:r w:rsidRPr="00BC57FB">
        <w:rPr>
          <w:rFonts w:ascii="Arial" w:hAnsi="Arial" w:cs="Arial"/>
          <w:i/>
          <w:iCs/>
          <w:sz w:val="22"/>
          <w:szCs w:val="24"/>
        </w:rPr>
        <w:t>è una necessità che mi si impone</w:t>
      </w:r>
      <w:bookmarkEnd w:id="85"/>
      <w:r w:rsidRPr="00BC57FB">
        <w:rPr>
          <w:rFonts w:ascii="Arial" w:hAnsi="Arial" w:cs="Arial"/>
          <w:i/>
          <w:iCs/>
          <w:sz w:val="22"/>
          <w:szCs w:val="24"/>
        </w:rPr>
        <w:t>: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40C04A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C1C7FA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w:t>
      </w:r>
      <w:r w:rsidRPr="00BC57FB">
        <w:rPr>
          <w:rFonts w:ascii="Arial" w:hAnsi="Arial" w:cs="Arial"/>
          <w:i/>
          <w:iCs/>
          <w:sz w:val="22"/>
          <w:szCs w:val="24"/>
        </w:rPr>
        <w:lastRenderedPageBreak/>
        <w:t xml:space="preserve">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3C58CCB4" w14:textId="77777777" w:rsidR="00BC57FB" w:rsidRPr="00BC57FB" w:rsidRDefault="00BC57FB" w:rsidP="00BC57FB">
      <w:pPr>
        <w:spacing w:after="120"/>
        <w:jc w:val="both"/>
        <w:rPr>
          <w:rFonts w:ascii="Arial" w:hAnsi="Arial" w:cs="Arial"/>
          <w:sz w:val="24"/>
          <w:szCs w:val="24"/>
        </w:rPr>
      </w:pPr>
    </w:p>
    <w:p w14:paraId="35B1FC58" w14:textId="77777777" w:rsidR="00BC57FB" w:rsidRPr="00BC57FB" w:rsidRDefault="00BC57FB" w:rsidP="00BC57FB">
      <w:pPr>
        <w:keepNext/>
        <w:spacing w:after="240"/>
        <w:jc w:val="center"/>
        <w:outlineLvl w:val="1"/>
        <w:rPr>
          <w:rFonts w:ascii="Arial" w:hAnsi="Arial"/>
          <w:b/>
          <w:sz w:val="40"/>
        </w:rPr>
      </w:pPr>
      <w:bookmarkStart w:id="86" w:name="_Toc165123630"/>
      <w:r w:rsidRPr="00BC57FB">
        <w:rPr>
          <w:rFonts w:ascii="Arial" w:hAnsi="Arial"/>
          <w:b/>
          <w:sz w:val="40"/>
        </w:rPr>
        <w:t>CHI CREDE DI STARE IN PIEDI, GUARDI DI NON CADERE</w:t>
      </w:r>
      <w:bookmarkEnd w:id="86"/>
    </w:p>
    <w:p w14:paraId="082A857A"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L’Apostolo Paolo ora si dispone ad amministrare il mistero del viaggio dell’uomo dal tempo nell’eternità. Si serve come punto di paragone del tempo intercorso tra l’attraversamento del Mar Rosso a piedi asciutti e l’attraversamento del Fiume Giordano, anche questo attraversamento a piedi asciutti. Ecco alcune verità di questo viaggio. </w:t>
      </w:r>
    </w:p>
    <w:p w14:paraId="624F541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Prima verità</w:t>
      </w:r>
      <w:r w:rsidRPr="00BC57FB">
        <w:rPr>
          <w:rFonts w:ascii="Arial" w:hAnsi="Arial" w:cs="Arial"/>
          <w:sz w:val="24"/>
          <w:szCs w:val="24"/>
        </w:rPr>
        <w:t>: per il rifiuto di andare a conquistare la Terra Promessa, solo due persone sopra i vent’anni che avevano attraverso il Mar Rossa hanno attraversato il Fiume Giordano.</w:t>
      </w:r>
    </w:p>
    <w:p w14:paraId="1858D33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22AC947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51C77F4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6D69B00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0A9337C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Al termine di quaranta giorni tornarono dall’esplorazione della terra e andarono da Mosè e Aronne e da tutta la comunità degli Israeliti nel deserto </w:t>
      </w:r>
      <w:r w:rsidRPr="00BC57FB">
        <w:rPr>
          <w:rFonts w:ascii="Arial" w:hAnsi="Arial" w:cs="Arial"/>
          <w:i/>
          <w:iCs/>
          <w:kern w:val="32"/>
          <w:sz w:val="22"/>
          <w:szCs w:val="24"/>
        </w:rPr>
        <w:lastRenderedPageBreak/>
        <w:t xml:space="preserve">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4CD0173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6617D38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3B1BAD0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2FC8BE9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w:t>
      </w:r>
      <w:r w:rsidRPr="00BC57FB">
        <w:rPr>
          <w:rFonts w:ascii="Arial" w:hAnsi="Arial" w:cs="Arial"/>
          <w:i/>
          <w:iCs/>
          <w:kern w:val="32"/>
          <w:sz w:val="22"/>
          <w:szCs w:val="24"/>
        </w:rPr>
        <w:lastRenderedPageBreak/>
        <w:t>prego, la colpa di questo popolo, secondo la grandezza del tuo amore, così come hai perdonato a questo popolo dall’Egitto fin qui».</w:t>
      </w:r>
    </w:p>
    <w:p w14:paraId="4344FF7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4909A38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11D2E1A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6226E62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0958725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2128077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Seconda verità</w:t>
      </w:r>
      <w:r w:rsidRPr="00BC57FB">
        <w:rPr>
          <w:rFonts w:ascii="Arial" w:hAnsi="Arial" w:cs="Arial"/>
          <w:sz w:val="24"/>
          <w:szCs w:val="24"/>
        </w:rPr>
        <w:t>: Quanti hanno combattuto Mosè e Aronne, furono inghiottiti vivi dalla terra, che si è aperta sotto i loro piedi.</w:t>
      </w:r>
    </w:p>
    <w:p w14:paraId="17B43EF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w:t>
      </w:r>
    </w:p>
    <w:p w14:paraId="78E093E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14:paraId="5A96B64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62DC500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38F8301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w:t>
      </w:r>
    </w:p>
    <w:p w14:paraId="245A61C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w:t>
      </w:r>
      <w:r w:rsidRPr="00BC57FB">
        <w:rPr>
          <w:rFonts w:ascii="Arial" w:hAnsi="Arial" w:cs="Arial"/>
          <w:i/>
          <w:iCs/>
          <w:kern w:val="32"/>
          <w:sz w:val="22"/>
          <w:szCs w:val="24"/>
        </w:rPr>
        <w:lastRenderedPageBreak/>
        <w:t>Core, Datan e Abiràm. Datan e Abiràm uscirono e si fermarono all’ingresso delle loro tende con le mogli, i figli e i bambini.</w:t>
      </w:r>
    </w:p>
    <w:p w14:paraId="3A663E0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w:t>
      </w:r>
    </w:p>
    <w:p w14:paraId="7F665C7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Un fuoco uscì dal Signore e divorò i duecentocinquanta uomini che offrivano l’incenso (Num 16,1-35). </w:t>
      </w:r>
    </w:p>
    <w:p w14:paraId="14F758B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Terza verità</w:t>
      </w:r>
      <w:r w:rsidRPr="00BC57FB">
        <w:rPr>
          <w:rFonts w:ascii="Arial" w:hAnsi="Arial" w:cs="Arial"/>
          <w:sz w:val="24"/>
          <w:szCs w:val="24"/>
        </w:rPr>
        <w:t>: Molti di quanti hanno mormorato contro Dio e contro Mosè sono stati morsi dai serpenti brucianti dal veleno letale.</w:t>
      </w:r>
    </w:p>
    <w:p w14:paraId="70124F2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 </w:t>
      </w:r>
    </w:p>
    <w:p w14:paraId="09733E46"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Quarta verità</w:t>
      </w:r>
      <w:r w:rsidRPr="00BC57FB">
        <w:rPr>
          <w:rFonts w:ascii="Arial" w:hAnsi="Arial" w:cs="Arial"/>
          <w:sz w:val="24"/>
          <w:szCs w:val="24"/>
        </w:rPr>
        <w:t>: Maria per aver parlato male contro Mosè fu colpita dalla Lebbra, poi guarita dal Signore.</w:t>
      </w:r>
    </w:p>
    <w:p w14:paraId="2528B26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25513BB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386C9F9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3A3341F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w:t>
      </w:r>
    </w:p>
    <w:p w14:paraId="5B767FF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Poi il popolo partì da Caseròt, e si accampò nel deserto di Paran (Es 12,1-16). </w:t>
      </w:r>
    </w:p>
    <w:p w14:paraId="6C17FB66"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Quinta verità</w:t>
      </w:r>
      <w:r w:rsidRPr="00BC57FB">
        <w:rPr>
          <w:rFonts w:ascii="Arial" w:hAnsi="Arial" w:cs="Arial"/>
          <w:sz w:val="24"/>
          <w:szCs w:val="24"/>
        </w:rPr>
        <w:t>: Neanche Mosè e Aronne entrarono nella terra promessa per aver dubito presso le acque di Meriba.</w:t>
      </w:r>
    </w:p>
    <w:p w14:paraId="6F145BA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7B0C3F1F"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1FDE906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3856C14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202,2-13).</w:t>
      </w:r>
    </w:p>
    <w:p w14:paraId="7341459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perché l’Apostolo Paolo ammonisce i cristiani della Chiesa di Dio che è in Corinto. Ognuno è chiamato a vigilare perché il Signore possa compiacersi sempre di lui. Il rischio di non entrare nella Gerusalemme celeste è sempre nascosto in ogni tentazione. </w:t>
      </w:r>
    </w:p>
    <w:p w14:paraId="2A177D4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Amministrare il proprio cammino perché con esso si raggiunga il regno eterno di Dio è obbligo di ciascuno, sia per la sua persona e sia per i fratelli di fede. Chi si lascerà tentare, chi si lascerà ingannare, chi si lascerà sedurre da un altro Vangelo, si assumerà la responsabilità della sua perdizione eterna. Ognuno deve sapere che ogni membro del corpo di Cristo non solo è responsabile </w:t>
      </w:r>
      <w:r w:rsidRPr="00BC57FB">
        <w:rPr>
          <w:rFonts w:ascii="Arial" w:hAnsi="Arial" w:cs="Arial"/>
          <w:sz w:val="24"/>
          <w:szCs w:val="24"/>
        </w:rPr>
        <w:lastRenderedPageBreak/>
        <w:t xml:space="preserve">dell’amministrazione del mistero del suo cammino verso il Cielo, è anche responsabile del mistero di ogni altro membro del corpo di Cristo. </w:t>
      </w:r>
    </w:p>
    <w:p w14:paraId="622F163D"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Amatevi gli uni gli altri con affetto fraterno, gareggiate nello stimarvi a vicenda (Rm 12, 10). Non abbiate alcun debito con nessuno, se non quello di un amore vicendevole; perché chi ama il suo simile ha adempiuto la legge (Rm 13, 8). Diamoci dunque alle opere della pace e alla edificazione vicendevole (Rm 14, 19). E dire che è già per voi una sconfitta avere liti vicendevoli! Perché non subire piuttosto l'ingiustizia? Perché non lasciarvi piuttosto privare di ciò che vi appartiene? (1Cor 6, 7). </w:t>
      </w:r>
    </w:p>
    <w:p w14:paraId="43751A7F"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Per il resto, fratelli, state lieti, tendete alla perfezione, fatevi coraggio a vicenda, abbiate gli stessi sentimenti, vivete in pace e il Dio dell'amore e della pace sarà con voi (2Cor 13, 11). Con ogni umiltà, mansuetudine e pazienza, sopportandovi a vicenda con amore (Ef 4, 2). Siate invece benevoli gli uni verso gli altri, misericordiosi, perdonandovi a vicenda come Dio ha perdonato a voi in Cristo (Ef 4, 32). Intrattenendovi a vicenda con salmi, inni, cantici spirituali, cantando e inneggiando al Signore con tutto il vostro cuore (Ef 5, 19). Sopportandovi a vicenda e perdonandovi scambievolmente, se qualcuno abbia di che lamentarsi nei riguardi degli altri. Come il Signore vi ha perdonato, così fate anche voi (Col 3, 13). </w:t>
      </w:r>
    </w:p>
    <w:p w14:paraId="7E864908"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Il Signore vi faccia crescere e abbondare nell'amore vicendevole e verso tutti, come è il nostro amore verso di voi (1Ts 3, 12). Confortatevi dunque a vicenda con queste parole (1Ts 4, 18). Perciò confortatevi a vicenda edificandovi gli uni gli altri, come già fate (1Ts 5, 11). Dobbiamo sempre ringraziare Dio per voi, fratelli, ed è ben giusto. La vostra fede infatti cresce rigogliosamente e abbonda la vostra carità vicendevole (2Ts 1, 3).  Esortatevi piuttosto a vicenda ogni giorno, finché dura quest' oggi, perché nessuno di voi si indurisca sedotto dal peccato (Eb 3, 13). Cerchiamo anche di stimolarci a vicenda nella carità e nelle opere buone (Eb 10, 24). Non disertando le nostre riunioni, come alcuni hanno l'abitudine di fare, ma esortandoci a vicenda; tanto più che potete vedere come il giorno si avvicina (Eb 10, 25). </w:t>
      </w:r>
    </w:p>
    <w:p w14:paraId="00ACC261"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Così anche noi, pur essendo molti, siamo un solo corpo in Cristo e ciascuno per la sua parte siamo membra gli uni degli altri (Rm 12, 5).  Voi infatti, fratelli, siete stati chiamati a libertà. Purché questa libertà non divenga un pretesto per vivere secondo la carne, ma mediante la carità siate a servizio gli uni degli altri (Gal 5, 13). Portate i pesi gli uni degli altri, così adempirete la legge di Cristo (Gal 6, 2). Perciò, bando alla menzogna: dite ciascuno la verità al proprio prossimo; perché siamo membra gli uni degli altri (Ef 4, 25).</w:t>
      </w:r>
    </w:p>
    <w:p w14:paraId="7EA9AA1F" w14:textId="77777777" w:rsidR="00BC57FB" w:rsidRPr="00BC57FB" w:rsidRDefault="00BC57FB" w:rsidP="00BC57FB">
      <w:pPr>
        <w:spacing w:after="120"/>
        <w:ind w:left="567" w:right="567"/>
        <w:jc w:val="both"/>
        <w:rPr>
          <w:rFonts w:ascii="Arial" w:hAnsi="Arial" w:cs="Arial"/>
          <w:i/>
          <w:iCs/>
          <w:kern w:val="32"/>
          <w:sz w:val="22"/>
        </w:rPr>
      </w:pPr>
      <w:r w:rsidRPr="00BC57FB">
        <w:rPr>
          <w:rFonts w:ascii="Arial" w:hAnsi="Arial" w:cs="Arial"/>
          <w:i/>
          <w:iCs/>
          <w:kern w:val="32"/>
          <w:sz w:val="22"/>
        </w:rPr>
        <w:t xml:space="preserve">Non sparlate gli uni degli altri, fratelli. Chi sparla del fratello o giudica il fratello, parla contro la legge e giudica la legge. E se tu giudichi la legge non sei più uno che osserva la legge, ma uno che la giudica (Gc 4, 11). Non lamentatevi, fratelli, gli uni degli altri, per non essere giudicati; ecco, il giudice è alle porte (Gc 5, 9). </w:t>
      </w:r>
    </w:p>
    <w:p w14:paraId="4DF071E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un Apostolo del Signore non educa il popolo di Dio ad amministrare bene il mistero del cammino nel tempo, commette un gravissimo peccato teologico, il quale a sua volte genera una quantità senza numero di peccati morali. Di tutti questi peccati l’Apostolo è responsabile. Peccato teologico è anche commesso da quanti sono membri del corpo di Cristo e non solo non amministrano secondo verità il mistero del tempo, ma neanche aiutano i fratelli perché anche loro amministrino il mistero del tempo secondo verità e carità nello Spirito Santo. </w:t>
      </w:r>
      <w:r w:rsidRPr="00BC57FB">
        <w:rPr>
          <w:rFonts w:ascii="Arial" w:hAnsi="Arial" w:cs="Arial"/>
          <w:sz w:val="24"/>
          <w:szCs w:val="24"/>
        </w:rPr>
        <w:lastRenderedPageBreak/>
        <w:t>Siamo responsabili gli uni degli altri. Ogni mistero che ci avvolge va sempre amministrato secondo purezza di verità e perfezione di carità in Cristo e nello Spirito Santo. Senza retta amministrazione, si  preda di ogni tentazione.</w:t>
      </w:r>
    </w:p>
    <w:p w14:paraId="1C4DAB7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L’Apostolo Paolo riprende ora l’amministrazione del mistero della coscienza dei fratelli. Prima di tutto invita ad una separazione netta con il mondo dell’idolatria. Tra Cristo Gesù e gli idoli non vi è alcuna relazione. Gli idoli sono la non esistenza, la non verità, la non luce, la non giustizia, la non carità, la non speranza e di conseguenza sono la falsa esistenza, la falsa verità, la falsa luce, la falsa giustizia, la falsa carità, la falsa speranza. Chi adora gli idoli diviene vano come essi sono vani. Si incammina sulla via della perdizione. L’idolatria sempre conduce alla più grande moralità. Tutti i profeti dell’antico Testamento hanno combattuto perché il popolo non cadesse nell’idolatria. In Isaia ancora l’idolatria non è entrata nel tempio, in Ezechiele l’idolatria veniva praticata anche nel tempio, che era l’abitazione del Dio vivo e vero sulla nostra terra. In Baruc troviamo una Lettera che Geremia scrisse ai deportati in Babilonia per metterli in guardia e così potessero non cadere nel tristissimo peccato dell’idolatria :</w:t>
      </w:r>
    </w:p>
    <w:p w14:paraId="6AB7CF31" w14:textId="77777777" w:rsidR="00BC57FB" w:rsidRPr="00BC57FB" w:rsidRDefault="00BC57FB" w:rsidP="00BC57FB">
      <w:pPr>
        <w:spacing w:after="120"/>
        <w:jc w:val="both"/>
        <w:rPr>
          <w:rFonts w:ascii="Arial" w:hAnsi="Arial" w:cs="Arial"/>
          <w:sz w:val="24"/>
          <w:szCs w:val="24"/>
        </w:rPr>
      </w:pPr>
    </w:p>
    <w:p w14:paraId="2894784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Isaia:</w:t>
      </w:r>
    </w:p>
    <w:p w14:paraId="62D6D75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Ora ascolta, Giacobbe mio servo, Israele che ho eletto. Così dice il Signore che ti ha fatto, che ti ha formato dal seno materno e ti soccorre: «Non temere, Giacobbe mio servo, Iesurùn che ho eletto, poiché io verserò acqua sul suolo assetato, torrenti sul terreno arido. Verserò il mio spirito sulla tua discendenza, la mia benedizione sui tuoi posteri; cresceranno fra l’erba, come salici lungo acque correnti. Questi dirà: “Io appartengo al Signore”, quegli si chiamerà Giacobbe; altri scriverà sulla mano: “Del Signore”, e verrà designato con il nome d’Israele». </w:t>
      </w:r>
    </w:p>
    <w:p w14:paraId="671104F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Così dice il Signore, il re d’Israele, il suo redentore, il Signore degli eserciti: «Io sono il primo e io l’ultimo; fuori di me non vi sono dèi. Chi è come me? Lo proclami, lo annunci e me lo esponga. Chi ha reso noto il futuro dal tempo antico?  Ci annuncino ciò che succederà. Non siate ansiosi e non temete: non è forse già da molto tempo che te l’ho fatto intendere e rivelato? Voi siete miei testimoni: c’è forse un dio fuori di me o una roccia che io non conosca?».</w:t>
      </w:r>
    </w:p>
    <w:p w14:paraId="12F967E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 fabbricanti di idoli sono tutti vanità e le loro opere preziose non giovano a nulla; ma i loro devoti non vedono né capiscono affatto e perciò saranno coperti di vergogna. Chi fabbrica un dio e fonde un idolo senza cercarne un vantaggio? Ecco, tutti i suoi seguaci saranno svergognati; gli stessi artefici non sono che uomini. Si radunino pure e si presentino tutti; insieme saranno spaventati e confusi.</w:t>
      </w:r>
    </w:p>
    <w:p w14:paraId="0514DF4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Il fabbro lavora il ferro di una scure, lo elabora sulle braci e gli dà forma con martelli, lo rifinisce con braccio vigoroso; soffre persino la fame, la forza gli viene meno, non beve acqua ed è spossato. Il falegname stende la corda, disegna l’immagine con lo stilo; la lavora con scalpelli, misura con il compasso, riproducendo una forma umana, una bella figura d’uomo da mettere in un tempio. Egli si taglia cedri, prende un cipresso o una quercia che aveva fatto crescere robusta nella selva; pianta un alloro che la pioggia farà crescere.</w:t>
      </w:r>
    </w:p>
    <w:p w14:paraId="0CC60A5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L’uomo ha tutto ciò per bruciare; ne prende una parte e si riscalda o anche accende il forno per cuocervi il pane o ne fa persino un dio e lo adora, ne forma una statua e la venera. Una parte la brucia al fuoco, sull’altra arrostisce la carne, poi mangia l’arrosto e si sazia. Ugualmente si scalda e dice: «Mi riscaldo; mi godo il fuoco». Con il resto fa un dio, il suo idolo; lo venera, lo adora e lo prega: «Salvami, perché sei il mio dio!».</w:t>
      </w:r>
    </w:p>
    <w:p w14:paraId="2486C4B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sanno né comprendono; una patina impedisce ai loro occhi di vedere e al loro cuore di capire. Nessuno riflette, nessuno ha scienza e intelligenza per dire: «Ho bruciato nel fuoco una parte, sulle sue braci ho cotto persino il pane e arrostito la carne che ho mangiato; col residuo farò un idolo abominevole? Mi prostrerò dinanzi a un pezzo di legno?». Si pasce di cenere, ha un cuore illuso che lo travia; egli non sa liberarsene e dire: «Ciò che tengo in mano non è forse falso?».</w:t>
      </w:r>
    </w:p>
    <w:p w14:paraId="613604B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Ricorda tali cose, o Giacobbe, o Israele, poiché sei mio servo. Io ti ho formato, mio servo sei tu; Israele, non sarai dimenticato da me. Ho dissipato come nube le tue iniquità e i tuoi peccati come una nuvola. Ritorna a me, perché io ti ho redento. Esultate, cieli, perché il Signore ha agito; giubilate, profondità della terra! Gridate di gioia, o monti, o selve con tutti i vostri alberi, perché il Signore ha riscattato Giacobbe, in Israele ha manifestato la sua gloria. Dice il Signore, che ti ha riscattato e ti ha formato fin dal seno materno: «Sono io, il Signore, che ho fatto tutto, che ho dispiegato i cieli da solo, ho disteso la terra; chi era con me?</w:t>
      </w:r>
    </w:p>
    <w:p w14:paraId="705F9E9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Io svento i presagi degli indovini, rendo folli i maghi, costringo i sapienti a ritrattarsi e trasformo in stoltezza la loro scienza; confermo la parola del mio servo, realizzo i disegni dei miei messaggeri. Io dico a Gerusalemme: “Sarai abitata”, e alle città di Giuda: “Sarete riedificate”, e ne restaurerò le rovine. Io dico all’abisso: “Prosciùgati! Faccio inaridire i tuoi fiumi”. Io dico a Ciro: “Mio pastore”; ed egli soddisferà tutti i miei desideri, dicendo a Gerusalemme: “Sarai riedificata”, e al tempio: “Sarai riedificato dalle fondamenta”» (Is 44,1-28). </w:t>
      </w:r>
    </w:p>
    <w:p w14:paraId="1F541D5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Ezechiele:</w:t>
      </w:r>
    </w:p>
    <w:p w14:paraId="78F555B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w:t>
      </w:r>
      <w:r w:rsidRPr="00BC57FB">
        <w:rPr>
          <w:rFonts w:ascii="Arial" w:hAnsi="Arial" w:cs="Arial"/>
          <w:i/>
          <w:iCs/>
          <w:sz w:val="22"/>
          <w:szCs w:val="24"/>
        </w:rPr>
        <w:lastRenderedPageBreak/>
        <w:t>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6E6042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(Ex 8,1-18)- </w:t>
      </w:r>
    </w:p>
    <w:p w14:paraId="713B2343" w14:textId="77777777" w:rsidR="00BC57FB" w:rsidRPr="00BC57FB" w:rsidRDefault="00BC57FB" w:rsidP="00BC57FB">
      <w:pPr>
        <w:spacing w:after="120"/>
        <w:jc w:val="both"/>
        <w:rPr>
          <w:rFonts w:ascii="Arial" w:hAnsi="Arial" w:cs="Arial"/>
          <w:sz w:val="24"/>
          <w:szCs w:val="24"/>
        </w:rPr>
      </w:pPr>
    </w:p>
    <w:p w14:paraId="04C4B75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Baruc:</w:t>
      </w:r>
    </w:p>
    <w:p w14:paraId="09BAD4D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Lettera di Geremia</w:t>
      </w:r>
    </w:p>
    <w:p w14:paraId="5F83C0C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Copia della lettera che Geremia mandò a coloro che stavano per essere condotti prigionieri a Babilonia dal re dei Babilonesi, per annunciare loro quanto era stato ordinato a lui da Dio.</w:t>
      </w:r>
    </w:p>
    <w:p w14:paraId="5C8669A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2B8F243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2D6C82C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Come un vaso di terra una volta rotto diventa inutile, così sono i loro dèi, posti nei templi. I loro occhi sono pieni della polvere sollevata dai piedi di coloro che entrano. Come per uno che abbia offeso un re si tiene bene </w:t>
      </w:r>
      <w:r w:rsidRPr="00BC57FB">
        <w:rPr>
          <w:rFonts w:ascii="Arial" w:hAnsi="Arial" w:cs="Arial"/>
          <w:i/>
          <w:iCs/>
          <w:kern w:val="32"/>
          <w:sz w:val="22"/>
          <w:szCs w:val="24"/>
        </w:rPr>
        <w:lastRenderedPageBreak/>
        <w:t>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36E20CB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190ED56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691E5D4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4CECA2B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w:t>
      </w:r>
      <w:r w:rsidRPr="00BC57FB">
        <w:rPr>
          <w:rFonts w:ascii="Arial" w:hAnsi="Arial" w:cs="Arial"/>
          <w:i/>
          <w:iCs/>
          <w:kern w:val="32"/>
          <w:sz w:val="22"/>
          <w:szCs w:val="24"/>
        </w:rPr>
        <w:lastRenderedPageBreak/>
        <w:t>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2D2A21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4453934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5546B11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14056B9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È migliore dunque un uomo giusto che non abbia idoli, perché sarà lontano dal disonore (Bar 6,1-72). </w:t>
      </w:r>
    </w:p>
    <w:p w14:paraId="2EFD79B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 cristiani vivevano in un mondo fatto di idolatria. Quanti non erano figli di Abramo, proveniva tutti da questo mondo di falsità e di menzogna. L’idolo è menzogna. La carne immolata agli idoli si può mangiare? Si può mangiare se chi la mangia non scandalizza il fratello che ancora è debole nella fede. Dinanzi ad un fratello debole, ci si deve astenere per rispetto della sua coscienza. Ecco allora la grande regola che dona l’Apostolo Paolo, le regole in verità sono due:</w:t>
      </w:r>
    </w:p>
    <w:p w14:paraId="4D323C1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prima regola</w:t>
      </w:r>
      <w:r w:rsidRPr="00BC57FB">
        <w:rPr>
          <w:rFonts w:ascii="Arial" w:hAnsi="Arial" w:cs="Arial"/>
          <w:sz w:val="24"/>
          <w:szCs w:val="24"/>
        </w:rPr>
        <w:t>: Se il mangiare carne dovesse scandalizzare un fratello, io non mangerò carne in eterno – dice l’Apostolo Paolo per se stesso.</w:t>
      </w:r>
    </w:p>
    <w:p w14:paraId="1B3902F3"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lastRenderedPageBreak/>
        <w:t>Seconda regola</w:t>
      </w:r>
      <w:r w:rsidRPr="00BC57FB">
        <w:rPr>
          <w:rFonts w:ascii="Arial" w:hAnsi="Arial" w:cs="Arial"/>
          <w:sz w:val="24"/>
          <w:szCs w:val="24"/>
        </w:rPr>
        <w:t xml:space="preserve">: Tutto ciò che si fa, va fatto per la più grande gloria del Signore, dalla cose più piccole, più insignificanti, alle cose più grandi. </w:t>
      </w:r>
    </w:p>
    <w:p w14:paraId="7532D2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Osservando scrupolosamente queste due regole, mai si arrecherà un solo danno alla coscienza ancora debole, in fasce, appena abbozzata dei fratelli. </w:t>
      </w:r>
    </w:p>
    <w:p w14:paraId="39C8619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7544FF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w:t>
      </w:r>
      <w:bookmarkStart w:id="87" w:name="_Hlk160037880"/>
      <w:r w:rsidRPr="00BC57FB">
        <w:rPr>
          <w:rFonts w:ascii="Arial" w:hAnsi="Arial" w:cs="Arial"/>
          <w:i/>
          <w:iCs/>
          <w:sz w:val="22"/>
          <w:szCs w:val="24"/>
        </w:rPr>
        <w:t>chi crede di stare in piedi, guardi di non cadere</w:t>
      </w:r>
      <w:bookmarkEnd w:id="87"/>
      <w:r w:rsidRPr="00BC57FB">
        <w:rPr>
          <w:rFonts w:ascii="Arial" w:hAnsi="Arial" w:cs="Arial"/>
          <w:i/>
          <w:iCs/>
          <w:sz w:val="22"/>
          <w:szCs w:val="24"/>
        </w:rPr>
        <w:t>. Nessuna tentazione, superiore alle forze umane, vi ha sorpresi; Dio infatti è degno di fede e non permetterà che siate tentati oltre le vostre forze ma, insieme con la tentazione, vi darà anche il modo di uscirne per poterla sostenere.</w:t>
      </w:r>
    </w:p>
    <w:p w14:paraId="588DAC5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4E18B8F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57C497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C1A8E5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10,1-32). </w:t>
      </w:r>
    </w:p>
    <w:p w14:paraId="11D30648" w14:textId="77777777" w:rsidR="00BC57FB" w:rsidRPr="00BC57FB" w:rsidRDefault="00BC57FB" w:rsidP="00BC57FB">
      <w:pPr>
        <w:spacing w:after="120"/>
        <w:ind w:left="567" w:right="567"/>
        <w:jc w:val="both"/>
        <w:rPr>
          <w:rFonts w:ascii="Arial" w:hAnsi="Arial" w:cs="Arial"/>
          <w:i/>
          <w:iCs/>
          <w:sz w:val="22"/>
          <w:szCs w:val="24"/>
        </w:rPr>
      </w:pPr>
    </w:p>
    <w:p w14:paraId="67A4C2DC" w14:textId="77777777" w:rsidR="00BC57FB" w:rsidRPr="00BC57FB" w:rsidRDefault="00BC57FB" w:rsidP="00BC57FB">
      <w:pPr>
        <w:spacing w:after="120"/>
        <w:ind w:left="567" w:right="567"/>
        <w:jc w:val="both"/>
        <w:rPr>
          <w:rFonts w:ascii="Arial" w:hAnsi="Arial" w:cs="Arial"/>
          <w:i/>
          <w:iCs/>
          <w:sz w:val="22"/>
          <w:szCs w:val="24"/>
        </w:rPr>
      </w:pPr>
    </w:p>
    <w:p w14:paraId="36D44F6F" w14:textId="77777777" w:rsidR="00BC57FB" w:rsidRPr="00BC57FB" w:rsidRDefault="00BC57FB" w:rsidP="00BC57FB">
      <w:pPr>
        <w:keepNext/>
        <w:spacing w:after="240"/>
        <w:jc w:val="center"/>
        <w:outlineLvl w:val="1"/>
        <w:rPr>
          <w:rFonts w:ascii="Arial" w:hAnsi="Arial"/>
          <w:b/>
          <w:sz w:val="40"/>
        </w:rPr>
      </w:pPr>
      <w:bookmarkStart w:id="88" w:name="_Toc165123631"/>
      <w:r w:rsidRPr="00BC57FB">
        <w:rPr>
          <w:rFonts w:ascii="Arial" w:hAnsi="Arial"/>
          <w:b/>
          <w:sz w:val="40"/>
        </w:rPr>
        <w:t>CHI MANGIA E BEVE SENZA RICONOSCERE IL CORPO DEL SIGNORE</w:t>
      </w:r>
      <w:bookmarkEnd w:id="88"/>
    </w:p>
    <w:p w14:paraId="09F8232E"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In questo Capitolo XI l’Apostolo Paolo amministra tre misteri inerenti alla relazione che ogni membro del corpo di Cristo vive con ogni altro membro di Cristo.</w:t>
      </w:r>
    </w:p>
    <w:p w14:paraId="0F6A44A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primo mistero</w:t>
      </w:r>
      <w:r w:rsidRPr="00BC57FB">
        <w:rPr>
          <w:rFonts w:ascii="Arial" w:hAnsi="Arial" w:cs="Arial"/>
          <w:sz w:val="24"/>
          <w:szCs w:val="24"/>
        </w:rPr>
        <w:t xml:space="preserve"> riguarda l’imitazione di Cristo.</w:t>
      </w:r>
    </w:p>
    <w:p w14:paraId="7AD7685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secondo mistero</w:t>
      </w:r>
      <w:r w:rsidRPr="00BC57FB">
        <w:rPr>
          <w:rFonts w:ascii="Arial" w:hAnsi="Arial" w:cs="Arial"/>
          <w:sz w:val="24"/>
          <w:szCs w:val="24"/>
        </w:rPr>
        <w:t xml:space="preserve"> regola la presenza dell’uomo e della donna nelle assemblee sacre. </w:t>
      </w:r>
    </w:p>
    <w:p w14:paraId="34CAD6F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terzo mistero</w:t>
      </w:r>
      <w:r w:rsidRPr="00BC57FB">
        <w:rPr>
          <w:rFonts w:ascii="Arial" w:hAnsi="Arial" w:cs="Arial"/>
          <w:sz w:val="24"/>
          <w:szCs w:val="24"/>
        </w:rPr>
        <w:t xml:space="preserve">  amministrato è la cena del Signore</w:t>
      </w:r>
    </w:p>
    <w:p w14:paraId="64A61AF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cosa giusta mettere bene in luce quanto lo Spirito Santo ci rivela per bocca di Paolo, specie in questo nostro tempo nel quale stanno per cadere tutte le regole di verità e di carità, di obbedienza e di sottomissione alla Parola del Signore.</w:t>
      </w:r>
    </w:p>
    <w:p w14:paraId="5364A5DB" w14:textId="77777777" w:rsidR="00BC57FB" w:rsidRPr="00BC57FB" w:rsidRDefault="00BC57FB" w:rsidP="00BC57FB">
      <w:pPr>
        <w:spacing w:after="120"/>
        <w:jc w:val="both"/>
        <w:rPr>
          <w:rFonts w:ascii="Arial" w:hAnsi="Arial" w:cs="Arial"/>
          <w:sz w:val="24"/>
          <w:szCs w:val="24"/>
        </w:rPr>
      </w:pPr>
      <w:bookmarkStart w:id="89" w:name="_Hlk160310003"/>
      <w:r w:rsidRPr="00BC57FB">
        <w:rPr>
          <w:rFonts w:ascii="Arial" w:hAnsi="Arial" w:cs="Arial"/>
          <w:b/>
          <w:bCs/>
          <w:sz w:val="24"/>
          <w:szCs w:val="24"/>
        </w:rPr>
        <w:t>Primo mistero: l’imitazione</w:t>
      </w:r>
      <w:bookmarkEnd w:id="89"/>
      <w:r w:rsidRPr="00BC57FB">
        <w:rPr>
          <w:rFonts w:ascii="Arial" w:hAnsi="Arial" w:cs="Arial"/>
          <w:sz w:val="24"/>
          <w:szCs w:val="24"/>
        </w:rPr>
        <w:t>. L’Apostolo Paolo chiede ai Corinzi di essere suoi imitatori, come lui lo è di Cristo Gesù:</w:t>
      </w:r>
    </w:p>
    <w:p w14:paraId="573BAAA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Diventate miei imitatori, come io lo sono di Cristo.</w:t>
      </w:r>
    </w:p>
    <w:p w14:paraId="270DEE2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Chiediamoci: quale mistero sta amministrando con queste Parole l’Apostolo Paolo? Il mistero della perfetta obbedienza. Come Gesù è obbediente ad ogni Parola del Padre, così l’Apostolo Paolo è obbediente ad ogni Parola o Comando di Cristo Gesù. Nell’obbedienza alla missione ricevuta l’Apostolo sta consacrando e consumando tutta la sua vita. Anche i cristiani di Corinto sono chiamati a consacrare e a consumare la loro vita spendendosi per dare vita al Vangelo. Sappiamo chi è il Vangelo per l’Apostolo Paolo: è Cristo e Questi Crocifisso. Loro dovranno imitare Cristo Gesù allo stesso che Cristo Gesù è imitato dall’Apostolo Paolo. </w:t>
      </w:r>
    </w:p>
    <w:p w14:paraId="5C763E2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cosa rivela lo Spirito Santo attraverso l’Agiografo della Lettera agli Ebrei:</w:t>
      </w:r>
    </w:p>
    <w:p w14:paraId="3F3C801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w:t>
      </w:r>
      <w:r w:rsidRPr="00BC57FB">
        <w:rPr>
          <w:rFonts w:ascii="Arial" w:hAnsi="Arial" w:cs="Arial"/>
          <w:i/>
          <w:iCs/>
          <w:kern w:val="32"/>
          <w:sz w:val="22"/>
          <w:szCs w:val="24"/>
        </w:rPr>
        <w:lastRenderedPageBreak/>
        <w:t>sopra la sua casa. E la sua casa siamo noi, se conserviamo la libertà e la speranza di cui ci vantiamo.</w:t>
      </w:r>
    </w:p>
    <w:p w14:paraId="0F0BE01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 questo, come dice lo Spirito Santo:</w:t>
      </w:r>
    </w:p>
    <w:p w14:paraId="55A04FA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021CCB8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25B9D32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Oggi, se udite la sua voce, non indurite i vostri cuori come nel giorno della ribellione,</w:t>
      </w:r>
    </w:p>
    <w:p w14:paraId="64E6BE2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031A1BD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1BA9CA2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Così ho giurato nella mia ira: non entreranno nel mio riposo!</w:t>
      </w:r>
    </w:p>
    <w:p w14:paraId="5BBC76C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6826C8B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Oggi, se udite la sua voce, non indurite i vostri cuori!</w:t>
      </w:r>
    </w:p>
    <w:p w14:paraId="32EF662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252DE2A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Infatti la parola di Dio è viva, efficace e più tagliente di ogni spada a doppio taglio; essa penetra fino al punto di divisione dell’anima e dello spirito, fino alle giunture e alle midolla, e discerne i sentimenti e i pensieri del cuore. Non </w:t>
      </w:r>
      <w:r w:rsidRPr="00BC57FB">
        <w:rPr>
          <w:rFonts w:ascii="Arial" w:hAnsi="Arial" w:cs="Arial"/>
          <w:i/>
          <w:iCs/>
          <w:kern w:val="32"/>
          <w:sz w:val="22"/>
          <w:szCs w:val="24"/>
        </w:rPr>
        <w:lastRenderedPageBreak/>
        <w:t>vi è creatura che possa nascondersi davanti a Dio, ma tutto è nudo e scoperto agli occhi di colui al quale noi dobbiamo rendere conto.</w:t>
      </w:r>
    </w:p>
    <w:p w14:paraId="6C5D9C6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5E46E76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peccati (Eb 12,1-4). </w:t>
      </w:r>
    </w:p>
    <w:p w14:paraId="612914B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Chiediamoci ancora: Perché l’Apostolo Paolo chiede di essere lui imitato e non chiede ad essi che imitino direttamente Cristo Gesù? L’imitazione ha bisogno di esempi concreti visibili. Cristo Gesù è stato esempio visibile per i Dodici Apostoli. Chi oggi annuncia il Vangelo sono gli Apostoli. Sono essi che devono essere perfetta immagine di Gesù in ogni cosa. Divenendo immagine perfetta di Cristo Gesù, possono chiedere di essere imitati. Questa regola vale per ogni altro discepolo. Questi deve essere imitabile in ogni cosa. Il cristiano che imita Cristo Gesù rende presente al vivo Cristo Gesù. Si imita Gesù imitando l’Apostolo di Gesù. imitando il discepolo di Gesù. Questa è via perfetta. Nessun discepolo di Gesù dovrà essere non imitabile. Ma Gesù dovrà dire di un suo discepolo: fate ciò che dice, ma non fate ciò che lui fa, perché dice e non fa. Ecco come questa verità viene rivelata dallo stesso Gesù Signore me Vangelo secondo Matteo:</w:t>
      </w:r>
    </w:p>
    <w:p w14:paraId="000D963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24478F1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684A706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scribi e farisei ipocriti, che chiudete il regno dei cieli davanti alla gente; di fatto non entrate voi, e non lasciate entrare nemmeno quelli che vogliono entrare. [14]</w:t>
      </w:r>
    </w:p>
    <w:p w14:paraId="0AC611B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Guai a voi, scribi e farisei ipocriti, che percorrete il mare e la terra per fare un solo prosèlito e, quando lo è divenuto, lo rendete degno della Geènna due volte più di voi.</w:t>
      </w:r>
    </w:p>
    <w:p w14:paraId="6BA2FA4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667D98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911976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scribi e farisei ipocriti, che pulite l’esterno del bicchiere e del piatto, ma all’interno sono pieni di avidità e d’intemperanza. Fariseo cieco, pulisci prima l’interno del bicchiere, perché anche l’esterno diventi pulito!</w:t>
      </w:r>
    </w:p>
    <w:p w14:paraId="72EAA94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F6C041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DE5F2B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599C78A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2CE287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Che questa religione mai appartenga neanche ad un solo discepolo di Gesù. Questa religione allontana, anziché attrarre a Cristo Gesù. </w:t>
      </w:r>
    </w:p>
    <w:p w14:paraId="19F2353E" w14:textId="77777777" w:rsidR="00BC57FB" w:rsidRPr="00BC57FB" w:rsidRDefault="00BC57FB" w:rsidP="00BC57FB">
      <w:pPr>
        <w:spacing w:after="120"/>
        <w:jc w:val="both"/>
        <w:rPr>
          <w:rFonts w:ascii="Arial" w:hAnsi="Arial" w:cs="Arial"/>
          <w:sz w:val="24"/>
          <w:szCs w:val="24"/>
        </w:rPr>
      </w:pPr>
      <w:bookmarkStart w:id="90" w:name="_Hlk160310502"/>
      <w:r w:rsidRPr="00BC57FB">
        <w:rPr>
          <w:rFonts w:ascii="Arial" w:hAnsi="Arial" w:cs="Arial"/>
          <w:b/>
          <w:bCs/>
          <w:sz w:val="24"/>
          <w:szCs w:val="24"/>
        </w:rPr>
        <w:t>Secondo mistero: il mistero uomo e il mistero donna</w:t>
      </w:r>
      <w:bookmarkEnd w:id="90"/>
      <w:r w:rsidRPr="00BC57FB">
        <w:rPr>
          <w:rFonts w:ascii="Arial" w:hAnsi="Arial" w:cs="Arial"/>
          <w:b/>
          <w:bCs/>
          <w:sz w:val="24"/>
          <w:szCs w:val="24"/>
        </w:rPr>
        <w:t xml:space="preserve">. </w:t>
      </w:r>
      <w:r w:rsidRPr="00BC57FB">
        <w:rPr>
          <w:rFonts w:ascii="Arial" w:hAnsi="Arial" w:cs="Arial"/>
          <w:sz w:val="24"/>
          <w:szCs w:val="24"/>
        </w:rPr>
        <w:t>Per conoscere secondo verità questo duplice mistero ci dobbiamo ricordare di quanto rivela l’Apostolo Paolo nella Secondo Lettera ai Corinzi:</w:t>
      </w:r>
    </w:p>
    <w:p w14:paraId="7BF15C38"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lastRenderedPageBreak/>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3,4-6).</w:t>
      </w:r>
    </w:p>
    <w:p w14:paraId="756BC23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Mai dobbiamo dimenticare il principio di conoscenza o di purissima gnoseologia biblica o di ermeneutica o di esegesi scritturistica che ci dona l’Apostolo Paolo: Chi ha dato a noi la Parola è lo Spirito Santo. Chi ha posto la verità nella sua Parola è lo Spirito Santo. Chi legge la Parola deve essere lo Spirito Santo, perché solo Lui conosce la verità della Parola, solo Lui potrà armonizzare le verità contenute nella Parola, solo Lui è l’Interprete e l’Esegeta della Parola. Chi vuole leggere, conoscere, comprendere la Parola deve leggerla, conoscerla, comprenderla in Lui, con Lui, per Lui. Tutto va letto con i suoi occhi e tutto va compreso con la sua mente e tutto amato con il suo cuore. </w:t>
      </w:r>
    </w:p>
    <w:p w14:paraId="4207553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E5DA5C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59ACB77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Quelle cose che occhio non vide, né orecchio udì, né mai entrarono in cuore di uomo, Dio le ha preparate per coloro che lo amano.</w:t>
      </w:r>
    </w:p>
    <w:p w14:paraId="52079F6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97B3BB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leggiamo secondo la lettera quanto l’Apostolo Paolo amministra di questo duplice mistero, dovremmo subito affermare che i nostri tempi sono assai distanti da questa sua amministrazione. Se invece leggiamo le Parole dello Spirito Santo secondo la verità sempre nuova, vera, perfetta, attuale dello Spirito Santo, allora </w:t>
      </w:r>
      <w:r w:rsidRPr="00BC57FB">
        <w:rPr>
          <w:rFonts w:ascii="Arial" w:hAnsi="Arial" w:cs="Arial"/>
          <w:sz w:val="24"/>
          <w:szCs w:val="24"/>
        </w:rPr>
        <w:lastRenderedPageBreak/>
        <w:t>dobbiamo confessare che la sua amministrazione anche di questi due misteri rimane immutabile in eterno. Leggiamo le Parole dello Spirito Santo:</w:t>
      </w:r>
    </w:p>
    <w:p w14:paraId="57AD9FC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w:t>
      </w:r>
    </w:p>
    <w:p w14:paraId="3AD7BB7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Gli argomenti sono tratti dalla tradizione allora vigente. Gli argomenti però contengono in sé una verità chiamata ad attraversare i secoli rimanendo intatta anche nell’eternità. Sappiamo che l’uomo è stato fatto da Dio a sua immagine e somiglianza. Ad immagine e a somiglianza deve rispecchiare tutta la natura dell’uomo, creato da Dio maschio e femmina. Prima di tutto il nostro Dio è unità di natura e comunione delle tre Persone divine. Noi confessiamo il mistero della generazione eterna del Figlio dal Padre e la processione eterna dal Padre e dal Figlio dello Spirito Santo. Noi confessiamo il mistero della pericoresi eterna: il Padre è tutto nel Figlio e nello Spirito Santo. Il Figlio è tutto nel Padre e nello Spirito Santo. Lo Spirito Santo è Tutto nel padre e nel Figlio.</w:t>
      </w:r>
    </w:p>
    <w:p w14:paraId="0140593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L’uomo è ad immagine e a somiglianza di Dio. L’uomo è tratto dalla terra ed è colmato del soffio divino. La donna è tratta da Adamo ed è colmata di alito divino. I figli nascono dall’uomo e dalla donna e sono colmati di alito divino. La materia è data dalla terra, è data dall’uomo, è data dall’uomo e dalla donna, l’alito che fa vivere è però di Dio. Quando si vive di alito divino, sempre si rispetta la verità di creazione. La donna è stata creata per l’uomo. L’uomo e la donna sono stati creati per Cristo in vista di Cristo. Se l’alito divino vive nell’uomo, nella donna, nei figli, questo mistero è accolto e vissuto, perché sempre governato dall’alito divino. Possono cambiare le modalità storiche, ma rimane sempre il mistero governato dall’alito divino. Quando si è rotta l’armonia, la pericoresi creaturale tra la donna e l’uomo e poi tra la donna, l’uomo e i figli? Quando l’alito divino cadde nella morte. </w:t>
      </w:r>
    </w:p>
    <w:p w14:paraId="1CAC672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L’Apostolo Paolo non parla ai pagani, che vivono con l’alito divino che è nella morte. Parla ai discepoli di Gesù che vivono non solo con l’alito divino risuscitato ed elevato per nuova generazione a dimensioni e capacità altissime, ma vivono anche con lo Spirito Santo che è l’anima della loro anima e l’anima del loro spirito e l’anima del loro corpo. Essi possono vivere in una pericoresi di rigenerazione </w:t>
      </w:r>
      <w:r w:rsidRPr="00BC57FB">
        <w:rPr>
          <w:rFonts w:ascii="Arial" w:hAnsi="Arial" w:cs="Arial"/>
          <w:sz w:val="24"/>
          <w:szCs w:val="24"/>
        </w:rPr>
        <w:lastRenderedPageBreak/>
        <w:t>in Cristo senza alcun difetto. Possono accogliere il mistero creato in essi dal Signore Dio. Le circostanze storico possono anche cambiare, il mistero resta e resta la vita secondo il mistero.</w:t>
      </w:r>
    </w:p>
    <w:p w14:paraId="1CFE35E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è attento a ciò che oggi avviene nella nostra società occidentale, che è ormai divenuta la società della morte, deve confessare che tutti i delitti che si commettono, trovano tutti la loro ragion d’essere nella morte dell’alito divino. Senza l’alito divine quotidianamente risuscitato, rinnovato, alimentato dalla grazia e dalla verità di Cristo Gesù, l’uomo, la donna, i figli vivono il dramma della non comunione, della non armonia, del non amore, che spesse volte si consuma nella morte fisica. Oggi la nostra società occidentale ha stabilito che il distacco dall’alito divino, alito della vita, alito della vera vita non debba appartenerle, ha deciso che deve essere società laica, senza più alcun riferimento al Vivificatore del nostro alito di vita che è Cristo Gesù e all’istante si è trasformato nella società della morte. È società della morte perché non genera più la vita ed è società di morte perché si dona la morte con i suoi infiniti vizi e le sue innumerevoli trasgressione della Divina Parola. Chi è nello Spirito Santo accoglie il mistero-uomo, accoglie il mistero-donna e lo vive secondo la verità dello Spirito Santo. Chi non è nello Spirito Santo rifiuta ogni mistero e da persona creata per dare vita diviene persona che dona morte.</w:t>
      </w:r>
    </w:p>
    <w:p w14:paraId="5F6607F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Urge affermare che oggi tutto il problema gnoseologico, ermeneutico, esegetico della Divina Parola è stato sottratto allo Spirito Santo. Come è stato sottratto? È  stato sottratto perché esercitato da persone che si sono separate dallo Spirito del Signore. L’Apostolo Paolo è stato letto secondo la carne e non secondo lo Spirito Santo. Ma anche tutto il mistero contenuto nella Parola è stato letto secondo la carne e non secondo lo Spirito di Dio. Dell’Apostolo Paolo se ne è fatto un misogino e della sua teologia una cosa da eliminare dalla mente del credente. Ecco cosa accade quando la Parola è letta dalla carne e non dallo Spirito Santo:</w:t>
      </w:r>
    </w:p>
    <w:p w14:paraId="684C5D4A" w14:textId="77777777" w:rsidR="00BC57FB" w:rsidRPr="00BC57FB" w:rsidRDefault="00BC57FB" w:rsidP="00BC57FB">
      <w:pPr>
        <w:spacing w:after="120"/>
        <w:jc w:val="both"/>
        <w:rPr>
          <w:rFonts w:ascii="Arial" w:hAnsi="Arial" w:cs="Arial"/>
          <w:sz w:val="24"/>
          <w:szCs w:val="32"/>
        </w:rPr>
      </w:pPr>
      <w:r w:rsidRPr="00BC57FB">
        <w:rPr>
          <w:rFonts w:ascii="Arial" w:hAnsi="Arial" w:cs="Arial"/>
          <w:i/>
          <w:iCs/>
          <w:sz w:val="24"/>
          <w:szCs w:val="24"/>
        </w:rPr>
        <w:t xml:space="preserve">Riflessione. </w:t>
      </w:r>
      <w:r w:rsidRPr="00BC57FB">
        <w:rPr>
          <w:rFonts w:ascii="Arial" w:hAnsi="Arial" w:cs="Arial"/>
          <w:sz w:val="24"/>
          <w:szCs w:val="32"/>
        </w:rPr>
        <w:t>Ecco ancora cosa mai dovrà dimenticare il cristiano. Lui mai dovrà mettere la sua coscienza dinanzi al Vangelo, dinanzi all’obbedienza gerarchica, dinanzi all’ascolto dei suoi pastori, parroco e Vescovo. Sempre il cristiano dovrà sacrificare la sua coscienza sull’altare del Vangelo, dell’obbedienza gerarchica, della parola dei suoi pastori, posti da Cristo Gesù a condurre lui, suo discepolo, nella purezza della Parola. Sempre il cristiano dovrà sacrificare la tua coscienza al Vangelo, la scienza al Vangelo, la sua volontà al Vangelo, il suo pensiero al Vangelo, ogni suo desiderio al Vangelo. Tutto lui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cristiano. Se questo dovesse però accadere, sappia il cristiano che lo Spirito Santo si ritirerà da lui e diventerà un misero servo a servizio del mondo,  del peccato, di Satana.</w:t>
      </w:r>
    </w:p>
    <w:p w14:paraId="54A3DE36"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Ecco cosa sempre dovrà sapere il cristiano. Nell’obbedienza è racchiuso tutto il mistero dell’uomo, mistero della vita e mistero della morte, mistero della benedizione e mistero della maledizione, mistero del paradiso e mistero </w:t>
      </w:r>
      <w:r w:rsidRPr="00BC57FB">
        <w:rPr>
          <w:rFonts w:ascii="Arial" w:hAnsi="Arial" w:cs="Arial"/>
          <w:sz w:val="24"/>
          <w:szCs w:val="32"/>
        </w:rPr>
        <w:lastRenderedPageBreak/>
        <w:t xml:space="preserve">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2D90A0E6"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 è umile, ma superbo. </w:t>
      </w:r>
    </w:p>
    <w:p w14:paraId="207964E2"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superbo sta distruggendo ogni mistero.  </w:t>
      </w:r>
    </w:p>
    <w:p w14:paraId="6C1FF6F5"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Oggi e sempre chi può dare all’uomo la sua verità è solo il discepolo di Gesù. Come gliela dona? Donandogli Cristo Gesù. Solo Cristo è la verità dell’uomo, perché solo Cristo è la verità del Padre e dello Spirito Santo e di tutto l’universo visibile e invisibile. Se il cristiano non vive pienamente la sua verità, se non </w:t>
      </w:r>
      <w:r w:rsidRPr="00BC57FB">
        <w:rPr>
          <w:rFonts w:ascii="Arial" w:hAnsi="Arial" w:cs="Arial"/>
          <w:sz w:val="24"/>
          <w:szCs w:val="32"/>
        </w:rPr>
        <w:lastRenderedPageBreak/>
        <w:t xml:space="preserve">obbedisce al mistero della sua verità che è Gesù Signore, mai potrà dare la sua verità agli uomini che sono nella schiavitù della falsità e delle tenebre. </w:t>
      </w:r>
    </w:p>
    <w:p w14:paraId="21521270" w14:textId="77777777" w:rsidR="00BC57FB" w:rsidRPr="00BC57FB" w:rsidRDefault="00BC57FB" w:rsidP="00BC57FB">
      <w:pPr>
        <w:spacing w:after="120"/>
        <w:jc w:val="both"/>
        <w:rPr>
          <w:rFonts w:ascii="Arial" w:hAnsi="Arial" w:cs="Arial"/>
          <w:sz w:val="24"/>
          <w:szCs w:val="32"/>
        </w:rPr>
      </w:pPr>
      <w:r w:rsidRPr="00BC57FB">
        <w:rPr>
          <w:rFonts w:ascii="Arial" w:hAnsi="Arial" w:cs="Arial"/>
          <w:sz w:val="24"/>
          <w:szCs w:val="32"/>
        </w:rPr>
        <w:t xml:space="preserve">Oggi è proprio questo il grande peccato di omissione del cristiano.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649A08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Uno gnoseologio, un ermeneuta, un esegeta, un ministro della Parola, un predicatore del Vangelo che si è separato dallo Spirito Santo, sempre annuncerà una Parola senza mistero, sempre parlerà di un Dio, di un Cristo, di uno Spirito Santo, di una Chiesa, di un uomo, di una donna, del tempo, dell’eternità, di ogni cosa ma senza il mistero che dona verità ad ogni realtà esistente, visibile e invisibile. Anche il peccato oggi è stato privato del suo mistero di morte. Senza lo Spirito Santo tutto è dalla carne a servizio della carne. Senza lo Spirito Santo è la mente dell’uomo ed è la sua carne il solo principio di gnoseologia, di ermeneutica, di esegesi, di predicazione e di annuncio della Parola di Dio. </w:t>
      </w:r>
    </w:p>
    <w:p w14:paraId="0452C64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Terzo mistero:</w:t>
      </w:r>
      <w:r w:rsidRPr="00BC57FB">
        <w:rPr>
          <w:rFonts w:ascii="Arial" w:hAnsi="Arial" w:cs="Arial"/>
          <w:sz w:val="24"/>
          <w:szCs w:val="24"/>
        </w:rPr>
        <w:t xml:space="preserve">  l’umiltà è nell’accoglienza del mistero e nel porre la nostra vita in esso secondo purezza di verità, di dottrina, di obbedienza. Il mistero della contestazione non appartiene al discepolo di Gesù:</w:t>
      </w:r>
    </w:p>
    <w:p w14:paraId="768D49E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Se poi qualcuno ha il gusto della contestazione, noi non abbiamo questa consuetudine e neanche le Chiese di Dio.</w:t>
      </w:r>
    </w:p>
    <w:p w14:paraId="255971B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Quando nasce la contestazione? Quando l’alito della vita divina muore in noi. Quando un discepolo di Gesù si separa dallo Spirito Santo. Quando il cristiano opera dalla carne e non dallo Spirito Santo. Ecco quali sono i frutti dello Spirito secondo l’Apostolo Paolo e quali le opere della carne:</w:t>
      </w:r>
    </w:p>
    <w:p w14:paraId="736C864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567EA8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E9CC80F"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FB3B5D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Quelli che sono di Cristo Gesù hanno crocifisso la carne con le sue passioni e i suoi desideri. Perciò se viviamo dello Spirito, camminiamo anche secondo </w:t>
      </w:r>
      <w:r w:rsidRPr="00BC57FB">
        <w:rPr>
          <w:rFonts w:ascii="Arial" w:hAnsi="Arial" w:cs="Arial"/>
          <w:i/>
          <w:iCs/>
          <w:kern w:val="32"/>
          <w:sz w:val="22"/>
          <w:szCs w:val="24"/>
        </w:rPr>
        <w:lastRenderedPageBreak/>
        <w:t xml:space="preserve">lo Spirito. Non cerchiamo la vanagloria, provocandoci e invidiandoci gli uni gli altri (Gal 5,13-26)- </w:t>
      </w:r>
    </w:p>
    <w:p w14:paraId="2C53395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non vuole essere governato dallo spirito della contestazione – la contestazione è opera sempre della carne – deve abitare senza mai uscire dallo Spirito Santo e rimanendo nello Spirito Santo, deve consacrare allo Spirito tutta la sua vita. L’Apostolo Paolo non consce lo spirito di contestazione, perché lui è sempre mosso e guidato dallo Spirito della verità e della più perfetta scienza divina. </w:t>
      </w:r>
    </w:p>
    <w:p w14:paraId="0FCBA8C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Quarto principio: Il Pasto del Signore. </w:t>
      </w:r>
      <w:r w:rsidRPr="00BC57FB">
        <w:rPr>
          <w:rFonts w:ascii="Arial" w:hAnsi="Arial" w:cs="Arial"/>
          <w:sz w:val="24"/>
          <w:szCs w:val="24"/>
        </w:rPr>
        <w:t xml:space="preserve">Poiché il mistero dell’Eucaristia è il mistero dei misteri, è il mistero che alimenta e dona vita ad ogni altro mistero, è giusto che procediamo, analizzando versetto per versetto. </w:t>
      </w:r>
    </w:p>
    <w:p w14:paraId="1316C2E5"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Mentre vi do queste istruzioni, non posso lodarvi, perché vi riunite insieme non per il meglio, ma per il peggio.</w:t>
      </w:r>
    </w:p>
    <w:p w14:paraId="6B3F948B" w14:textId="77777777" w:rsidR="00BC57FB" w:rsidRPr="00BC57FB" w:rsidRDefault="00BC57FB" w:rsidP="00BC57FB">
      <w:pPr>
        <w:spacing w:after="120"/>
        <w:jc w:val="both"/>
        <w:rPr>
          <w:rFonts w:ascii="Arial" w:hAnsi="Arial"/>
          <w:sz w:val="24"/>
        </w:rPr>
      </w:pPr>
      <w:r w:rsidRPr="00BC57FB">
        <w:rPr>
          <w:rFonts w:ascii="Arial" w:hAnsi="Arial"/>
          <w:sz w:val="24"/>
        </w:rPr>
        <w:t xml:space="preserve">Ora l’Apostolo tratta un argomento assai delicato, sensibilissimo. </w:t>
      </w:r>
      <w:r w:rsidRPr="00BC57FB">
        <w:rPr>
          <w:rFonts w:ascii="Arial" w:hAnsi="Arial"/>
          <w:i/>
          <w:iCs/>
          <w:sz w:val="24"/>
        </w:rPr>
        <w:t>Mentre vi do queste istruzioni</w:t>
      </w:r>
      <w:r w:rsidRPr="00BC57FB">
        <w:rPr>
          <w:rFonts w:ascii="Arial" w:hAnsi="Arial"/>
          <w:sz w:val="24"/>
        </w:rPr>
        <w:t xml:space="preserve"> – cioè come comportarsi con le carne immolate agli idoli e anche del retto comportamento nelle assemblee – </w:t>
      </w:r>
      <w:r w:rsidRPr="00BC57FB">
        <w:rPr>
          <w:rFonts w:ascii="Arial" w:hAnsi="Arial"/>
          <w:i/>
          <w:iCs/>
          <w:sz w:val="24"/>
        </w:rPr>
        <w:t>non posso lodarvi</w:t>
      </w:r>
      <w:r w:rsidRPr="00BC57FB">
        <w:rPr>
          <w:rFonts w:ascii="Arial" w:hAnsi="Arial"/>
          <w:sz w:val="24"/>
        </w:rPr>
        <w:t xml:space="preserve">. Qual è il motivo di questa impossibilità per l’Apostolo del Signore? </w:t>
      </w:r>
      <w:r w:rsidRPr="00BC57FB">
        <w:rPr>
          <w:rFonts w:ascii="Arial" w:hAnsi="Arial"/>
          <w:i/>
          <w:iCs/>
          <w:sz w:val="24"/>
        </w:rPr>
        <w:t>Perché vi riunite insieme non per il meglio, ma per il peggio</w:t>
      </w:r>
      <w:r w:rsidRPr="00BC57FB">
        <w:rPr>
          <w:rFonts w:ascii="Arial" w:hAnsi="Arial"/>
          <w:sz w:val="24"/>
        </w:rPr>
        <w:t>. Ogni riunione deve portare un miglioramento sia fisico che spirituale, sia per l’anima che per il corpo. Ogni riunione deve accrescere in chi partecipa la gioia, la santità, la verità, la fede, la pace, l’armonia. Invece nulla di tutto questo. Anziché crescere nel bene si cresce nel male. Invece che progredire, si regredisce. Sempre si deve vigilare perché lo stare insieme dei discepoli di Gesù maturi in essi una più grande grazia e luce, verità e gioia, comunione e santità. Riunirsi per disgregarsi, chiudersi nel proprio egoismo, è cosa pessima per i cristiani. Quando si producono frutti secondo la carne e non secondo lo Spirito Santo, è il segno che la grazia di Cristo Gesù non governa il nostro cuore e neanche l’amore del Padre. In noi regnano vizio e peccato.</w:t>
      </w:r>
    </w:p>
    <w:p w14:paraId="01329209"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Innanzi tutto sento dire che, quando vi radunate in assemblea, vi sono divisioni tra voi, e in parte lo credo.</w:t>
      </w:r>
    </w:p>
    <w:p w14:paraId="0C19085D" w14:textId="77777777" w:rsidR="00BC57FB" w:rsidRPr="00BC57FB" w:rsidRDefault="00BC57FB" w:rsidP="00BC57FB">
      <w:pPr>
        <w:spacing w:after="120"/>
        <w:jc w:val="both"/>
        <w:rPr>
          <w:rFonts w:ascii="Arial" w:hAnsi="Arial"/>
          <w:sz w:val="24"/>
        </w:rPr>
      </w:pPr>
      <w:r w:rsidRPr="00BC57FB">
        <w:rPr>
          <w:rFonts w:ascii="Arial" w:hAnsi="Arial"/>
          <w:sz w:val="24"/>
        </w:rPr>
        <w:t xml:space="preserve">Il motivo della non lode è ben fondato. </w:t>
      </w:r>
      <w:r w:rsidRPr="00BC57FB">
        <w:rPr>
          <w:rFonts w:ascii="Arial" w:hAnsi="Arial"/>
          <w:i/>
          <w:iCs/>
          <w:sz w:val="24"/>
        </w:rPr>
        <w:t>Innanzi tutto sento dire che, quando vi radunate in assemblea, vi sono divisioni tra voi, e in parte lo credo</w:t>
      </w:r>
      <w:r w:rsidRPr="00BC57FB">
        <w:rPr>
          <w:rFonts w:ascii="Arial" w:hAnsi="Arial"/>
          <w:sz w:val="24"/>
        </w:rPr>
        <w:t>. La scienza di San Paolo non è solo fondata sul sentito dire o sul riferito. Vi è in lui anche una parte di convincimento personale. Ora noi sappiamo che Paolo è sempre governato e mosso anche nei pensieri dallo Spirito Santo. La sua è fede nello Spirito di Dio. Lui sente e lo Spirito conferma al suo cuore. Fondare un discernimento, una valutazione solo sul sentito o sul riferito non sarebbe sapienza e né intelligenza per un Apostolo di Cristo Gesù. Nulla San Paolo fonda sul sentito o sul riferito. Lui ha certezza nello Spirito di Dio. Lo Spirito del Signore conferma al suo spirito che quanto riferito, quanto ascoltato è vero. Questa verità è stata da lui già annunziata nella stessa Lettera. Lui sente quanto avviene nella comunità e anche lo vede.</w:t>
      </w:r>
    </w:p>
    <w:p w14:paraId="376287E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rPr>
        <w:t xml:space="preserve">Si sente dovunque parlare di immoralità tra voi, e di una immoralità tale che non si riscontra neanche tra i pagani, al punto che uno convive con la moglie di suo padre. </w:t>
      </w:r>
      <w:r w:rsidRPr="00BC57FB">
        <w:rPr>
          <w:rFonts w:ascii="Arial" w:hAnsi="Arial"/>
          <w:i/>
          <w:iCs/>
          <w:kern w:val="32"/>
          <w:sz w:val="22"/>
        </w:rPr>
        <w:t xml:space="preserve">E voi vi gonfiate di orgoglio, piuttosto che esserne afflitti in modo che venga escluso di mezzo a voi colui che ha compiuto un’azione simile! Ebbene, io, assente con il corpo ma presente con lo spirito, ho già giudicato, come se </w:t>
      </w:r>
      <w:r w:rsidRPr="00BC57FB">
        <w:rPr>
          <w:rFonts w:ascii="Arial" w:hAnsi="Arial"/>
          <w:i/>
          <w:iCs/>
          <w:kern w:val="32"/>
          <w:sz w:val="22"/>
        </w:rPr>
        <w:lastRenderedPageBreak/>
        <w:t>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A040C5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859FA9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5EEF20EF" w14:textId="77777777" w:rsidR="00BC57FB" w:rsidRPr="00BC57FB" w:rsidRDefault="00BC57FB" w:rsidP="00BC57FB">
      <w:pPr>
        <w:spacing w:after="120"/>
        <w:jc w:val="both"/>
        <w:rPr>
          <w:rFonts w:ascii="Arial" w:hAnsi="Arial"/>
          <w:sz w:val="24"/>
        </w:rPr>
      </w:pPr>
      <w:r w:rsidRPr="00BC57FB">
        <w:rPr>
          <w:rFonts w:ascii="Arial" w:hAnsi="Arial"/>
          <w:sz w:val="24"/>
        </w:rPr>
        <w:t>La verità in San Paolo nasce da questa presenza del suo spirito in mezzo a loro. È lo Spirito Santo che lo convince, perché lo Spirito di Dio porta lo spirito dell’Apostolo là dove i fatti si compiono. Lui li vede più che se fosse presente.</w:t>
      </w:r>
    </w:p>
    <w:p w14:paraId="16CF65DD"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È necessario infatti che sorgano fazioni tra voi, perché in mezzo a voi si manifestino quelli che hanno superato la prova.</w:t>
      </w:r>
    </w:p>
    <w:p w14:paraId="2D839E7C" w14:textId="77777777" w:rsidR="00BC57FB" w:rsidRPr="00BC57FB" w:rsidRDefault="00BC57FB" w:rsidP="00BC57FB">
      <w:pPr>
        <w:spacing w:after="120"/>
        <w:jc w:val="both"/>
        <w:rPr>
          <w:rFonts w:ascii="Arial" w:hAnsi="Arial"/>
          <w:sz w:val="24"/>
        </w:rPr>
      </w:pPr>
      <w:r w:rsidRPr="00BC57FB">
        <w:rPr>
          <w:rFonts w:ascii="Arial" w:hAnsi="Arial"/>
          <w:sz w:val="24"/>
        </w:rPr>
        <w:t>Questa verità non è solo annunziata dall’Apostolo Paolo, ma anche da Cristo Gesù e dall’Apostolo Giovanni. Ogni uomo rivela la sua verità nell’ora della prova. Per questo è necessaria la prova, la tentazione, lo scandalo.</w:t>
      </w:r>
    </w:p>
    <w:p w14:paraId="2D63D4A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p>
    <w:p w14:paraId="69E23A8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26EC0C6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w:t>
      </w:r>
      <w:r w:rsidRPr="00BC57FB">
        <w:rPr>
          <w:rFonts w:ascii="Arial" w:hAnsi="Arial"/>
          <w:i/>
          <w:iCs/>
          <w:sz w:val="22"/>
        </w:rPr>
        <w:lastRenderedPageBreak/>
        <w:t>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48A5CB6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1B79EAE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egli ancora parlava, entrò un altro e disse: «Un fuoco divino è caduto dal cielo: si è appiccato alle pecore e ai guardiani e li ha divorati. Sono scampato soltanto io per raccontartelo».</w:t>
      </w:r>
    </w:p>
    <w:p w14:paraId="2F35F67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egli ancora parlava, entrò un altro e disse: «I Caldei hanno formato tre bande: sono piombati sopra i cammelli e li hanno portati via e hanno passato a fil di spada i guardiani. Sono scampato soltanto io per raccontartelo».</w:t>
      </w:r>
    </w:p>
    <w:p w14:paraId="443C01F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4D23AA4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w:t>
      </w:r>
    </w:p>
    <w:p w14:paraId="6C477DC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0DB1AA1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w:t>
      </w:r>
    </w:p>
    <w:p w14:paraId="73D709F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Tre amici di Giobbe vennero a sapere di tutte le disgrazie che si erano abbattute su di lui. Partirono, ciascuno dalla sua contrada, Elifaz di Teman, </w:t>
      </w:r>
      <w:r w:rsidRPr="00BC57FB">
        <w:rPr>
          <w:rFonts w:ascii="Arial" w:hAnsi="Arial"/>
          <w:i/>
          <w:iCs/>
          <w:sz w:val="22"/>
        </w:rPr>
        <w:lastRenderedPageBreak/>
        <w:t xml:space="preserve">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1BA76D1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p>
    <w:p w14:paraId="0110726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18,1-10). </w:t>
      </w:r>
    </w:p>
    <w:p w14:paraId="6F01C6F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w:t>
      </w:r>
    </w:p>
    <w:p w14:paraId="323ABAA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2,15-29). </w:t>
      </w:r>
    </w:p>
    <w:p w14:paraId="1216DA8E"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La prova separa, divide, distingue quanti credono e quanti non credono. </w:t>
      </w:r>
      <w:r w:rsidRPr="00BC57FB">
        <w:rPr>
          <w:rFonts w:ascii="Arial" w:hAnsi="Arial"/>
          <w:i/>
          <w:iCs/>
          <w:sz w:val="24"/>
        </w:rPr>
        <w:t>È necessario infatti che sorgano fazioni tra voi, perché in mezzo a voi si manifestino quelli che hanno superato la prova</w:t>
      </w:r>
      <w:r w:rsidRPr="00BC57FB">
        <w:rPr>
          <w:rFonts w:ascii="Arial" w:hAnsi="Arial"/>
          <w:sz w:val="24"/>
        </w:rPr>
        <w:t>. Tutti siamo provati. Per tutti giunge il momento in cui ognuno è chiamato a manifestare il suo cuore. Si è con Cristo, se si sceglie Cristo. Se Cristo non è scelto, non si è con Cristo. Si è con Cristo, se si sceglie la Parola di Cristo, la verità di Cristo. Sempre dobbiamo ricordarci che Cristo è uno e indivisibile in eterno. Cristo Parola e Cristo Pane di vita sono un solo Cristo inseparabile in eterno. Cristo e la sua Chiesa sono una cosa sola, inseparabile in eterno.</w:t>
      </w:r>
    </w:p>
    <w:p w14:paraId="11CB3D2D" w14:textId="77777777" w:rsidR="00BC57FB" w:rsidRPr="00BC57FB" w:rsidRDefault="00BC57FB" w:rsidP="00BC57FB">
      <w:pPr>
        <w:spacing w:after="120"/>
        <w:jc w:val="both"/>
        <w:rPr>
          <w:rFonts w:ascii="Arial" w:hAnsi="Arial"/>
          <w:sz w:val="24"/>
        </w:rPr>
      </w:pPr>
      <w:r w:rsidRPr="00BC57FB">
        <w:rPr>
          <w:rFonts w:ascii="Arial" w:hAnsi="Arial"/>
          <w:sz w:val="24"/>
        </w:rPr>
        <w:t>Cristo e il suo corpo sono una cosa sola, inseparabile in eterno. Chi prende Cristo deve anche prendere il Vangelo, la verità, la grazia, la Chiesa, i fratelli, il mondo intero da redimere e portare a Cristo Gesù nella verità e nella luce. Chi supera la prova? Coloro che rimangono nel Cristo uno e indivisibile. Chi separa Cristo, non ha superato la prova. Chi prende l’Eucaristia ed è diviso dai fratelli non ha superato la prova. È miseramente caduto. Il suo Cristo è falso. Non si può essere assemblea del Signore nella divisione. L’assemblea di Cristo Gesù deve manifestare armonia, gioia, concordia, pace, perdono, accoglienza, misericordia, condivisione, sapienza, intelligenza, ogni amore, vera speranza.</w:t>
      </w:r>
    </w:p>
    <w:p w14:paraId="3CF694AE" w14:textId="77777777" w:rsidR="00BC57FB" w:rsidRPr="00BC57FB" w:rsidRDefault="00BC57FB" w:rsidP="00BC57FB">
      <w:pPr>
        <w:spacing w:after="120"/>
        <w:ind w:left="567" w:right="567"/>
        <w:jc w:val="both"/>
        <w:rPr>
          <w:rFonts w:ascii="Arial" w:hAnsi="Arial"/>
          <w:bCs/>
          <w:i/>
          <w:iCs/>
          <w:color w:val="000000"/>
          <w:sz w:val="22"/>
        </w:rPr>
      </w:pPr>
      <w:r w:rsidRPr="00BC57FB">
        <w:rPr>
          <w:rFonts w:ascii="Arial" w:hAnsi="Arial"/>
          <w:bCs/>
          <w:i/>
          <w:iCs/>
          <w:color w:val="000000"/>
          <w:sz w:val="22"/>
        </w:rPr>
        <w:t>Quando dunque vi radunate insieme, il vostro non è più un mangiare la cena del Signore.</w:t>
      </w:r>
    </w:p>
    <w:p w14:paraId="5AB2ACED" w14:textId="77777777" w:rsidR="00BC57FB" w:rsidRPr="00BC57FB" w:rsidRDefault="00BC57FB" w:rsidP="00BC57FB">
      <w:pPr>
        <w:spacing w:after="120"/>
        <w:jc w:val="both"/>
        <w:rPr>
          <w:rFonts w:ascii="Arial" w:hAnsi="Arial"/>
          <w:sz w:val="24"/>
        </w:rPr>
      </w:pPr>
      <w:r w:rsidRPr="00BC57FB">
        <w:rPr>
          <w:rFonts w:ascii="Arial" w:hAnsi="Arial"/>
          <w:sz w:val="24"/>
        </w:rPr>
        <w:t xml:space="preserve">Ora l’Apostolo entra nel cuore della questione. Ora sappiamo perché non può lodarli e perché le riunioni si svolgono per il peggio. </w:t>
      </w:r>
      <w:r w:rsidRPr="00BC57FB">
        <w:rPr>
          <w:rFonts w:ascii="Arial" w:hAnsi="Arial"/>
          <w:i/>
          <w:iCs/>
          <w:sz w:val="24"/>
        </w:rPr>
        <w:t>Quando dunque vi radunate insieme, il vostro non è più un mangiare la cena del Signore</w:t>
      </w:r>
      <w:r w:rsidRPr="00BC57FB">
        <w:rPr>
          <w:rFonts w:ascii="Arial" w:hAnsi="Arial"/>
          <w:sz w:val="24"/>
        </w:rPr>
        <w:t>. Si partecipa alla cena del Signore, ma non è più un mangiare la cena del Signore. Perché non è più un mangiare la cena del Signore? Perché la si mangia senza alcuna verità, alcuna fede. La si mangia dalla carne. Non la si mangia dallo Spirito Santo, dalla sua luce divina ed eterna. Non la si prende dalla sua verità cristologica, soteriologica, antropologica, missionaria. Non la si assume come sacrificio e sacramento della Nuova Alleanza.</w:t>
      </w:r>
    </w:p>
    <w:p w14:paraId="13A0F883" w14:textId="77777777" w:rsidR="00BC57FB" w:rsidRPr="00BC57FB" w:rsidRDefault="00BC57FB" w:rsidP="00BC57FB">
      <w:pPr>
        <w:spacing w:after="120"/>
        <w:jc w:val="both"/>
        <w:rPr>
          <w:rFonts w:ascii="Arial" w:hAnsi="Arial"/>
          <w:sz w:val="24"/>
        </w:rPr>
      </w:pPr>
      <w:r w:rsidRPr="00BC57FB">
        <w:rPr>
          <w:rFonts w:ascii="Arial" w:hAnsi="Arial"/>
          <w:sz w:val="24"/>
        </w:rPr>
        <w:t xml:space="preserve">La si mangia senza distinguere il Corpo di Cristo dal pane ordinario. Nessuno si deve accostare all’Eucaristia senza la volontà di riceverla nella pienezza della sua verità e grazia. Le parole dell’Apostolo devono farci riflettere. </w:t>
      </w:r>
      <w:r w:rsidRPr="00BC57FB">
        <w:rPr>
          <w:rFonts w:ascii="Arial" w:hAnsi="Arial"/>
          <w:i/>
          <w:iCs/>
          <w:sz w:val="24"/>
        </w:rPr>
        <w:t>Il vostro non è più un mangiare la cena del Signore</w:t>
      </w:r>
      <w:r w:rsidRPr="00BC57FB">
        <w:rPr>
          <w:rFonts w:ascii="Arial" w:hAnsi="Arial"/>
          <w:sz w:val="24"/>
        </w:rPr>
        <w:t>. Essi mangiano la cena solo fisicamente, ma non spiritualmente, non con l’anima, non con lo Spirito Santo. Sono fuori dal mistero. Si mangia la cena, ma non si mangia nella verità.</w:t>
      </w:r>
    </w:p>
    <w:p w14:paraId="216A6919"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Ciascuno infatti, quando siete a tavola, comincia a prendere il proprio pasto e così uno ha fame, l’altro è ubriaco.</w:t>
      </w:r>
    </w:p>
    <w:p w14:paraId="0A4E9DB5" w14:textId="77777777" w:rsidR="00BC57FB" w:rsidRPr="00BC57FB" w:rsidRDefault="00BC57FB" w:rsidP="00BC57FB">
      <w:pPr>
        <w:spacing w:after="120"/>
        <w:jc w:val="both"/>
        <w:rPr>
          <w:rFonts w:ascii="Arial" w:hAnsi="Arial"/>
          <w:sz w:val="24"/>
        </w:rPr>
      </w:pPr>
      <w:r w:rsidRPr="00BC57FB">
        <w:rPr>
          <w:rFonts w:ascii="Arial" w:hAnsi="Arial"/>
          <w:sz w:val="24"/>
        </w:rPr>
        <w:t xml:space="preserve">Ora l’Apostolo rivela il motivo per cui il loro non è più un mangiare la cena del Signore. </w:t>
      </w:r>
      <w:r w:rsidRPr="00BC57FB">
        <w:rPr>
          <w:rFonts w:ascii="Arial" w:hAnsi="Arial"/>
          <w:i/>
          <w:iCs/>
          <w:sz w:val="24"/>
        </w:rPr>
        <w:t>Ciascuno infatti, quando siete a tavola, comincia a prendere il proprio pasto e così uno ha fame, l’altro à ubriaco</w:t>
      </w:r>
      <w:r w:rsidRPr="00BC57FB">
        <w:rPr>
          <w:rFonts w:ascii="Arial" w:hAnsi="Arial"/>
          <w:sz w:val="24"/>
        </w:rPr>
        <w:t>. Cosa non va nei Corinzi? Manca in loro la comunione reale. Non mettono in comunione la loro vita. L’Eucaristia per questo è data: per mettere la propria vita interamente a beneficio degli altri. Si inizia dal mettere in comune il proprio cibo. Non può spezzare con gli altri il corpo di Cristo chi non spezza con i fratelli il proprio pane. Spezzare il proprio pane con i fratelli è il segno visibile che si riceve secondo verità il corpo di Cristo, il cui spezzarsi è nell’invisibilità.</w:t>
      </w:r>
    </w:p>
    <w:p w14:paraId="0504D005"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Le realtà invisibili della fede devono essere rese visibili attraverso la nostra vita. La vita dei Corinzi non manifesta il mistero. Se non lo manifesta, non si è nel mistero. Chi è nel mistero, vive il mistero. Chi non è nel mistero, non lo vive. Si mangia allo stesso tavolo, ci si nutre dello stesso corpo di Cristo, non può uno avere fame e l’altro alzarsi ubriaco. È gravissima offesa al corpo spezzato per noi e al sangue versato per la Nuova ed Eterna Alleanza.</w:t>
      </w:r>
    </w:p>
    <w:p w14:paraId="24AD0A30"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Non avete forse le vostre case per mangiare e per bere? O volete gettare il disprezzo sulla Chiesa di Dio e umiliare chi non ha niente? Che devo dirvi? Lodarvi? In questo non vi lodo!</w:t>
      </w:r>
    </w:p>
    <w:p w14:paraId="1D6C9A06" w14:textId="77777777" w:rsidR="00BC57FB" w:rsidRPr="00BC57FB" w:rsidRDefault="00BC57FB" w:rsidP="00BC57FB">
      <w:pPr>
        <w:spacing w:after="120"/>
        <w:jc w:val="both"/>
        <w:rPr>
          <w:rFonts w:ascii="Arial" w:hAnsi="Arial"/>
          <w:sz w:val="24"/>
        </w:rPr>
      </w:pPr>
      <w:r w:rsidRPr="00BC57FB">
        <w:rPr>
          <w:rFonts w:ascii="Arial" w:hAnsi="Arial"/>
          <w:sz w:val="24"/>
        </w:rPr>
        <w:t xml:space="preserve">Nessuno dovrà partecipare all’eucaristia dalla falsità. </w:t>
      </w:r>
      <w:r w:rsidRPr="00BC57FB">
        <w:rPr>
          <w:rFonts w:ascii="Arial" w:hAnsi="Arial"/>
          <w:i/>
          <w:iCs/>
          <w:sz w:val="24"/>
        </w:rPr>
        <w:t>Non avete forse le vostre case per mangiare e per bere?</w:t>
      </w:r>
      <w:r w:rsidRPr="00BC57FB">
        <w:rPr>
          <w:rFonts w:ascii="Arial" w:hAnsi="Arial"/>
          <w:sz w:val="24"/>
        </w:rPr>
        <w:t xml:space="preserve"> Se non volete condividere ciò che portate per voi, restate nelle vostre case, mangiate, ingozzatevi, ubriacatevi.  </w:t>
      </w:r>
      <w:r w:rsidRPr="00BC57FB">
        <w:rPr>
          <w:rFonts w:ascii="Arial" w:hAnsi="Arial"/>
          <w:i/>
          <w:iCs/>
          <w:sz w:val="24"/>
        </w:rPr>
        <w:t>O volete gettare il disprezzo sulla Chiesa di Dio e umiliare chi non ha niente?</w:t>
      </w:r>
      <w:r w:rsidRPr="00BC57FB">
        <w:rPr>
          <w:rFonts w:ascii="Arial" w:hAnsi="Arial"/>
          <w:sz w:val="24"/>
        </w:rPr>
        <w:t xml:space="preserve"> Indipendentemente dalla fede nell’Eucaristia e nella sua altissima verità, è grave peccato di egoismo sedersi alla stessa tavola senza condivisione. Si umiliano i fratelli più poveri. Invece nella condivisione ci si innalza in carità e anche in rispetto per gli altri. Ci si dimostra veri discepoli di Colui che ha dato tutto per la nostra vita. </w:t>
      </w:r>
      <w:r w:rsidRPr="00BC57FB">
        <w:rPr>
          <w:rFonts w:ascii="Arial" w:hAnsi="Arial"/>
          <w:i/>
          <w:iCs/>
          <w:sz w:val="24"/>
        </w:rPr>
        <w:t>Che devo dirvi? Lodarvi? In questo non vi lodo!</w:t>
      </w:r>
    </w:p>
    <w:p w14:paraId="6A5D8FB3" w14:textId="77777777" w:rsidR="00BC57FB" w:rsidRPr="00BC57FB" w:rsidRDefault="00BC57FB" w:rsidP="00BC57FB">
      <w:pPr>
        <w:spacing w:after="120"/>
        <w:jc w:val="both"/>
        <w:rPr>
          <w:rFonts w:ascii="Arial" w:hAnsi="Arial"/>
          <w:sz w:val="24"/>
        </w:rPr>
      </w:pPr>
      <w:r w:rsidRPr="00BC57FB">
        <w:rPr>
          <w:rFonts w:ascii="Arial" w:hAnsi="Arial"/>
          <w:sz w:val="24"/>
        </w:rPr>
        <w:t>Se essere discepoli di Gesù significa divenire un cuor solo e un’anima sola, potrà l’Apostolo lodare coloro che annullano, distruggono, vanificano con il loro comportamento questa verità essenziale dell’essere discepoli del Signore? La lode va data a chi vive da vero discepolo di Cisto Gesù. Mai va data a chi getta il disprezzo sulla Chiesa di Dio. Come si getta il disprezzo? Infangando la sua verità, la sua santità, la sua missione, il suo mistero, la sua vita. Conosciamo la fermezza dell’Apostolo Pietro verso Anania e Saffìra quando pensarono di gettare disprezzo sulla Chiesa di Dio, volendo ingannare lo Spirito Santo. Benché i casi siano differenti, il disprezzo è offesa alla verità.</w:t>
      </w:r>
    </w:p>
    <w:p w14:paraId="225EB6B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269491E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2CAD20D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lastRenderedPageBreak/>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08D158C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6247BC7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7516B3FD" w14:textId="77777777" w:rsidR="00BC57FB" w:rsidRPr="00BC57FB" w:rsidRDefault="00BC57FB" w:rsidP="00BC57FB">
      <w:pPr>
        <w:spacing w:after="120"/>
        <w:jc w:val="both"/>
        <w:rPr>
          <w:rFonts w:ascii="Arial" w:hAnsi="Arial"/>
          <w:sz w:val="24"/>
        </w:rPr>
      </w:pPr>
      <w:r w:rsidRPr="00BC57FB">
        <w:rPr>
          <w:rFonts w:ascii="Arial" w:hAnsi="Arial"/>
          <w:sz w:val="24"/>
        </w:rPr>
        <w:t>Sempre si disprezza la Chiesa di Dio, quando si offende la sua verità. La Chiesa è comunione, carità, misericordia, compassione, sanità. Essa non è egoismo, separazione, peccato, chiusura di ognuno nel proprio mondo. La Chiesa è il corpo di Cristo e ogni singola persona deve essere interamente a servizio dei fratelli. Nella Chiesa il bene dell’uno deve essere il bene dell’altro, la grazia di uno grazia dell’altro, il pane di uno il pane dell’altro. Se questo non avviene la Chiesa è disprezzata nella sua verità. Si crede una cosa e se ne vive un’altra. Si confessa la carità e ci si lascia consumare dall’egoismo. La verità creduta deve essere la verità vissuta.</w:t>
      </w:r>
    </w:p>
    <w:p w14:paraId="0303F40A"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Io, infatti, ho ricevuto dal Signore quello che a mia volta vi ho trasmesso: il Signore Gesù, nella notte in cui veniva tradito, prese del pane</w:t>
      </w:r>
    </w:p>
    <w:p w14:paraId="49B5D250" w14:textId="77777777" w:rsidR="00BC57FB" w:rsidRPr="00BC57FB" w:rsidRDefault="00BC57FB" w:rsidP="00BC57FB">
      <w:pPr>
        <w:spacing w:after="120"/>
        <w:jc w:val="both"/>
        <w:rPr>
          <w:rFonts w:ascii="Arial" w:hAnsi="Arial"/>
          <w:sz w:val="24"/>
        </w:rPr>
      </w:pPr>
      <w:r w:rsidRPr="00BC57FB">
        <w:rPr>
          <w:rFonts w:ascii="Arial" w:hAnsi="Arial"/>
          <w:sz w:val="24"/>
        </w:rPr>
        <w:t xml:space="preserve">Il mistero dell’Eucaristia l’Apostolo Paolo dice di averlo ricevuto dal Signore. La verità di esso l’ha ricevuta, la riceve dallo Spirito Santo. Quanto lui insegna sulla cena del Signore non proviene dal suo cuore e né dalla sua mente. </w:t>
      </w:r>
      <w:r w:rsidRPr="00BC57FB">
        <w:rPr>
          <w:rFonts w:ascii="Arial" w:hAnsi="Arial"/>
          <w:i/>
          <w:iCs/>
          <w:sz w:val="24"/>
        </w:rPr>
        <w:t>Io, infatti, ho ricevuto dal Signore quello che a mia volta vi ho trasmesso</w:t>
      </w:r>
      <w:r w:rsidRPr="00BC57FB">
        <w:rPr>
          <w:rFonts w:ascii="Arial" w:hAnsi="Arial"/>
          <w:sz w:val="24"/>
        </w:rPr>
        <w:t xml:space="preserve">. È di vitale importanza per noi questa testimonianza. Quanto l’Apostolo insegna sulla cena del Signore è di origine divina, soprannaturale, viene da Cristo Gesù. </w:t>
      </w:r>
      <w:r w:rsidRPr="00BC57FB">
        <w:rPr>
          <w:rFonts w:ascii="Arial" w:hAnsi="Arial"/>
          <w:i/>
          <w:iCs/>
          <w:sz w:val="24"/>
        </w:rPr>
        <w:t>Il Signore Gesù, nella notte in cui fu tradito, prese il pane</w:t>
      </w:r>
      <w:r w:rsidRPr="00BC57FB">
        <w:rPr>
          <w:rFonts w:ascii="Arial" w:hAnsi="Arial"/>
          <w:sz w:val="24"/>
        </w:rPr>
        <w:t xml:space="preserve">. L’istituzione dell’Eucaristia viene direttamente </w:t>
      </w:r>
      <w:r w:rsidRPr="00BC57FB">
        <w:rPr>
          <w:rFonts w:ascii="Arial" w:hAnsi="Arial"/>
          <w:sz w:val="24"/>
        </w:rPr>
        <w:lastRenderedPageBreak/>
        <w:t xml:space="preserve">da Gesù Signore. Essa è stata istituita la notte in cui veniva tradito, cioè la notte della celebrazione della cena pasquale. </w:t>
      </w:r>
    </w:p>
    <w:p w14:paraId="5F52271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Terminati tutti questi discorsi, Gesù disse ai suoi discepoli: «Voi sapete che fra due giorni è la Pasqua e il Figlio dell’uomo sarà consegnato per essere crocifisso».</w:t>
      </w:r>
    </w:p>
    <w:p w14:paraId="6DB3BBD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Allora i capi dei sacerdoti e gli anziani del popolo si riunirono nel palazzo del sommo sacerdote, che si chiamava Caifa, e tennero consiglio per catturare Gesù con un inganno e farlo morire. Dicevano però: «Non durante la festa, perché non avvenga una rivolta fra il popolo».</w:t>
      </w:r>
    </w:p>
    <w:p w14:paraId="233ABA7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w:t>
      </w:r>
    </w:p>
    <w:p w14:paraId="1F10557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Allora uno dei Dodici, chiamato Giuda Iscariota, andò dai capi dei sacerdoti e disse: «Quanto volete darmi perché io ve lo consegni?». E quelli gli fissarono trenta monete d’argento. Da quel momento cercava l’occasione propizia per consegnarlo.</w:t>
      </w:r>
    </w:p>
    <w:p w14:paraId="50AAFE0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Il primo giorno degli Azzimi,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w:t>
      </w:r>
    </w:p>
    <w:p w14:paraId="4AE0704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w:t>
      </w:r>
    </w:p>
    <w:p w14:paraId="1F3FC81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w:t>
      </w:r>
    </w:p>
    <w:p w14:paraId="6CEC80C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Dopo aver cantato l’inno, uscirono verso il monte degli Ulivi. Allora Gesù disse loro: «Questa notte per tutti voi sarò motivo di scandalo. Sta scritto infatti: Percuoterò il pastore e saranno disperse le pecore del gregge.</w:t>
      </w:r>
    </w:p>
    <w:p w14:paraId="4814813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Ma, dopo che sarò risorto, vi precederò in Galilea». Pietro gli disse: «Se tutti si scandalizzeranno di te, io non mi scandalizzerò mai». Gli disse Gesù: «In </w:t>
      </w:r>
      <w:r w:rsidRPr="00BC57FB">
        <w:rPr>
          <w:rFonts w:ascii="Arial" w:hAnsi="Arial"/>
          <w:i/>
          <w:iCs/>
          <w:sz w:val="22"/>
        </w:rPr>
        <w:lastRenderedPageBreak/>
        <w:t xml:space="preserve">verità io ti dico: questa notte, prima che il gallo canti, tu mi rinnegherai tre volte». Pietro gli rispose: «Anche se dovessi morire con te, io non ti rinnegherò». Lo stesso dissero tutti i discepoli (Mt 26,1-35). </w:t>
      </w:r>
    </w:p>
    <w:p w14:paraId="55AE2D2A" w14:textId="77777777" w:rsidR="00BC57FB" w:rsidRPr="00BC57FB" w:rsidRDefault="00BC57FB" w:rsidP="00BC57FB">
      <w:pPr>
        <w:spacing w:after="120"/>
        <w:jc w:val="both"/>
        <w:rPr>
          <w:rFonts w:ascii="Arial" w:hAnsi="Arial"/>
          <w:sz w:val="24"/>
        </w:rPr>
      </w:pPr>
      <w:r w:rsidRPr="00BC57FB">
        <w:rPr>
          <w:rFonts w:ascii="Arial" w:hAnsi="Arial"/>
          <w:sz w:val="24"/>
        </w:rPr>
        <w:t>San Paolo non fonda la verità dell’Eucaristia sulla tradizione apostolica o sulla testimonianza di quanti erano nel cenacolo la sera in cui Cristo Gesù veniva tradito. La fonda invece sulla rivelazione che il Signore gli ha fatto.  Quanto Lui sta insegnando, quanto lui ha trasmesso ai Corinzi viene direttamente dal Signore. Il Signore ha manifestato il mistero e la verità del mistero a lui e lui l’ha manifesto ai Corinzi. La sua fede è in Cristo Gesù.</w:t>
      </w:r>
    </w:p>
    <w:p w14:paraId="16078CB6"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e, dopo aver reso grazie, lo spezzò e disse: «Questo è il mio corpo, che è per voi; fate questo in memoria di me».</w:t>
      </w:r>
    </w:p>
    <w:p w14:paraId="3AADDD89"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le parole dell’Istituzione dell’Eucaristia: </w:t>
      </w:r>
      <w:r w:rsidRPr="00BC57FB">
        <w:rPr>
          <w:rFonts w:ascii="Arial" w:hAnsi="Arial"/>
          <w:i/>
          <w:iCs/>
          <w:sz w:val="24"/>
        </w:rPr>
        <w:t>E, dopo aver reso grazie, lo spezzò e disse: “Questo è il mio corpo, che è per voi; fate questo in memoria di me”</w:t>
      </w:r>
      <w:r w:rsidRPr="00BC57FB">
        <w:rPr>
          <w:rFonts w:ascii="Arial" w:hAnsi="Arial"/>
          <w:sz w:val="24"/>
        </w:rPr>
        <w:t>. Il pane è vero corpo di Cristo. Il corpo di Cristo è per i discepoli. I discepoli devono attualizzare questo dono fatto loro da Gesù Signore per tutto il tempo della storia. Essi devono prendere il pane, rendere grazie, trasformarlo in corpo di Cristo per la potenza dello Spirito Santo, darlo ad ogni discepolo.</w:t>
      </w:r>
    </w:p>
    <w:p w14:paraId="3B18AC2F" w14:textId="77777777" w:rsidR="00BC57FB" w:rsidRPr="00BC57FB" w:rsidRDefault="00BC57FB" w:rsidP="00BC57FB">
      <w:pPr>
        <w:spacing w:after="120"/>
        <w:jc w:val="both"/>
        <w:rPr>
          <w:rFonts w:ascii="Arial" w:hAnsi="Arial"/>
          <w:sz w:val="24"/>
        </w:rPr>
      </w:pPr>
      <w:r w:rsidRPr="00BC57FB">
        <w:rPr>
          <w:rFonts w:ascii="Arial" w:hAnsi="Arial"/>
          <w:sz w:val="24"/>
        </w:rPr>
        <w:t xml:space="preserve">Il corpo dato sulla croce per la remissione dei peccati e lo stesso che viene donato nell’Eucaristia come pane di vita eterna. È per la remissione dei peccati ed è per la vita eterna. È il pane che deve farci vivere per Cristo. È il pane che deve fare anche del nostro corpo, della nostra vita un dono a Cristo, perché Cristo ne faccia un dono al Padre e il Padre ci doni per la salvezza e la redenzione di ogni altro uomo. È grande il mistero dell’Eucaristia. Il pane va preso con questa fede, secondo questa verità. Esso deve fare della nostra vita un dono di salvezza, redenzione, amore, comunione, misericordia, pietà, conversione, salvezza. Per questo va mangiato con vera fede. </w:t>
      </w:r>
    </w:p>
    <w:p w14:paraId="3C9251A1"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Allo stesso modo, dopo aver cenato, prese anche il calice, dicendo: «Questo calice è la nuova alleanza nel mio sangue; fate questo, ogni volta che ne bevete, in memoria di me».</w:t>
      </w:r>
    </w:p>
    <w:p w14:paraId="54525D10" w14:textId="77777777" w:rsidR="00BC57FB" w:rsidRPr="00BC57FB" w:rsidRDefault="00BC57FB" w:rsidP="00BC57FB">
      <w:pPr>
        <w:spacing w:after="120"/>
        <w:jc w:val="both"/>
        <w:rPr>
          <w:rFonts w:ascii="Arial" w:hAnsi="Arial"/>
          <w:sz w:val="24"/>
        </w:rPr>
      </w:pPr>
      <w:r w:rsidRPr="00BC57FB">
        <w:rPr>
          <w:rFonts w:ascii="Arial" w:hAnsi="Arial"/>
          <w:sz w:val="24"/>
        </w:rPr>
        <w:t xml:space="preserve">Anche il calice va assunto un purezza di fede. </w:t>
      </w:r>
      <w:r w:rsidRPr="00BC57FB">
        <w:rPr>
          <w:rFonts w:ascii="Arial" w:hAnsi="Arial"/>
          <w:i/>
          <w:iCs/>
          <w:sz w:val="24"/>
        </w:rPr>
        <w:t>Allo stesso modo, dopo aver cenato, prese anche il calice, dicendo: “Questo calice è la nuova alleanza nel mio sangue; fate questo, ogni volta che ne bevete, in memoria di me”</w:t>
      </w:r>
      <w:r w:rsidRPr="00BC57FB">
        <w:rPr>
          <w:rFonts w:ascii="Arial" w:hAnsi="Arial"/>
          <w:sz w:val="24"/>
        </w:rPr>
        <w:t>. Per comprendere quanto Gesù dice e opera, è necessario andare un istante nell’Antico Testamento. L’Alleanza con Mosè è stata sigillata con il sangue dei vitelli. Era l’Antica Alleanza. Gesù instaura la Nuova ed Eterna Alleanza.</w:t>
      </w:r>
    </w:p>
    <w:p w14:paraId="76C904E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Il Signore disse a Mosè: «Sali verso il Signore tu e Aronne, Nadab e Abiu e settanta anziani d’Israele; voi vi prostrerete da lontano, solo Mosè si avvicinerà al Signore: gli altri non si avvicinino e il popolo non salga con lui». 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w:t>
      </w:r>
      <w:r w:rsidRPr="00BC57FB">
        <w:rPr>
          <w:rFonts w:ascii="Arial" w:hAnsi="Arial"/>
          <w:i/>
          <w:iCs/>
          <w:kern w:val="32"/>
          <w:sz w:val="22"/>
        </w:rPr>
        <w:lastRenderedPageBreak/>
        <w:t>vi presteremo ascolto». Mosè prese il sangue e ne asperse il popolo, dicendo: «Ecco il sangue dell’alleanza che il Signore ha concluso con voi sulla base di tutte queste parole!».</w:t>
      </w:r>
    </w:p>
    <w:p w14:paraId="18CE06C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Mosè salì con Aronne, Nadab, Abiu e i settanta anziani d’Israele. Essi videro il Dio d’Israele: sotto i suoi piedi vi era come un pavimento in lastre di zaffìro, limpido come il cielo. Contro i privilegiati degli Israeliti non stese la mano: essi videro Dio e poi mangiarono e bevvero. 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 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32E7F47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079A34BA" w14:textId="77777777" w:rsidR="00BC57FB" w:rsidRPr="00BC57FB" w:rsidRDefault="00BC57FB" w:rsidP="00BC57FB">
      <w:pPr>
        <w:spacing w:after="120"/>
        <w:jc w:val="both"/>
        <w:rPr>
          <w:rFonts w:ascii="Arial" w:hAnsi="Arial"/>
          <w:sz w:val="24"/>
        </w:rPr>
      </w:pPr>
      <w:r w:rsidRPr="00BC57FB">
        <w:rPr>
          <w:rFonts w:ascii="Arial" w:hAnsi="Arial"/>
          <w:sz w:val="24"/>
        </w:rPr>
        <w:t>Il vino è vero sangue di Cristo. Nel Sangue di Cristo viene stipulata la Nuova ed Eterna Alleanza. Il sangue non viene più asperso, viene bevuto. Si beve la vita di Cristo, si beve la vita di Dio, per essere con Dio una sola vita. È questa la verità della Nuova Alleanza stipulata nel sangue di Cristo. Si beve il sangue di Cristo, si beve il sangue di Dio, si diviene con Dio una sola vita. Si diviene, anche tra quanti bevono lo stesso sangue, vita gli uni degli altri. È questa la verità del sangue di Cristo, vero sangue di Dio, ed è questa la verità della Nuova ed Eterna Alleanza. L’Apostolo Giovanni nel suo Vangelo dedica tutto un Capitolo per illuminare i discepoli di Gesù su questo mistero.</w:t>
      </w:r>
    </w:p>
    <w:p w14:paraId="41E57F9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1C5C8A4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w:t>
      </w:r>
      <w:r w:rsidRPr="00BC57FB">
        <w:rPr>
          <w:rFonts w:ascii="Arial" w:hAnsi="Arial"/>
          <w:i/>
          <w:iCs/>
          <w:kern w:val="32"/>
          <w:sz w:val="22"/>
        </w:rPr>
        <w:lastRenderedPageBreak/>
        <w:t>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253208D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Allora la gente, visto il segno che egli aveva compiuto, diceva: «Questi è davvero il profeta, colui che viene nel mondo!». Ma Gesù, sapendo che venivano a prenderlo per farlo re, si ritirò di nuovo sul monte, lui da solo.</w:t>
      </w:r>
    </w:p>
    <w:p w14:paraId="0B89A5F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3AB03B9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15E9C67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446EFA0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707AA69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Allora i Giudei si misero a mormorare contro di lui perché aveva detto: «Io sono il pane disceso dal cielo». E dicevano: «Costui non è forse Gesù, il figlio </w:t>
      </w:r>
      <w:r w:rsidRPr="00BC57FB">
        <w:rPr>
          <w:rFonts w:ascii="Arial" w:hAnsi="Arial"/>
          <w:i/>
          <w:iCs/>
          <w:kern w:val="32"/>
          <w:sz w:val="22"/>
        </w:rPr>
        <w:lastRenderedPageBreak/>
        <w:t xml:space="preserve">di Giuseppe? Di lui non conosciamo il padre e la madre? Come dunque può dire: “Sono disceso dal cielo”?». </w:t>
      </w:r>
    </w:p>
    <w:p w14:paraId="2C5717E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243DA3C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BC2055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0D534C2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4F9CFF2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w:t>
      </w:r>
    </w:p>
    <w:p w14:paraId="54F67C73" w14:textId="77777777" w:rsidR="00BC57FB" w:rsidRPr="00BC57FB" w:rsidRDefault="00BC57FB" w:rsidP="00BC57FB">
      <w:pPr>
        <w:spacing w:after="120"/>
        <w:jc w:val="both"/>
        <w:rPr>
          <w:rFonts w:ascii="Arial" w:hAnsi="Arial"/>
          <w:sz w:val="24"/>
        </w:rPr>
      </w:pPr>
      <w:r w:rsidRPr="00BC57FB">
        <w:rPr>
          <w:rFonts w:ascii="Arial" w:hAnsi="Arial"/>
          <w:sz w:val="24"/>
        </w:rPr>
        <w:t xml:space="preserve">Il vino nell’Eucaristia è vero sangue di Dio, vita di Dio. Gesù ci dona il suo sangue, perché noi divenendo suo sangue, possiamo offrire il nostro sangue, che è il suo sangue, per la Nuova ed Eterna Alleanza.  Siamo noi, oggi, i suoi discepoli, che dobbiamo dare la vita per la salvezza del mondo. Ma se non siamo capaci neanche di condividere un tozzo di pane, come possiamo pensare di dare la nostra vita in riscatto del mondo? </w:t>
      </w:r>
    </w:p>
    <w:p w14:paraId="0F112178" w14:textId="77777777" w:rsidR="00BC57FB" w:rsidRPr="00BC57FB" w:rsidRDefault="00BC57FB" w:rsidP="00BC57FB">
      <w:pPr>
        <w:spacing w:after="120"/>
        <w:jc w:val="both"/>
        <w:rPr>
          <w:rFonts w:ascii="Arial" w:hAnsi="Arial"/>
          <w:sz w:val="24"/>
        </w:rPr>
      </w:pPr>
      <w:r w:rsidRPr="00BC57FB">
        <w:rPr>
          <w:rFonts w:ascii="Arial" w:hAnsi="Arial"/>
          <w:sz w:val="24"/>
        </w:rPr>
        <w:t xml:space="preserve">Se non si crede che il pane è vero corpo di Cristo dato per noi e che il vino è vero sangue di Cristo versato per la Nuova ed Eterna Alleanza, si fa dell’Eucaristia un </w:t>
      </w:r>
      <w:r w:rsidRPr="00BC57FB">
        <w:rPr>
          <w:rFonts w:ascii="Arial" w:hAnsi="Arial"/>
          <w:sz w:val="24"/>
        </w:rPr>
        <w:lastRenderedPageBreak/>
        <w:t xml:space="preserve">cibo della terra per la terra. Se ne fa una cosa profana. A nessuno è consentito trattare profanamente il corpo e il sangue del Signore. In questo corpo e in questo sangue è contenuto tutto il mistero della sua morte e risurrezione. Esso va celebrato, ricevuto, vissuto secondo verità divina. </w:t>
      </w:r>
    </w:p>
    <w:p w14:paraId="1F3DBC55"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Ogni volta infatti che mangiate questo pane e bevete al calice, voi annunciate la morte del Signore, finché egli venga.</w:t>
      </w:r>
    </w:p>
    <w:p w14:paraId="1E6EC426" w14:textId="77777777" w:rsidR="00BC57FB" w:rsidRPr="00BC57FB" w:rsidRDefault="00BC57FB" w:rsidP="00BC57FB">
      <w:pPr>
        <w:spacing w:after="120"/>
        <w:jc w:val="both"/>
        <w:rPr>
          <w:rFonts w:ascii="Arial" w:hAnsi="Arial"/>
          <w:sz w:val="24"/>
        </w:rPr>
      </w:pPr>
      <w:r w:rsidRPr="00BC57FB">
        <w:rPr>
          <w:rFonts w:ascii="Arial" w:hAnsi="Arial"/>
          <w:sz w:val="24"/>
        </w:rPr>
        <w:t xml:space="preserve">L’Eucaristia è vera attualizzazione del sacrificio della morte e della risurrezione del Signore. Si mangia la morte di Cristo per morire con Lui al peccato. Si mangia la risurrezione di Cristo per risorgere con Lui alla verità, alla luce. </w:t>
      </w:r>
      <w:r w:rsidRPr="00BC57FB">
        <w:rPr>
          <w:rFonts w:ascii="Arial" w:hAnsi="Arial"/>
          <w:i/>
          <w:iCs/>
          <w:sz w:val="24"/>
        </w:rPr>
        <w:t>Ogni volta infatti che mangiate questo pane e bevete al calice, voi annunciate la morte del Signore, finché egli venga</w:t>
      </w:r>
      <w:r w:rsidRPr="00BC57FB">
        <w:rPr>
          <w:rFonts w:ascii="Arial" w:hAnsi="Arial"/>
          <w:sz w:val="24"/>
        </w:rPr>
        <w:t>. Ecco cosa è in verità l’Eucaristia. Immersione del discepolo nella morte e nella risurrezione del Signore. Questa immersione deve essere fatta fino al giorno della sua venuta. Si muore con Lui, si risorge con lui. Cristo è morto una volta per sempre sulla croce. L’Eucaristia è l’attualizzazione, non la ripetizione, di quell’unico evento.</w:t>
      </w:r>
    </w:p>
    <w:p w14:paraId="1A67B348" w14:textId="77777777" w:rsidR="00BC57FB" w:rsidRPr="00BC57FB" w:rsidRDefault="00BC57FB" w:rsidP="00BC57FB">
      <w:pPr>
        <w:spacing w:after="120"/>
        <w:jc w:val="both"/>
        <w:rPr>
          <w:rFonts w:ascii="Arial" w:hAnsi="Arial"/>
          <w:sz w:val="24"/>
        </w:rPr>
      </w:pPr>
      <w:r w:rsidRPr="00BC57FB">
        <w:rPr>
          <w:rFonts w:ascii="Arial" w:hAnsi="Arial"/>
          <w:sz w:val="24"/>
        </w:rPr>
        <w:t>L’attualizzazione è vero sacrificio, è sacrificio incruento, ma vero sacrificio. Realmente, veramente, sostanzialmente nell’Eucaristia Cristo Gesù muore e risorge. Nessun simbolismo. Tutto è realtà. Tutto è vero evento.  Realmente veramente, sostanzialmente anche noi si compie la morte e la risurrezione di Gesù. Questo però avviene se lo mangiamo e lo beviamo con purezza di fede e profonda verità. Annunciare significa compiere, vivere. Quando ci accostiamo all’Eucaristia, noi realmente viviamo la morte di Cristo e ci rivestiamo della sua vita. Da questo momento anche noi siamo corpo donato e sangue versato. Lo si è nel sacramento, si deve esserlo realmente con la vita. È questa la missione cristiana: trasformare il mistero dell’Eucaristia in nostra vita. Quanto avviene nell’invisibile noi dobbiamo manifestarlo nel visibile. Così per il visibile mostrato il mondo crede nell’invisibile celebrato. Come si mostra l’invisibile celebrato e fatto nostro cibo e nostra bevanda? Morendo realmente al peccato, ad ogni peccato. Manifestando la bellezza di una vita fatta di obbedienza e rivestita di ogni virtù.  Quando una persona che si accosta all’Eucaristia, vive alla maniera dell’Apostolo Paolo, di certo manifesta nella sua vita la morte e la risurrezione di Gesù. Ecco cosa dice l’Apostolo di se stesso nelle sue Lettere.</w:t>
      </w:r>
    </w:p>
    <w:p w14:paraId="1755A3F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4B7F9677"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w:t>
      </w:r>
      <w:r w:rsidRPr="00BC57FB">
        <w:rPr>
          <w:rFonts w:ascii="Arial" w:hAnsi="Arial"/>
          <w:i/>
          <w:iCs/>
          <w:sz w:val="22"/>
        </w:rPr>
        <w:lastRenderedPageBreak/>
        <w:t>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6,3-18).</w:t>
      </w:r>
    </w:p>
    <w:p w14:paraId="78BC305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66985785" w14:textId="77777777" w:rsidR="00BC57FB" w:rsidRPr="00BC57FB" w:rsidRDefault="00BC57FB" w:rsidP="00BC57FB">
      <w:pPr>
        <w:spacing w:after="120"/>
        <w:jc w:val="both"/>
        <w:rPr>
          <w:rFonts w:ascii="Arial" w:hAnsi="Arial"/>
          <w:sz w:val="24"/>
        </w:rPr>
      </w:pPr>
      <w:r w:rsidRPr="00BC57FB">
        <w:rPr>
          <w:rFonts w:ascii="Arial" w:hAnsi="Arial"/>
          <w:sz w:val="24"/>
        </w:rPr>
        <w:t>L’Apostolo veramente aveva trasformato il mistero invisibile dell’Eucaristia in mistero visibile. Questa verità l’afferma con chiarezza nella Lettera ai Galati. Lui è vera immagine di Gesù Crocifisso dinanzi ad ogni uomo.</w:t>
      </w:r>
    </w:p>
    <w:p w14:paraId="7D626D5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3,1-5).</w:t>
      </w:r>
    </w:p>
    <w:p w14:paraId="4409B59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w:t>
      </w:r>
    </w:p>
    <w:p w14:paraId="4389308F" w14:textId="77777777" w:rsidR="00BC57FB" w:rsidRPr="00BC57FB" w:rsidRDefault="00BC57FB" w:rsidP="00BC57FB">
      <w:pPr>
        <w:spacing w:after="120"/>
        <w:jc w:val="both"/>
        <w:rPr>
          <w:rFonts w:ascii="Arial" w:hAnsi="Arial"/>
          <w:sz w:val="24"/>
        </w:rPr>
      </w:pPr>
      <w:r w:rsidRPr="00BC57FB">
        <w:rPr>
          <w:rFonts w:ascii="Arial" w:hAnsi="Arial"/>
          <w:sz w:val="24"/>
        </w:rPr>
        <w:t>Quando invece si riduce l’Eucaristia a puro evento psicologico o di abitudine o ad un evento intimistico, se non addirittura a evento di sacrilegio o peggio ancora di simulazione, allora è segno che siamo immersi nel peccato.</w:t>
      </w:r>
    </w:p>
    <w:p w14:paraId="0118C6B4"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Perciò chiunque mangia il pane o beve al calice del Signore in modo indegno, sarà colpevole verso il corpo e il sangue del Signore.</w:t>
      </w:r>
    </w:p>
    <w:p w14:paraId="2E8B9852"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ora la sentenza dell’Apostolo, colui che è chiamato a vigilare sui misteri della fede. </w:t>
      </w:r>
      <w:r w:rsidRPr="00BC57FB">
        <w:rPr>
          <w:rFonts w:ascii="Arial" w:hAnsi="Arial"/>
          <w:i/>
          <w:iCs/>
          <w:sz w:val="24"/>
        </w:rPr>
        <w:t xml:space="preserve">Perciò chiunque mangia il pane o beve al calice del Signore in modo </w:t>
      </w:r>
      <w:r w:rsidRPr="00BC57FB">
        <w:rPr>
          <w:rFonts w:ascii="Arial" w:hAnsi="Arial"/>
          <w:i/>
          <w:iCs/>
          <w:sz w:val="24"/>
        </w:rPr>
        <w:lastRenderedPageBreak/>
        <w:t>indegno, sarà colpevole verso il corpo e il sangue del Signore</w:t>
      </w:r>
      <w:r w:rsidRPr="00BC57FB">
        <w:rPr>
          <w:rFonts w:ascii="Arial" w:hAnsi="Arial"/>
          <w:sz w:val="24"/>
        </w:rPr>
        <w:t>. Di quale colpa si tratta? Prima di tutto di sacrilegio e poi anche di disprezzo del corpo e del sangue di Gesù. Le realtà sante vanno trattate santamente. Le realtà santissime vanno trattate santissimamente. L’Eucaristia è santissima. Va sempre ricevuta secondo la sua verità santissima. Mai va disprezzata e viene disprezzata quando la si riceve in modo indegno. Anima, spirito, corpo devono riceverla come si conviene: nella volontà di divenire mistero nel mistero.</w:t>
      </w:r>
    </w:p>
    <w:p w14:paraId="3C5F4CB8"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Ciascuno, dunque, esamini se stesso e poi mangi del pane e beva dal calice;</w:t>
      </w:r>
    </w:p>
    <w:p w14:paraId="2F0F0666"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ancora il grave ammonimento dell’Apostolo: </w:t>
      </w:r>
      <w:r w:rsidRPr="00BC57FB">
        <w:rPr>
          <w:rFonts w:ascii="Arial" w:hAnsi="Arial"/>
          <w:i/>
          <w:iCs/>
          <w:sz w:val="24"/>
        </w:rPr>
        <w:t>Ciascuno, dunque, esamini se stesso e poi mangi del pane e beva dal calice</w:t>
      </w:r>
      <w:r w:rsidRPr="00BC57FB">
        <w:rPr>
          <w:rFonts w:ascii="Arial" w:hAnsi="Arial"/>
          <w:sz w:val="24"/>
        </w:rPr>
        <w:t>. Come ognuno esaminerà se stesso? Chiedendosi se vuole divenire mistero visibile del mistero invisibile. Se non ha questo desiderio, questa volontà, questa aspirazione del cuore e della mente, ci si deve astenere dall’accostarsi al sacramento della morte e della risurrezione di Cristo. Lo si riceverebbe senza la sua vera finalità.</w:t>
      </w:r>
    </w:p>
    <w:p w14:paraId="6E75473A" w14:textId="77777777" w:rsidR="00BC57FB" w:rsidRPr="00BC57FB" w:rsidRDefault="00BC57FB" w:rsidP="00BC57FB">
      <w:pPr>
        <w:spacing w:after="120"/>
        <w:jc w:val="both"/>
        <w:rPr>
          <w:rFonts w:ascii="Arial" w:hAnsi="Arial"/>
          <w:sz w:val="24"/>
        </w:rPr>
      </w:pPr>
      <w:r w:rsidRPr="00BC57FB">
        <w:rPr>
          <w:rFonts w:ascii="Arial" w:hAnsi="Arial"/>
          <w:sz w:val="24"/>
        </w:rPr>
        <w:t>Ricevere l’Eucaristia per un fine psicologico, sociale, antropologico di antropologia mondana è grave peccato contro il fine di essa: trasformare il mistero invisibile in mistero visibile attraverso tutta la vita del cristiano. Il mistero invisibile da mostrare non è solo per la mente, per l’anima, per il cuore, ma anche per il corpo. Esso va spogliato da ogni vizio e rivestito di ogni virtù. Tutto il corpo del cristiano deve mostrare il mistero invisibile di Cristo.</w:t>
      </w:r>
    </w:p>
    <w:p w14:paraId="243A638C"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perché chi mangia e beve senza riconoscere il corpo del Signore, mangia e beve la propria condanna.</w:t>
      </w:r>
    </w:p>
    <w:p w14:paraId="6F09C5DA"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la sentenza che l’Apostolo applica a chi mangia indegnamente il corpo di Cristo. Si tratta di una sentenza pronunciata dallo Spirito Santo. Nessun uomo ha il potere o la facoltà di emettere sentenze. Questo potere è dello Spirito. </w:t>
      </w:r>
      <w:r w:rsidRPr="00BC57FB">
        <w:rPr>
          <w:rFonts w:ascii="Arial" w:hAnsi="Arial"/>
          <w:i/>
          <w:iCs/>
          <w:sz w:val="24"/>
        </w:rPr>
        <w:t>Perché chi mangia e beve senza riconoscere il corpo del Signore, mangia e beve la propria condanna</w:t>
      </w:r>
      <w:r w:rsidRPr="00BC57FB">
        <w:rPr>
          <w:rFonts w:ascii="Arial" w:hAnsi="Arial"/>
          <w:sz w:val="24"/>
        </w:rPr>
        <w:t>. Si condanna alla morte eterna. Non ha fatto alcuna distinzione tra il pane e il vino e il corpo e il sangue di Gesù Signore. Oggi l’Eucaristia è fortemente disprezzata. È disprezzata nelle forme della sua celebrazione. Si celebra in ogni luogo e in ogni tempo, anche in luoghi non convenienti per un così alto e santo mistero. Molti modi non sono degni di essa.</w:t>
      </w:r>
    </w:p>
    <w:p w14:paraId="64F82DC9" w14:textId="77777777" w:rsidR="00BC57FB" w:rsidRPr="00BC57FB" w:rsidRDefault="00BC57FB" w:rsidP="00BC57FB">
      <w:pPr>
        <w:spacing w:after="120"/>
        <w:jc w:val="both"/>
        <w:rPr>
          <w:rFonts w:ascii="Arial" w:hAnsi="Arial"/>
          <w:sz w:val="24"/>
        </w:rPr>
      </w:pPr>
      <w:r w:rsidRPr="00BC57FB">
        <w:rPr>
          <w:rFonts w:ascii="Arial" w:hAnsi="Arial"/>
          <w:sz w:val="24"/>
        </w:rPr>
        <w:t>Si celebra per fini ad essa estranei. Si celebra per abitudine. Si celebra con chi crede in essa e con chi non crede. Si è anche giunti al gravissimo peccato della simulazione, donando del pane non consacrato ai non credenti. Spetta all’Apostolo del Signore vigilare perché la celebrazione dell’Eucaristia venga svolta con somma decenza e altissimo decoro. Anche i luoghi vanno accuratamente selezionati. Anche alcuni orari sono sconvenienti. L’Apostolo Paolo ci ha avvertiti. Se indegnamente celebriamo o anche riceviamo l’Eucaristia, ognuno beve e mangia la sua condanna. Mai va dimenticato che dinanzi all’Eucaristia ci troviamo sul Golgota.</w:t>
      </w:r>
    </w:p>
    <w:p w14:paraId="20015FF3" w14:textId="77777777" w:rsidR="00BC57FB" w:rsidRPr="00BC57FB" w:rsidRDefault="00BC57FB" w:rsidP="00BC57FB">
      <w:pPr>
        <w:spacing w:after="120"/>
        <w:jc w:val="both"/>
        <w:rPr>
          <w:rFonts w:ascii="Arial" w:hAnsi="Arial"/>
          <w:sz w:val="24"/>
        </w:rPr>
      </w:pPr>
      <w:r w:rsidRPr="00BC57FB">
        <w:rPr>
          <w:rFonts w:ascii="Arial" w:hAnsi="Arial"/>
          <w:sz w:val="24"/>
        </w:rPr>
        <w:t xml:space="preserve">Ormai in molti luoghi la celebrazione dell’Eucaristia è un fatto di costume o di tradizione. Un riempitivo perché non si sa cosa fare. Si manca del necessario rispetto. Quasi sempre si celebra indegnamente perché manca il fine. Spetta anche a colui che presiede l’Eucaristia rifiutarsi di celebrarla in luoghi e in orari </w:t>
      </w:r>
      <w:r w:rsidRPr="00BC57FB">
        <w:rPr>
          <w:rFonts w:ascii="Arial" w:hAnsi="Arial"/>
          <w:sz w:val="24"/>
        </w:rPr>
        <w:lastRenderedPageBreak/>
        <w:t>non consoni con il suo mistero altissimo. Chi non vigila con somma attenzione si carica della stessa condanna di chi la riceve in modo indegno.</w:t>
      </w:r>
    </w:p>
    <w:p w14:paraId="6FCA9E47"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È per questo che tra voi ci sono molti ammalati e infermi, e un buon numero sono morti.</w:t>
      </w:r>
    </w:p>
    <w:p w14:paraId="4B27020D" w14:textId="77777777" w:rsidR="00BC57FB" w:rsidRPr="00BC57FB" w:rsidRDefault="00BC57FB" w:rsidP="00BC57FB">
      <w:pPr>
        <w:spacing w:after="120"/>
        <w:jc w:val="both"/>
        <w:rPr>
          <w:rFonts w:ascii="Arial" w:hAnsi="Arial"/>
          <w:sz w:val="24"/>
        </w:rPr>
      </w:pPr>
      <w:r w:rsidRPr="00BC57FB">
        <w:rPr>
          <w:rFonts w:ascii="Arial" w:hAnsi="Arial"/>
          <w:sz w:val="24"/>
        </w:rPr>
        <w:t>La condanna non riguarda solo la vita futura o la perdizione eterna, per aver disprezzato il corpo e il sangue della salvezza, ma anche il tempo presente. L’Apostolo vede malattie e morte come condanna già che si compie oggi.</w:t>
      </w:r>
    </w:p>
    <w:p w14:paraId="32869B18" w14:textId="77777777" w:rsidR="00BC57FB" w:rsidRPr="00BC57FB" w:rsidRDefault="00BC57FB" w:rsidP="00BC57FB">
      <w:pPr>
        <w:spacing w:after="120"/>
        <w:ind w:left="567" w:right="567"/>
        <w:jc w:val="both"/>
        <w:rPr>
          <w:rFonts w:ascii="Arial" w:hAnsi="Arial"/>
          <w:i/>
          <w:iCs/>
          <w:kern w:val="32"/>
          <w:sz w:val="22"/>
          <w:szCs w:val="24"/>
        </w:rPr>
      </w:pPr>
      <w:r w:rsidRPr="00BC57FB">
        <w:rPr>
          <w:rFonts w:ascii="Arial" w:hAnsi="Arial"/>
          <w:i/>
          <w:iCs/>
          <w:kern w:val="32"/>
          <w:sz w:val="22"/>
          <w:szCs w:val="24"/>
          <w:lang w:val="la-Latn"/>
        </w:rPr>
        <w:t>Ideo inter vos multi infirmes et inbecilles, et dormiunt multi</w:t>
      </w:r>
      <w:r w:rsidRPr="00BC57FB">
        <w:rPr>
          <w:rFonts w:ascii="Arial" w:hAnsi="Arial"/>
          <w:i/>
          <w:iCs/>
          <w:kern w:val="32"/>
          <w:sz w:val="22"/>
          <w:szCs w:val="24"/>
          <w:lang w:val="fr-FR"/>
        </w:rPr>
        <w:t xml:space="preserve">. </w:t>
      </w:r>
      <w:r w:rsidRPr="00BC57FB">
        <w:rPr>
          <w:rFonts w:ascii="Greek" w:hAnsi="Greek" w:cs="Greek"/>
          <w:i/>
          <w:iCs/>
          <w:kern w:val="32"/>
          <w:sz w:val="22"/>
          <w:szCs w:val="24"/>
          <w:lang w:val="fr-FR"/>
        </w:rPr>
        <w:t xml:space="preserve">Di¦ toàto ™n Øm‹n polloˆ ¢sqene‹j kaˆ ¥rrwstoi kaˆ koimîntai ƒkano… </w:t>
      </w:r>
      <w:r w:rsidRPr="00BC57FB">
        <w:rPr>
          <w:rFonts w:ascii="Greek" w:hAnsi="Greek"/>
          <w:i/>
          <w:iCs/>
          <w:kern w:val="32"/>
          <w:sz w:val="22"/>
          <w:szCs w:val="24"/>
          <w:lang w:val="fr-FR"/>
        </w:rPr>
        <w:t xml:space="preserve"> </w:t>
      </w:r>
      <w:r w:rsidRPr="00BC57FB">
        <w:rPr>
          <w:rFonts w:ascii="Arial" w:hAnsi="Arial"/>
          <w:i/>
          <w:iCs/>
          <w:kern w:val="32"/>
          <w:sz w:val="22"/>
          <w:szCs w:val="24"/>
        </w:rPr>
        <w:t xml:space="preserve">(1Cor 11,30). </w:t>
      </w:r>
    </w:p>
    <w:p w14:paraId="70F8B08C" w14:textId="77777777" w:rsidR="00BC57FB" w:rsidRPr="00BC57FB" w:rsidRDefault="00BC57FB" w:rsidP="00BC57FB">
      <w:pPr>
        <w:spacing w:after="120"/>
        <w:jc w:val="both"/>
        <w:rPr>
          <w:rFonts w:ascii="Arial" w:hAnsi="Arial"/>
          <w:sz w:val="24"/>
        </w:rPr>
      </w:pPr>
      <w:r w:rsidRPr="00BC57FB">
        <w:rPr>
          <w:rFonts w:ascii="Arial" w:hAnsi="Arial"/>
          <w:sz w:val="24"/>
        </w:rPr>
        <w:t>Quando si disprezza il corpo e il sangue di Cristo è come se si compisse la legge del contrappasso. Il corpo di Cristo disprezzato anziché divenire in noi medicina di vita eterna, diviene veleno di malattia, morte, infermità. Questa verità nella Seconda Lettera ai Corinzi San Paolo l’applica alla Parola. Quando la Parola di Cristo Gesù viene proferita, annunziata, proclamata, essa è odore di vita per chi crede, mentre diviene odore di morte per chi non crede.</w:t>
      </w:r>
    </w:p>
    <w:p w14:paraId="0F99D9F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14:paraId="1C4C340C" w14:textId="77777777" w:rsidR="00BC57FB" w:rsidRPr="00BC57FB" w:rsidRDefault="00BC57FB" w:rsidP="00BC57FB">
      <w:pPr>
        <w:spacing w:after="120"/>
        <w:jc w:val="both"/>
        <w:rPr>
          <w:rFonts w:ascii="Arial" w:hAnsi="Arial"/>
          <w:sz w:val="24"/>
        </w:rPr>
      </w:pPr>
      <w:r w:rsidRPr="00BC57FB">
        <w:rPr>
          <w:rFonts w:ascii="Arial" w:hAnsi="Arial"/>
          <w:sz w:val="24"/>
        </w:rPr>
        <w:t>Ma guai oggi a dire queste verità. Si è subito tacciati, accusati, condannati come crudeli fondamentalisti. Oggi viviamo in un mondo senza verità. Se Dio, Gesù, lo Spirito hanno perso la verità, perché confessarla per l’Eucaristia? Se tutto il Vangelo è stato privato della sua verità, lo stessa sorte l’hanno subita i sacramenti. Se anche la Chiesa ormai è senza alcuna verità, perché accanirsi a riferire sull’Eucaristia queste parole verissime dell’Apostolo Paolo? Se tutto è senza verità, anche l’Eucaristia è senza verità. Essa sta per essere trasformata in folklore. Nulla di più. Per molti è una recita necessaria. Non si va oltre. Persa la verità, smarrito il suo fine, come folklore non ci sono leggi. Non ci sono leggi per noi. Rimane in eterno la Legge del corpo di Cristo. Chi lo mangia indegnamente, non mangia luce eterna, ma veleno di morte e di condanna. Siamo tutti avvisati. L’Eucaristia va ricevuta con dignità grande.</w:t>
      </w:r>
    </w:p>
    <w:p w14:paraId="32757D3D"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Se però ci esaminassimo attentamente da noi stessi, non saremmo giudicati;</w:t>
      </w:r>
    </w:p>
    <w:p w14:paraId="60524E92" w14:textId="77777777" w:rsidR="00BC57FB" w:rsidRPr="00BC57FB" w:rsidRDefault="00BC57FB" w:rsidP="00BC57FB">
      <w:pPr>
        <w:spacing w:after="120"/>
        <w:jc w:val="both"/>
        <w:rPr>
          <w:rFonts w:ascii="Arial" w:hAnsi="Arial"/>
          <w:sz w:val="24"/>
        </w:rPr>
      </w:pPr>
      <w:r w:rsidRPr="00BC57FB">
        <w:rPr>
          <w:rFonts w:ascii="Arial" w:hAnsi="Arial"/>
          <w:sz w:val="24"/>
        </w:rPr>
        <w:t>C’è l’obbligo del pastore, c’è la vigilanza di chi presiede l’Eucaristia, deve esserci anche la somma attenzione di chi la riceve. Ogni singola persona si deve accostare all’Eucaristia con cuore puro e mani innocenti.</w:t>
      </w:r>
    </w:p>
    <w:p w14:paraId="509D26D5" w14:textId="77777777" w:rsidR="00BC57FB" w:rsidRPr="00BC57FB" w:rsidRDefault="00BC57FB" w:rsidP="00BC57FB">
      <w:pPr>
        <w:spacing w:after="120"/>
        <w:jc w:val="both"/>
        <w:rPr>
          <w:rFonts w:ascii="Arial" w:hAnsi="Arial"/>
          <w:sz w:val="24"/>
        </w:rPr>
      </w:pPr>
      <w:r w:rsidRPr="00BC57FB">
        <w:rPr>
          <w:rFonts w:ascii="Arial" w:hAnsi="Arial"/>
          <w:i/>
          <w:iCs/>
          <w:sz w:val="24"/>
        </w:rPr>
        <w:t>Se però ci esaminassimo attentamente da noi stessi, non saremmo giudicati</w:t>
      </w:r>
      <w:r w:rsidRPr="00BC57FB">
        <w:rPr>
          <w:rFonts w:ascii="Arial" w:hAnsi="Arial"/>
          <w:sz w:val="24"/>
        </w:rPr>
        <w:t xml:space="preserve">. In cosa consiste quest’attento esame che ognuno deve operare sulle sue modalità di accostarsi al Sacramento dell’Eucaristia? L’esame consiste nella conoscenza della verità dell’Eucaristia e del fine per cui essa si riceve e nel rispetto della verità e del fine. Se non si conosce la verità neanche il fine è conosciuto. Se non c’è conoscenza non c’è neanche rispetto. La formazione ai divini misteri urge </w:t>
      </w:r>
      <w:r w:rsidRPr="00BC57FB">
        <w:rPr>
          <w:rFonts w:ascii="Arial" w:hAnsi="Arial"/>
          <w:sz w:val="24"/>
        </w:rPr>
        <w:lastRenderedPageBreak/>
        <w:t>sempre. Quando non si vive il battesimo, non si vive la cresima, è segno che l’Eucaristia anch’essa è vissuta male. Quando non si conosce il Vangelo, la Parola, l’Eucaristia è vissuta male.</w:t>
      </w:r>
    </w:p>
    <w:p w14:paraId="37E79385" w14:textId="77777777" w:rsidR="00BC57FB" w:rsidRPr="00BC57FB" w:rsidRDefault="00BC57FB" w:rsidP="00BC57FB">
      <w:pPr>
        <w:spacing w:after="120"/>
        <w:jc w:val="both"/>
        <w:rPr>
          <w:rFonts w:ascii="Arial" w:hAnsi="Arial"/>
          <w:sz w:val="24"/>
        </w:rPr>
      </w:pPr>
      <w:r w:rsidRPr="00BC57FB">
        <w:rPr>
          <w:rFonts w:ascii="Arial" w:hAnsi="Arial"/>
          <w:sz w:val="24"/>
        </w:rPr>
        <w:t>Quando si dimora nel peccato, nel vizio, nella trasgressione dei Comandamenti l’Eucaristia è vissuta male. O la si riceve senza alcuna verità e la si è privata di ogni finalità. L’Eucaristia è il corpo e il sangue che ci fa un solo corpo.  Un solo corpo con Cristo, corpo di verità, santità, luce, vita eterna e un solo corpo con i nostri fratelli, corpo da santificare, se si è discepoli di Gesù, corpo da redimere se non si è ancora discepoli del Signore.</w:t>
      </w:r>
    </w:p>
    <w:p w14:paraId="4A131C7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quando poi siamo giudicati dal Signore, siamo da lui ammoniti per non essere condannati insieme con il mondo.</w:t>
      </w:r>
    </w:p>
    <w:p w14:paraId="5A392367" w14:textId="77777777" w:rsidR="00BC57FB" w:rsidRPr="00BC57FB" w:rsidRDefault="00BC57FB" w:rsidP="00BC57FB">
      <w:pPr>
        <w:spacing w:after="120"/>
        <w:jc w:val="both"/>
        <w:rPr>
          <w:rFonts w:ascii="Arial" w:hAnsi="Arial"/>
          <w:sz w:val="24"/>
        </w:rPr>
      </w:pPr>
      <w:r w:rsidRPr="00BC57FB">
        <w:rPr>
          <w:rFonts w:ascii="Arial" w:hAnsi="Arial"/>
          <w:sz w:val="24"/>
        </w:rPr>
        <w:t xml:space="preserve">San Paolo giudica la comunità di Corinto nel nome del Signore, con l’autorità e la verità dello Spirito Santo. </w:t>
      </w:r>
      <w:r w:rsidRPr="00BC57FB">
        <w:rPr>
          <w:rFonts w:ascii="Arial" w:hAnsi="Arial"/>
          <w:i/>
          <w:iCs/>
          <w:sz w:val="24"/>
        </w:rPr>
        <w:t>Quando poi siamo giudicati dal Signore, siamo da Lui ammoniti per non essere condannati insieme con il mondo</w:t>
      </w:r>
      <w:r w:rsidRPr="00BC57FB">
        <w:rPr>
          <w:rFonts w:ascii="Arial" w:hAnsi="Arial"/>
          <w:sz w:val="24"/>
        </w:rPr>
        <w:t xml:space="preserve">. Perché il Signore ci ammonisce? Perché ci dice che mangiamo la nostra condanna, se mangiamo indegnamente il corpo e il sangue di Gesù? Perché se perseveriamo in questo peccato, saremo condannati insieme con il mondo. A nulla serve essere stati discepoli di Gesù. Il Signore non ci riconosce come suoi perché noi non abbiamo conosciuto secondo verità il suo corpo e il suo sangue e lo abbiamo ricevuto indegnamente. Ci convertiamo e Lui ci accoglie. </w:t>
      </w:r>
    </w:p>
    <w:p w14:paraId="5D101C81" w14:textId="77777777" w:rsidR="00BC57FB" w:rsidRPr="00BC57FB" w:rsidRDefault="00BC57FB" w:rsidP="00BC57FB">
      <w:pPr>
        <w:spacing w:after="120"/>
        <w:jc w:val="both"/>
        <w:rPr>
          <w:rFonts w:ascii="Arial" w:hAnsi="Arial"/>
          <w:sz w:val="24"/>
        </w:rPr>
      </w:pPr>
      <w:r w:rsidRPr="00BC57FB">
        <w:rPr>
          <w:rFonts w:ascii="Arial" w:hAnsi="Arial"/>
          <w:sz w:val="24"/>
        </w:rPr>
        <w:t xml:space="preserve">Questa verità della nostra fede mai dobbiamo metterla in dubbio. Essa va custodita gelosamente nel cuore. La salvezza non è nell’essere corpo di Cristo, ma nel vivere da vero corpo di Cristo. Si vive da corpo di Cristo si è salvi. Quando si vive da vero corpo di Cristo? Quando manifestiamo al mondo in modo visibile il mistero invisibile della morte e della risurrezione di Gesù. Quanto si è compiuto in Lui, in Gesù, si deve compiere anche in noi. È questo il fine per cui Gesù ha dato a noi il suo corpo e il suo sangue: perché manifestassimo ad ogni uomo, in ogni tempo, in ogni luogo, con il nostro corpo, la nostra vita il mistero che si è compiuto in Lui. Mistero di morte e risurrezione. Questo fine va rispettato e più ci si accosta all’Eucaristia e più esso va rinnovato. Manifestando noi nel corpo visibile l’invisibile mistero del Signore, molti potranno venire alla fede in Cristo Gesù. Per noi a Cristo Signore. </w:t>
      </w:r>
    </w:p>
    <w:p w14:paraId="4E2264E4"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Perciò, fratelli miei, quando vi radunate per la cena, aspettatevi gli uni gli altri.</w:t>
      </w:r>
    </w:p>
    <w:p w14:paraId="18856B7A" w14:textId="77777777" w:rsidR="00BC57FB" w:rsidRPr="00BC57FB" w:rsidRDefault="00BC57FB" w:rsidP="00BC57FB">
      <w:pPr>
        <w:spacing w:after="120"/>
        <w:jc w:val="both"/>
        <w:rPr>
          <w:rFonts w:ascii="Arial" w:hAnsi="Arial"/>
          <w:sz w:val="24"/>
        </w:rPr>
      </w:pPr>
      <w:r w:rsidRPr="00BC57FB">
        <w:rPr>
          <w:rFonts w:ascii="Arial" w:hAnsi="Arial"/>
          <w:sz w:val="24"/>
        </w:rPr>
        <w:t>Ora l’Apostolo Paolo dona una norma pratica. Perciò, fratelli miei, quando vi radunate per la cena, aspettatevi gli uni gli altri. Si evita così un primo punto di divisione: ognuno mangia la sua cena, e poi alla fine si mangia l’altra Cena.</w:t>
      </w:r>
    </w:p>
    <w:p w14:paraId="5178E955" w14:textId="77777777" w:rsidR="00BC57FB" w:rsidRPr="00BC57FB" w:rsidRDefault="00BC57FB" w:rsidP="00BC57FB">
      <w:pPr>
        <w:spacing w:after="120"/>
        <w:jc w:val="both"/>
        <w:rPr>
          <w:rFonts w:ascii="Arial" w:hAnsi="Arial"/>
          <w:sz w:val="24"/>
        </w:rPr>
      </w:pPr>
      <w:r w:rsidRPr="00BC57FB">
        <w:rPr>
          <w:rFonts w:ascii="Arial" w:hAnsi="Arial"/>
          <w:sz w:val="24"/>
        </w:rPr>
        <w:t>Invece la Cena è una. Si mette in comune sia il corpo di Cristo che quanto ognuno ha portato per il suo sostentamento. Chi ha di più dona a colui che ha di meno. Chi è nell’abbondanza sostiene chi è nell’indigenza.</w:t>
      </w:r>
    </w:p>
    <w:p w14:paraId="269C3CB2" w14:textId="77777777" w:rsidR="00BC57FB" w:rsidRPr="00BC57FB" w:rsidRDefault="00BC57FB" w:rsidP="00BC57FB">
      <w:pPr>
        <w:spacing w:after="120"/>
        <w:jc w:val="both"/>
        <w:rPr>
          <w:rFonts w:ascii="Arial" w:hAnsi="Arial"/>
          <w:sz w:val="24"/>
        </w:rPr>
      </w:pPr>
      <w:r w:rsidRPr="00BC57FB">
        <w:rPr>
          <w:rFonts w:ascii="Arial" w:hAnsi="Arial"/>
          <w:sz w:val="24"/>
        </w:rPr>
        <w:t>Se invece ognuno arriva e mangia, non c’è comunione tra quanti partecipano al banchetto del Signore. Cristo è uno. La Cena è una. Si mangia alla stessa Cena, si mangia lo stesso cibo. Tutto si condivide e tutto si spezza con gli altri.</w:t>
      </w:r>
    </w:p>
    <w:p w14:paraId="52D131D5" w14:textId="77777777" w:rsidR="00BC57FB" w:rsidRPr="00BC57FB" w:rsidRDefault="00BC57FB" w:rsidP="00BC57FB">
      <w:pPr>
        <w:spacing w:after="120"/>
        <w:jc w:val="both"/>
        <w:rPr>
          <w:rFonts w:ascii="Arial" w:hAnsi="Arial"/>
          <w:sz w:val="24"/>
        </w:rPr>
      </w:pPr>
      <w:r w:rsidRPr="00BC57FB">
        <w:rPr>
          <w:rFonts w:ascii="Arial" w:hAnsi="Arial"/>
          <w:sz w:val="24"/>
        </w:rPr>
        <w:t>Si spezza il corpo di Cristo, si deve spezzare ogni altro pane. Come si mangia il corpo di Cristo, così si deve mangiare anche l’altro pane. Comunione sacramentale, comunione reale, un solo corpo, un solo pane, una sola cena.</w:t>
      </w:r>
    </w:p>
    <w:p w14:paraId="3E71A8EC"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lastRenderedPageBreak/>
        <w:t>E se qualcuno ha fame, mangi a casa, perché non vi raduniate a vostra condanna. Quanto alle altre cose, le sistemerò alla mia venuta.</w:t>
      </w:r>
    </w:p>
    <w:p w14:paraId="296A38D5" w14:textId="77777777" w:rsidR="00BC57FB" w:rsidRPr="00BC57FB" w:rsidRDefault="00BC57FB" w:rsidP="00BC57FB">
      <w:pPr>
        <w:spacing w:after="120"/>
        <w:jc w:val="both"/>
        <w:rPr>
          <w:rFonts w:ascii="Arial" w:hAnsi="Arial"/>
          <w:sz w:val="24"/>
        </w:rPr>
      </w:pPr>
      <w:r w:rsidRPr="00BC57FB">
        <w:rPr>
          <w:rFonts w:ascii="Arial" w:hAnsi="Arial"/>
          <w:sz w:val="24"/>
        </w:rPr>
        <w:t xml:space="preserve">Altra norma pratica: </w:t>
      </w:r>
      <w:r w:rsidRPr="00BC57FB">
        <w:rPr>
          <w:rFonts w:ascii="Arial" w:hAnsi="Arial"/>
          <w:i/>
          <w:iCs/>
          <w:sz w:val="24"/>
        </w:rPr>
        <w:t>E se qualcuno ha fame, mangi a casa, perché non vi raduniate a vostra condanna</w:t>
      </w:r>
      <w:r w:rsidRPr="00BC57FB">
        <w:rPr>
          <w:rFonts w:ascii="Arial" w:hAnsi="Arial"/>
          <w:sz w:val="24"/>
        </w:rPr>
        <w:t>. Perché San Paolo consiglia, suggerisce di mangiare a casa? Perché così non si dona scandalo ai fratelli. Si partecipa solo alla cena del Signore, senza spezzare il proprio pane. Pur essendo questa vera sconfitta della fede, l’Apostolo Paolo preferisce questo peccato di egoismo, anziché il peccato dello scandalo che è molto più grave.</w:t>
      </w:r>
    </w:p>
    <w:p w14:paraId="6B1307B6" w14:textId="77777777" w:rsidR="00BC57FB" w:rsidRPr="00BC57FB" w:rsidRDefault="00BC57FB" w:rsidP="00BC57FB">
      <w:pPr>
        <w:spacing w:after="120"/>
        <w:jc w:val="both"/>
        <w:rPr>
          <w:rFonts w:ascii="Arial" w:hAnsi="Arial"/>
          <w:sz w:val="24"/>
        </w:rPr>
      </w:pPr>
      <w:r w:rsidRPr="00BC57FB">
        <w:rPr>
          <w:rFonts w:ascii="Arial" w:hAnsi="Arial"/>
          <w:sz w:val="24"/>
        </w:rPr>
        <w:t xml:space="preserve">Tutto si deve fare al fine di evitare lo scandalo. Nulla distrugge più dello scandalo. Per un solo scandalo si può distruggere un’intera comunità. Si evita lo scandalo. Poi chi vuole potrà guarire dal suo egoismo. </w:t>
      </w:r>
      <w:r w:rsidRPr="00BC57FB">
        <w:rPr>
          <w:rFonts w:ascii="Arial" w:hAnsi="Arial"/>
          <w:i/>
          <w:iCs/>
          <w:sz w:val="24"/>
        </w:rPr>
        <w:t>Quanto alle altre cose, le sistemerò alla mia venuta</w:t>
      </w:r>
      <w:r w:rsidRPr="00BC57FB">
        <w:rPr>
          <w:rFonts w:ascii="Arial" w:hAnsi="Arial"/>
          <w:sz w:val="24"/>
        </w:rPr>
        <w:t>. Non tutto si può risolvere per Lettera. Molte cose vanno risolte di presenza. Anche questa è metodologia che deve suggerire lo Spirito Santo. È Lui che deve consigliare come agire. Si prega lo Spirito del Signore, si chiede a Lui ogni consiglio. Ciò che può essere risolto per Lettera, si risolve per Lettera. Quanto va risolto di persona, lo si deve risolvere con la propria presenza fisica nel luogo. È regola di saggezza.</w:t>
      </w:r>
    </w:p>
    <w:p w14:paraId="541BC422" w14:textId="77777777" w:rsidR="00BC57FB" w:rsidRPr="00BC57FB" w:rsidRDefault="00BC57FB" w:rsidP="00BC57FB">
      <w:pPr>
        <w:spacing w:after="120"/>
        <w:jc w:val="both"/>
        <w:rPr>
          <w:rFonts w:ascii="Arial" w:hAnsi="Arial"/>
          <w:sz w:val="24"/>
        </w:rPr>
      </w:pPr>
    </w:p>
    <w:p w14:paraId="48401F4C" w14:textId="77777777" w:rsidR="00BC57FB" w:rsidRPr="00BC57FB" w:rsidRDefault="00BC57FB" w:rsidP="00BC57FB">
      <w:pPr>
        <w:spacing w:after="120"/>
        <w:rPr>
          <w:rFonts w:ascii="Arial" w:eastAsia="Calibri" w:hAnsi="Arial" w:cs="Arial"/>
          <w:b/>
          <w:bCs/>
          <w:i/>
          <w:iCs/>
          <w:color w:val="000000"/>
          <w:sz w:val="24"/>
          <w:szCs w:val="26"/>
        </w:rPr>
      </w:pPr>
      <w:bookmarkStart w:id="91" w:name="_Toc3189914"/>
      <w:bookmarkStart w:id="92" w:name="_Toc62171594"/>
      <w:r w:rsidRPr="00BC57FB">
        <w:rPr>
          <w:rFonts w:ascii="Arial" w:hAnsi="Arial" w:cs="Arial"/>
          <w:b/>
          <w:bCs/>
          <w:i/>
          <w:iCs/>
          <w:color w:val="000000"/>
          <w:sz w:val="24"/>
          <w:szCs w:val="28"/>
        </w:rPr>
        <w:t>Inserzione sull’Eucaristia</w:t>
      </w:r>
      <w:bookmarkEnd w:id="91"/>
      <w:bookmarkEnd w:id="92"/>
      <w:r w:rsidRPr="00BC57FB">
        <w:rPr>
          <w:rFonts w:ascii="Arial" w:hAnsi="Arial" w:cs="Arial"/>
          <w:b/>
          <w:bCs/>
          <w:i/>
          <w:iCs/>
          <w:color w:val="000000"/>
          <w:sz w:val="24"/>
          <w:szCs w:val="28"/>
        </w:rPr>
        <w:t xml:space="preserve">: </w:t>
      </w:r>
      <w:bookmarkStart w:id="93" w:name="_Toc441569365"/>
      <w:bookmarkStart w:id="94" w:name="_Toc3189915"/>
      <w:bookmarkStart w:id="95" w:name="_Toc62171595"/>
      <w:r w:rsidRPr="00BC57FB">
        <w:rPr>
          <w:rFonts w:ascii="Arial" w:eastAsia="Calibri" w:hAnsi="Arial" w:cs="Arial"/>
          <w:b/>
          <w:bCs/>
          <w:i/>
          <w:iCs/>
          <w:color w:val="000000"/>
          <w:sz w:val="24"/>
          <w:szCs w:val="26"/>
        </w:rPr>
        <w:t>Eucaristia sacramentale ed Eucaristia reale</w:t>
      </w:r>
      <w:bookmarkEnd w:id="93"/>
      <w:r w:rsidRPr="00BC57FB">
        <w:rPr>
          <w:rFonts w:ascii="Arial" w:eastAsia="Calibri" w:hAnsi="Arial" w:cs="Arial"/>
          <w:b/>
          <w:bCs/>
          <w:i/>
          <w:iCs/>
          <w:color w:val="000000"/>
          <w:sz w:val="24"/>
          <w:szCs w:val="26"/>
        </w:rPr>
        <w:t xml:space="preserve"> una sola eucaristia</w:t>
      </w:r>
      <w:bookmarkEnd w:id="94"/>
      <w:bookmarkEnd w:id="95"/>
      <w:r w:rsidRPr="00BC57FB">
        <w:rPr>
          <w:rFonts w:ascii="Arial" w:eastAsia="Calibri" w:hAnsi="Arial" w:cs="Arial"/>
          <w:b/>
          <w:bCs/>
          <w:i/>
          <w:iCs/>
          <w:color w:val="000000"/>
          <w:sz w:val="24"/>
          <w:szCs w:val="26"/>
        </w:rPr>
        <w:t xml:space="preserve"> </w:t>
      </w:r>
    </w:p>
    <w:p w14:paraId="5EFD835E"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Premessa</w:t>
      </w:r>
    </w:p>
    <w:p w14:paraId="3EA5A86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parzialità nell’insegnamento del mistero di Dio distrugge la fede, corrompe la morale, disorienta l’ascesi, impedisce il cammino nella verità, non permette che si possa costruire il vero discepolo di Gesù. 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743A6FE6" w14:textId="77777777" w:rsidR="00BC57FB" w:rsidRPr="00BC57FB" w:rsidRDefault="00BC57FB" w:rsidP="00BC57FB">
      <w:pPr>
        <w:spacing w:after="120"/>
        <w:ind w:left="567" w:right="567"/>
        <w:jc w:val="both"/>
        <w:rPr>
          <w:rFonts w:ascii="Arial" w:eastAsia="Calibri" w:hAnsi="Arial" w:cs="Arial"/>
          <w:i/>
          <w:iCs/>
          <w:color w:val="000000"/>
          <w:kern w:val="32"/>
          <w:sz w:val="22"/>
          <w:szCs w:val="22"/>
          <w:lang w:eastAsia="en-US"/>
        </w:rPr>
      </w:pPr>
      <w:r w:rsidRPr="00BC57FB">
        <w:rPr>
          <w:rFonts w:ascii="Arial" w:eastAsia="Calibri" w:hAnsi="Arial" w:cs="Arial"/>
          <w:i/>
          <w:iCs/>
          <w:color w:val="000000"/>
          <w:kern w:val="32"/>
          <w:sz w:val="22"/>
          <w:szCs w:val="22"/>
          <w:lang w:eastAsia="en-US"/>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00E3CDC2"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3E59410D"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Essendo l’Eucaristia il mistero nel quale si compie ogni altro mistero di Dio e dell’uomo, della creazione e della redenzione, del tempo e dell’eternità, è giusto </w:t>
      </w:r>
      <w:r w:rsidRPr="00BC57FB">
        <w:rPr>
          <w:rFonts w:ascii="Arial" w:eastAsia="Calibri" w:hAnsi="Arial" w:cs="Arial"/>
          <w:bCs/>
          <w:color w:val="000000"/>
          <w:sz w:val="24"/>
          <w:szCs w:val="24"/>
        </w:rPr>
        <w:lastRenderedPageBreak/>
        <w:t xml:space="preserve">offrire la sua verità partendo dalla totalità e globalità di essa, evitando di cadere nella parzialità della verità che tanti danni produce nei cuori e nelle menti. </w:t>
      </w:r>
    </w:p>
    <w:p w14:paraId="012164B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7920BEDA"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unità</w:t>
      </w:r>
    </w:p>
    <w:p w14:paraId="7846A84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49B1C31E"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4397395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prima narrazione della creazione pone l’uomo al vertice del creato. Lo pone però in questa mirabile unità. Unità creata da Dio, affidata all’uomo perché in essa si costruisca.</w:t>
      </w:r>
    </w:p>
    <w:p w14:paraId="1B7F26C8"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77FF8345"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205BEC3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0183023C"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Non può un uomo fuori di Dio, fuori della sua verità, fuori del suo essere, aiutare la creazione nel suo farsi, nel suo divenire. Ecco il vero problema da risolvere. Far sì che l’uomo rimanga, ritorni, riprenda il suo posto nella creazione perché </w:t>
      </w:r>
      <w:r w:rsidRPr="00BC57FB">
        <w:rPr>
          <w:rFonts w:ascii="Arial" w:eastAsia="Calibri" w:hAnsi="Arial" w:cs="Arial"/>
          <w:bCs/>
          <w:color w:val="000000"/>
          <w:sz w:val="24"/>
          <w:szCs w:val="24"/>
        </w:rPr>
        <w:lastRenderedPageBreak/>
        <w:t>ogni altro essere lo riprenda. Il posto dell’uomo è il suo eterno essere da Dio, dal suo progetto, dalla sua volontà.</w:t>
      </w:r>
    </w:p>
    <w:p w14:paraId="19F9670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Questa verità viene rivelata in un modo ancora più mirabile nel secondo racconto della creazione, che secondo gli esegeti, è il più antico. Leggiamo prima il testo.</w:t>
      </w:r>
    </w:p>
    <w:p w14:paraId="0FF1557A"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3868EC92"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2C48648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14:paraId="7046971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5F1E4E3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w:t>
      </w:r>
    </w:p>
    <w:p w14:paraId="28AAF17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lastRenderedPageBreak/>
        <w:t>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14:paraId="40FD39A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4D992E4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0890601D"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disgregazione</w:t>
      </w:r>
    </w:p>
    <w:p w14:paraId="25C3EC9D"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6858FFBA" w14:textId="77777777" w:rsidR="00BC57FB" w:rsidRPr="00BC57FB" w:rsidRDefault="00BC57FB" w:rsidP="00BC57FB">
      <w:pPr>
        <w:spacing w:after="120"/>
        <w:ind w:left="567" w:right="567"/>
        <w:jc w:val="both"/>
        <w:rPr>
          <w:rFonts w:ascii="Arial" w:eastAsia="Calibri" w:hAnsi="Arial" w:cs="Arial"/>
          <w:i/>
          <w:iCs/>
          <w:color w:val="000000"/>
          <w:kern w:val="32"/>
          <w:sz w:val="22"/>
          <w:szCs w:val="22"/>
          <w:lang w:eastAsia="en-US"/>
        </w:rPr>
      </w:pPr>
      <w:r w:rsidRPr="00BC57FB">
        <w:rPr>
          <w:rFonts w:ascii="Arial" w:eastAsia="Calibri" w:hAnsi="Arial" w:cs="Arial"/>
          <w:i/>
          <w:iCs/>
          <w:color w:val="000000"/>
          <w:kern w:val="32"/>
          <w:sz w:val="22"/>
          <w:szCs w:val="22"/>
          <w:lang w:eastAsia="en-US"/>
        </w:rPr>
        <w:t>Alla donna disse: «Moltiplicherò i tuoi dolori e le tue gravidanze, con dolore partorirai figli. Verso tuo marito sarà il tuo istinto, ed egli ti dominerà».</w:t>
      </w:r>
    </w:p>
    <w:p w14:paraId="3957615B" w14:textId="77777777" w:rsidR="00BC57FB" w:rsidRPr="00BC57FB" w:rsidRDefault="00BC57FB" w:rsidP="00BC57FB">
      <w:pPr>
        <w:spacing w:after="120"/>
        <w:ind w:left="567" w:right="567"/>
        <w:jc w:val="both"/>
        <w:rPr>
          <w:rFonts w:ascii="Arial" w:eastAsia="Calibri" w:hAnsi="Arial" w:cs="Arial"/>
          <w:i/>
          <w:iCs/>
          <w:color w:val="000000"/>
          <w:kern w:val="32"/>
          <w:sz w:val="22"/>
          <w:szCs w:val="22"/>
          <w:lang w:eastAsia="en-US"/>
        </w:rPr>
      </w:pPr>
      <w:r w:rsidRPr="00BC57FB">
        <w:rPr>
          <w:rFonts w:ascii="Arial" w:eastAsia="Calibri" w:hAnsi="Arial" w:cs="Arial"/>
          <w:i/>
          <w:iCs/>
          <w:color w:val="000000"/>
          <w:kern w:val="32"/>
          <w:sz w:val="22"/>
          <w:szCs w:val="22"/>
          <w:lang w:eastAsia="en-US"/>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683EB147"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4823ED19"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w:t>
      </w:r>
    </w:p>
    <w:p w14:paraId="254BBF09"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65EC85C6" w14:textId="77777777" w:rsidR="00BC57FB" w:rsidRPr="00BC57FB" w:rsidRDefault="00BC57FB" w:rsidP="00BC57FB">
      <w:pPr>
        <w:spacing w:after="120"/>
        <w:ind w:left="567" w:right="567"/>
        <w:jc w:val="both"/>
        <w:rPr>
          <w:rFonts w:ascii="Arial" w:hAnsi="Arial" w:cs="Arial"/>
          <w:i/>
          <w:iCs/>
          <w:color w:val="000000"/>
          <w:sz w:val="22"/>
        </w:rPr>
      </w:pPr>
      <w:r w:rsidRPr="00BC57FB">
        <w:rPr>
          <w:rFonts w:ascii="Arial" w:hAnsi="Arial" w:cs="Arial"/>
          <w:i/>
          <w:iCs/>
          <w:color w:val="000000"/>
          <w:sz w:val="22"/>
        </w:rPr>
        <w:lastRenderedPageBreak/>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BC57FB">
        <w:rPr>
          <w:rFonts w:ascii="Arial" w:hAnsi="Arial" w:cs="Arial"/>
          <w:i/>
          <w:iCs/>
          <w:color w:val="000000"/>
          <w:position w:val="4"/>
          <w:sz w:val="22"/>
        </w:rPr>
        <w:t xml:space="preserve"> </w:t>
      </w:r>
      <w:r w:rsidRPr="00BC57FB">
        <w:rPr>
          <w:rFonts w:ascii="Arial" w:hAnsi="Arial" w:cs="Arial"/>
          <w:i/>
          <w:iCs/>
          <w:color w:val="000000"/>
          <w:sz w:val="22"/>
        </w:rPr>
        <w:t>Essi dunque non hanno alcun motivo di scusa perché, pur avendo conosciuto Dio, non lo hanno glorificato né ringraziato come Dio, ma si sono perduti nei loro vani ragionamenti e la loro mente ottusa si è ottenebrata.</w:t>
      </w:r>
      <w:r w:rsidRPr="00BC57FB">
        <w:rPr>
          <w:rFonts w:ascii="Arial" w:hAnsi="Arial" w:cs="Arial"/>
          <w:i/>
          <w:iCs/>
          <w:color w:val="000000"/>
          <w:position w:val="4"/>
          <w:sz w:val="22"/>
        </w:rPr>
        <w:t xml:space="preserve"> </w:t>
      </w:r>
      <w:r w:rsidRPr="00BC57FB">
        <w:rPr>
          <w:rFonts w:ascii="Arial" w:hAnsi="Arial" w:cs="Arial"/>
          <w:i/>
          <w:iCs/>
          <w:color w:val="000000"/>
          <w:sz w:val="22"/>
        </w:rPr>
        <w:t>Mentre si dichiaravano sapienti, sono diventati stolti e hanno scambiato la gloria del Dio incorruttibile con un’immagine e una figura di uomo corruttibile, di uccelli, di quadrupedi e di rettili.</w:t>
      </w:r>
    </w:p>
    <w:p w14:paraId="3DD4DE0A" w14:textId="77777777" w:rsidR="00BC57FB" w:rsidRPr="00BC57FB" w:rsidRDefault="00BC57FB" w:rsidP="00BC57FB">
      <w:pPr>
        <w:spacing w:after="120"/>
        <w:ind w:left="567" w:right="567"/>
        <w:jc w:val="both"/>
        <w:rPr>
          <w:rFonts w:ascii="Arial" w:hAnsi="Arial" w:cs="Arial"/>
          <w:i/>
          <w:iCs/>
          <w:color w:val="000000"/>
          <w:sz w:val="22"/>
        </w:rPr>
      </w:pPr>
      <w:r w:rsidRPr="00BC57FB">
        <w:rPr>
          <w:rFonts w:ascii="Arial" w:hAnsi="Arial" w:cs="Arial"/>
          <w:i/>
          <w:iCs/>
          <w:color w:val="000000"/>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A56E8B2" w14:textId="77777777" w:rsidR="00BC57FB" w:rsidRPr="00BC57FB" w:rsidRDefault="00BC57FB" w:rsidP="00BC57FB">
      <w:pPr>
        <w:spacing w:after="120"/>
        <w:ind w:left="567" w:right="567"/>
        <w:jc w:val="both"/>
        <w:rPr>
          <w:rFonts w:ascii="Arial" w:hAnsi="Arial" w:cs="Arial"/>
          <w:i/>
          <w:iCs/>
          <w:color w:val="000000"/>
          <w:sz w:val="22"/>
        </w:rPr>
      </w:pPr>
      <w:r w:rsidRPr="00BC57FB">
        <w:rPr>
          <w:rFonts w:ascii="Arial" w:hAnsi="Arial" w:cs="Arial"/>
          <w:i/>
          <w:iCs/>
          <w:color w:val="000000"/>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6329BDF1"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 xml:space="preserve">Chiaramente San Paolo si rifà al Libro della Sapienza. Essa descrive questo mondo di peccato, frutto dell’idolatria, dell’empietà, della stoltezza dell’uomo. </w:t>
      </w:r>
    </w:p>
    <w:p w14:paraId="5368B91E"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73928352"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56C4CF4F"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 xml:space="preserve">Così è del peccato. Una volta che noi permettiamo che esso prenda posto nel nostro cuore, lasciando ad esso libero corso, spacca, rompe, disgrega la nostra natura, la riduce in frantumi. Quest’azione di disgregazione diviene inarrestabile. </w:t>
      </w:r>
      <w:r w:rsidRPr="00BC57FB">
        <w:rPr>
          <w:rFonts w:ascii="Arial" w:eastAsia="Calibri" w:hAnsi="Arial" w:cs="Arial"/>
          <w:color w:val="000000"/>
          <w:sz w:val="24"/>
          <w:szCs w:val="28"/>
          <w:lang w:eastAsia="en-US"/>
        </w:rPr>
        <w:lastRenderedPageBreak/>
        <w:t>Nessuno si illuda. Ogni giorno la storia ci mostra le azioni visibili del male invisibile prodotto dal peccato in un cuore.</w:t>
      </w:r>
    </w:p>
    <w:p w14:paraId="5751E08A" w14:textId="77777777" w:rsidR="00BC57FB" w:rsidRPr="00BC57FB" w:rsidRDefault="00BC57FB" w:rsidP="00BC57FB">
      <w:pPr>
        <w:spacing w:after="120"/>
        <w:jc w:val="both"/>
        <w:rPr>
          <w:rFonts w:ascii="Arial" w:eastAsia="Calibri" w:hAnsi="Arial" w:cs="Arial"/>
          <w:color w:val="000000"/>
          <w:sz w:val="24"/>
          <w:szCs w:val="28"/>
          <w:lang w:eastAsia="en-US"/>
        </w:rPr>
      </w:pPr>
      <w:r w:rsidRPr="00BC57FB">
        <w:rPr>
          <w:rFonts w:ascii="Arial" w:eastAsia="Calibri" w:hAnsi="Arial" w:cs="Arial"/>
          <w:color w:val="000000"/>
          <w:sz w:val="24"/>
          <w:szCs w:val="28"/>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7B1FFBF9"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Incarnazione</w:t>
      </w:r>
    </w:p>
    <w:p w14:paraId="15128A9A"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035BF544"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79DCD178"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w:t>
      </w:r>
      <w:r w:rsidRPr="00BC57FB">
        <w:rPr>
          <w:rFonts w:ascii="Arial" w:hAnsi="Arial" w:cs="Arial"/>
          <w:i/>
          <w:iCs/>
          <w:color w:val="000000"/>
          <w:kern w:val="32"/>
          <w:sz w:val="22"/>
        </w:rPr>
        <w:lastRenderedPageBreak/>
        <w:t>sappiatelo bene. Vergognatevi e arrossite della vostra condotta, o casa d’Israele (Ez 36,10-32).</w:t>
      </w:r>
    </w:p>
    <w:p w14:paraId="275CE966"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272AAD3"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7410200A"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14:paraId="29AA1319"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Questa nuova creazione Dio non la opera come ha operato la prima. La crea in un modo nuovo. La crea ponendo se stesso in essa. La crea attraverso </w:t>
      </w:r>
      <w:r w:rsidRPr="00BC57FB">
        <w:rPr>
          <w:rFonts w:ascii="Arial" w:eastAsia="Calibri" w:hAnsi="Arial" w:cs="Arial"/>
          <w:bCs/>
          <w:color w:val="000000"/>
          <w:sz w:val="24"/>
          <w:szCs w:val="24"/>
        </w:rPr>
        <w:lastRenderedPageBreak/>
        <w:t xml:space="preserve">l’incarnazione del suo Figlio Unigenito. Questo mistero del Dio Eterno, del Figlio Unigenito, che si fa carne e viene ad abitare tra noi è proclamato in maniera divina dal Prologo del Vangelo secondo Giovanni. </w:t>
      </w:r>
    </w:p>
    <w:p w14:paraId="7CAB7C7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59D3185B"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125A3234"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2944B1E2"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4B68FF65"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161AACCC"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1863BF31"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lastRenderedPageBreak/>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45AA6D4D"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sacrificio</w:t>
      </w:r>
    </w:p>
    <w:p w14:paraId="36300D26"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6C752D0A"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664DC85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Allora il diavolo lo portò nella città santa, lo pose sul punto più alto del tempio</w:t>
      </w:r>
      <w:r w:rsidRPr="00BC57FB">
        <w:rPr>
          <w:rFonts w:ascii="Arial" w:hAnsi="Arial" w:cs="Arial"/>
          <w:i/>
          <w:iCs/>
          <w:color w:val="000000"/>
          <w:kern w:val="32"/>
          <w:sz w:val="22"/>
          <w:szCs w:val="24"/>
        </w:rPr>
        <w:t xml:space="preserve"> </w:t>
      </w:r>
      <w:r w:rsidRPr="00BC57FB">
        <w:rPr>
          <w:rFonts w:ascii="Arial" w:hAnsi="Arial" w:cs="Arial"/>
          <w:i/>
          <w:iCs/>
          <w:color w:val="000000"/>
          <w:kern w:val="32"/>
          <w:sz w:val="22"/>
        </w:rPr>
        <w:t>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510BF7F1"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5333AAD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002D251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w:t>
      </w:r>
      <w:r w:rsidRPr="00BC57FB">
        <w:rPr>
          <w:rFonts w:ascii="Arial" w:eastAsia="Calibri" w:hAnsi="Arial" w:cs="Arial"/>
          <w:bCs/>
          <w:color w:val="000000"/>
          <w:sz w:val="24"/>
          <w:szCs w:val="24"/>
        </w:rPr>
        <w:lastRenderedPageBreak/>
        <w:t xml:space="preserve">che cade in terra, muore, si trasforma in pane per dare la vita ad ogni uomo che diviene corpo di Cristo Gesù. </w:t>
      </w:r>
    </w:p>
    <w:p w14:paraId="5EF3AA6E"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Gesù rispose loro: «È venuta l’ora che il Figlio dell’uomo sia glorificato. In verità, in verità io vi dico: se il chicco di grano, caduto in terra, non muore, rimane solo; se invece muore, produce molto frutto.</w:t>
      </w:r>
      <w:r w:rsidRPr="00BC57FB">
        <w:rPr>
          <w:rFonts w:ascii="Arial" w:hAnsi="Arial" w:cs="Arial"/>
          <w:i/>
          <w:iCs/>
          <w:color w:val="000000"/>
          <w:kern w:val="32"/>
          <w:position w:val="4"/>
          <w:sz w:val="22"/>
        </w:rPr>
        <w:t xml:space="preserve"> </w:t>
      </w:r>
      <w:r w:rsidRPr="00BC57FB">
        <w:rPr>
          <w:rFonts w:ascii="Arial" w:hAnsi="Arial" w:cs="Arial"/>
          <w:i/>
          <w:iCs/>
          <w:color w:val="000000"/>
          <w:kern w:val="32"/>
          <w:sz w:val="22"/>
        </w:rPr>
        <w:t>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44DE3313"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1B5A4475"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14:paraId="71010D33" w14:textId="77777777" w:rsidR="00BC57FB" w:rsidRPr="00BC57FB" w:rsidRDefault="00BC57FB" w:rsidP="00BC57FB">
      <w:pPr>
        <w:spacing w:after="120"/>
        <w:ind w:left="567" w:right="567"/>
        <w:jc w:val="both"/>
        <w:rPr>
          <w:rFonts w:ascii="Arial" w:eastAsia="Calibri" w:hAnsi="Arial" w:cs="Arial"/>
          <w:i/>
          <w:iCs/>
          <w:color w:val="000000"/>
          <w:kern w:val="32"/>
          <w:sz w:val="22"/>
          <w:lang w:eastAsia="en-US"/>
        </w:rPr>
      </w:pPr>
      <w:r w:rsidRPr="00BC57FB">
        <w:rPr>
          <w:rFonts w:ascii="Arial" w:eastAsia="Calibri" w:hAnsi="Arial" w:cs="Arial"/>
          <w:i/>
          <w:iCs/>
          <w:color w:val="000000"/>
          <w:kern w:val="32"/>
          <w:sz w:val="22"/>
          <w:lang w:eastAsia="en-US"/>
        </w:rPr>
        <w:t>“Lasciatemi essere il nutrimento delle belve, dalle quali mi sarà dato di godere Dio. Io sono frumento di Dio. Bisogna che sia macinato dai denti delle belve, affinché sia trovato puro pane di Cristo”. “Accarezzatele affinché siano la mia tomba e non faccian restare nulla del mio corpo, e i miei funerali non siano a carico di nessuno”.</w:t>
      </w:r>
    </w:p>
    <w:p w14:paraId="50644F6B"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3347994F" w14:textId="77777777" w:rsidR="00BC57FB" w:rsidRPr="00BC57FB" w:rsidRDefault="00BC57FB" w:rsidP="00BC57FB">
      <w:pPr>
        <w:spacing w:after="120"/>
        <w:jc w:val="both"/>
        <w:rPr>
          <w:rFonts w:ascii="Arial" w:hAnsi="Arial" w:cs="Arial"/>
          <w:color w:val="000000"/>
          <w:sz w:val="24"/>
          <w:szCs w:val="24"/>
        </w:rPr>
      </w:pPr>
      <w:r w:rsidRPr="00BC57FB">
        <w:rPr>
          <w:rFonts w:ascii="Arial" w:hAnsi="Arial" w:cs="Arial"/>
          <w:color w:val="000000"/>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5CD13294"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risurrezione</w:t>
      </w:r>
    </w:p>
    <w:p w14:paraId="608E5186"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w:t>
      </w:r>
      <w:r w:rsidRPr="00BC57FB">
        <w:rPr>
          <w:rFonts w:ascii="Arial" w:eastAsia="Calibri" w:hAnsi="Arial" w:cs="Arial"/>
          <w:bCs/>
          <w:color w:val="000000"/>
          <w:sz w:val="24"/>
          <w:szCs w:val="24"/>
        </w:rPr>
        <w:lastRenderedPageBreak/>
        <w:t>di essere Lui il Signore e non l’uomo. L’uomo fin dal primo istante avrebbe voluto essere lui il signore di Cristo.</w:t>
      </w:r>
    </w:p>
    <w:p w14:paraId="4EDA61E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2AEA23F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7373C201"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3AE68E6F" w14:textId="77777777" w:rsidR="00BC57FB" w:rsidRPr="00BC57FB" w:rsidRDefault="00BC57FB" w:rsidP="00BC57FB">
      <w:pPr>
        <w:spacing w:after="120"/>
        <w:ind w:left="567" w:right="567"/>
        <w:jc w:val="both"/>
        <w:rPr>
          <w:rFonts w:ascii="Arial" w:eastAsia="Calibri" w:hAnsi="Arial" w:cs="Arial"/>
          <w:i/>
          <w:iCs/>
          <w:color w:val="000000"/>
          <w:kern w:val="32"/>
          <w:sz w:val="22"/>
          <w:szCs w:val="22"/>
          <w:lang w:eastAsia="en-US"/>
        </w:rPr>
      </w:pPr>
      <w:r w:rsidRPr="00BC57FB">
        <w:rPr>
          <w:rFonts w:ascii="Arial" w:eastAsia="Calibri" w:hAnsi="Arial" w:cs="Arial"/>
          <w:i/>
          <w:iCs/>
          <w:color w:val="000000"/>
          <w:kern w:val="32"/>
          <w:sz w:val="22"/>
          <w:szCs w:val="22"/>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39F30BB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3C15720D"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w:t>
      </w:r>
      <w:r w:rsidRPr="00BC57FB">
        <w:rPr>
          <w:rFonts w:ascii="Arial" w:eastAsia="Calibri" w:hAnsi="Arial" w:cs="Arial"/>
          <w:bCs/>
          <w:color w:val="000000"/>
          <w:sz w:val="24"/>
          <w:szCs w:val="24"/>
        </w:rPr>
        <w:lastRenderedPageBreak/>
        <w:t>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1DC53F4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331874FC"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4C4CAF41" w14:textId="77777777" w:rsidR="00BC57FB" w:rsidRPr="00BC57FB" w:rsidRDefault="00BC57FB" w:rsidP="00BC57FB">
      <w:pPr>
        <w:spacing w:after="120"/>
        <w:jc w:val="both"/>
        <w:rPr>
          <w:rFonts w:ascii="Arial" w:eastAsia="Calibri" w:hAnsi="Arial" w:cs="Arial"/>
          <w:bCs/>
          <w:color w:val="000000"/>
          <w:sz w:val="24"/>
          <w:szCs w:val="24"/>
        </w:rPr>
      </w:pPr>
    </w:p>
    <w:p w14:paraId="34EC23EF"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solo corpo</w:t>
      </w:r>
    </w:p>
    <w:p w14:paraId="622B6110"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35378977"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2EA16E3A"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w:t>
      </w:r>
      <w:r w:rsidRPr="00BC57FB">
        <w:rPr>
          <w:rFonts w:ascii="Arial" w:eastAsia="Calibri" w:hAnsi="Arial" w:cs="Arial"/>
          <w:bCs/>
          <w:color w:val="000000"/>
          <w:sz w:val="24"/>
          <w:szCs w:val="24"/>
        </w:rPr>
        <w:lastRenderedPageBreak/>
        <w:t>sono nella Chiesa sono sua luce e sue tenebre perché sono luce, tenebra, povertà, ricchezza, miseria, peccato, grazia del Corpo di Cristo.</w:t>
      </w:r>
    </w:p>
    <w:p w14:paraId="020E724D"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F43B588"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63982023"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5E15C7B0"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049A972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39A4D84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lastRenderedPageBreak/>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040A0F56"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10FB0D2B"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0A34E392"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 xml:space="preserve">Mistero di ricomposizione dell’unità </w:t>
      </w:r>
    </w:p>
    <w:p w14:paraId="2A0B0D5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050A9586"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0216F8E5"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lastRenderedPageBreak/>
        <w:t>Ed egli ha dato ad alcuni di essere apostoli, ad altri di essere profeti, ad altri ancora di essere evangelisti, ad altri di essere</w:t>
      </w:r>
      <w:r w:rsidRPr="00BC57FB">
        <w:rPr>
          <w:rFonts w:ascii="Arial" w:hAnsi="Arial" w:cs="Arial"/>
          <w:b/>
          <w:i/>
          <w:iCs/>
          <w:color w:val="000000"/>
          <w:kern w:val="32"/>
          <w:sz w:val="22"/>
        </w:rPr>
        <w:t xml:space="preserve"> </w:t>
      </w:r>
      <w:r w:rsidRPr="00BC57FB">
        <w:rPr>
          <w:rFonts w:ascii="Arial" w:hAnsi="Arial" w:cs="Arial"/>
          <w:i/>
          <w:iCs/>
          <w:color w:val="000000"/>
          <w:kern w:val="32"/>
          <w:sz w:val="22"/>
        </w:rPr>
        <w:t xml:space="preserve">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6571A0B"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168F025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La ricomposizione della Chiesa e dell’umanità deve prima di tutto avvenire nel mio spirito, nella mia anima, nel mio cuore, nel mio stesso corpo. Per questo è necessario una coscienza teologica nuova, senza la quale si farà dell’Eucaristia un </w:t>
      </w:r>
      <w:r w:rsidRPr="00BC57FB">
        <w:rPr>
          <w:rFonts w:ascii="Arial" w:eastAsia="Calibri" w:hAnsi="Arial" w:cs="Arial"/>
          <w:bCs/>
          <w:i/>
          <w:color w:val="000000"/>
          <w:sz w:val="24"/>
          <w:szCs w:val="24"/>
        </w:rPr>
        <w:t>“affare privato”,</w:t>
      </w:r>
      <w:r w:rsidRPr="00BC57FB">
        <w:rPr>
          <w:rFonts w:ascii="Arial" w:eastAsia="Calibri" w:hAnsi="Arial" w:cs="Arial"/>
          <w:bCs/>
          <w:color w:val="000000"/>
          <w:sz w:val="24"/>
          <w:szCs w:val="24"/>
        </w:rPr>
        <w:t xml:space="preserve"> una relazione per attingere una qualche grazia per osservare qualche legge morale anche difficile o impossibile per il mio corpo e la mia carne. Questa visione </w:t>
      </w:r>
      <w:r w:rsidRPr="00BC57FB">
        <w:rPr>
          <w:rFonts w:ascii="Arial" w:eastAsia="Calibri" w:hAnsi="Arial" w:cs="Arial"/>
          <w:bCs/>
          <w:i/>
          <w:color w:val="000000"/>
          <w:sz w:val="24"/>
          <w:szCs w:val="24"/>
        </w:rPr>
        <w:t>“privata”</w:t>
      </w:r>
      <w:r w:rsidRPr="00BC57FB">
        <w:rPr>
          <w:rFonts w:ascii="Arial" w:eastAsia="Calibri" w:hAnsi="Arial" w:cs="Arial"/>
          <w:bCs/>
          <w:color w:val="000000"/>
          <w:sz w:val="24"/>
          <w:szCs w:val="24"/>
        </w:rPr>
        <w:t xml:space="preserve"> non è la verità piena dell’Eucaristia.</w:t>
      </w:r>
    </w:p>
    <w:p w14:paraId="0758EAF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793AE42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634F0DD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6AD21BE9"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lastRenderedPageBreak/>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1985A5B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14:paraId="37324E7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1FF82868"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 xml:space="preserve">Mistero del compimento di ogni mistero in Cristo </w:t>
      </w:r>
    </w:p>
    <w:p w14:paraId="0E32F21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 xml:space="preserve">Nell’Eucaristia si compiono mirabilmente tutti i misteri che riguardano la vita del Verbo Incarnato, del Figlio Unigenito del Padre che si è fatto carne: </w:t>
      </w:r>
      <w:r w:rsidRPr="00BC57FB">
        <w:rPr>
          <w:rFonts w:ascii="Arial" w:eastAsia="Calibri" w:hAnsi="Arial" w:cs="Arial"/>
          <w:bCs/>
          <w:i/>
          <w:iCs/>
          <w:color w:val="000000"/>
          <w:sz w:val="24"/>
          <w:szCs w:val="24"/>
        </w:rPr>
        <w:t>mistero di incarnazione, mistero di evangelizzazione, mistero di passione, mistero di morte, mistero di risurrezione, mistero di redenzione, mistero della Chiesa, mistero della vita eterna</w:t>
      </w:r>
      <w:r w:rsidRPr="00BC57FB">
        <w:rPr>
          <w:rFonts w:ascii="Arial" w:eastAsia="Calibri" w:hAnsi="Arial" w:cs="Arial"/>
          <w:bCs/>
          <w:color w:val="000000"/>
          <w:sz w:val="24"/>
          <w:szCs w:val="24"/>
        </w:rPr>
        <w:t xml:space="preserve">. </w:t>
      </w:r>
    </w:p>
    <w:p w14:paraId="537DAA01"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dell’Incarnazione</w:t>
      </w:r>
      <w:r w:rsidRPr="00BC57FB">
        <w:rPr>
          <w:rFonts w:ascii="Arial" w:eastAsia="Calibri" w:hAnsi="Arial" w:cs="Arial"/>
          <w:bCs/>
          <w:color w:val="000000"/>
          <w:sz w:val="24"/>
          <w:szCs w:val="24"/>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16EFBFC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lastRenderedPageBreak/>
        <w:t>Si compie il mistero dell’Evangelizzazione</w:t>
      </w:r>
      <w:r w:rsidRPr="00BC57FB">
        <w:rPr>
          <w:rFonts w:ascii="Arial" w:eastAsia="Calibri" w:hAnsi="Arial" w:cs="Arial"/>
          <w:bCs/>
          <w:color w:val="000000"/>
          <w:sz w:val="24"/>
          <w:szCs w:val="24"/>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069E1AB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passione</w:t>
      </w:r>
      <w:r w:rsidRPr="00BC57FB">
        <w:rPr>
          <w:rFonts w:ascii="Arial" w:eastAsia="Calibri" w:hAnsi="Arial" w:cs="Arial"/>
          <w:bCs/>
          <w:color w:val="000000"/>
          <w:sz w:val="24"/>
          <w:szCs w:val="24"/>
        </w:rPr>
        <w:t>: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7A732F3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di morte</w:t>
      </w:r>
      <w:r w:rsidRPr="00BC57FB">
        <w:rPr>
          <w:rFonts w:ascii="Arial" w:eastAsia="Calibri" w:hAnsi="Arial" w:cs="Arial"/>
          <w:bCs/>
          <w:color w:val="000000"/>
          <w:sz w:val="24"/>
          <w:szCs w:val="24"/>
        </w:rPr>
        <w:t xml:space="preserve">: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w:t>
      </w:r>
      <w:r w:rsidRPr="00BC57FB">
        <w:rPr>
          <w:rFonts w:ascii="Arial" w:eastAsia="Calibri" w:hAnsi="Arial" w:cs="Arial"/>
          <w:bCs/>
          <w:color w:val="000000"/>
          <w:sz w:val="24"/>
          <w:szCs w:val="24"/>
        </w:rPr>
        <w:lastRenderedPageBreak/>
        <w:t>Cristo, doni la vita, si faccia donare da Dio come sacrificio, come corpo di salvezza, redenzione, pace.</w:t>
      </w:r>
    </w:p>
    <w:p w14:paraId="2FE6A021"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D99DB58"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BC57FB">
        <w:rPr>
          <w:rFonts w:ascii="Arial" w:hAnsi="Arial" w:cs="Arial"/>
          <w:i/>
          <w:iCs/>
          <w:color w:val="000000"/>
          <w:kern w:val="32"/>
          <w:position w:val="4"/>
          <w:sz w:val="22"/>
        </w:rPr>
        <w:t xml:space="preserve"> </w:t>
      </w:r>
      <w:r w:rsidRPr="00BC57FB">
        <w:rPr>
          <w:rFonts w:ascii="Arial" w:hAnsi="Arial" w:cs="Arial"/>
          <w:i/>
          <w:iCs/>
          <w:color w:val="000000"/>
          <w:kern w:val="32"/>
          <w:sz w:val="22"/>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2809223"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risurrezione</w:t>
      </w:r>
      <w:r w:rsidRPr="00BC57FB">
        <w:rPr>
          <w:rFonts w:ascii="Arial" w:eastAsia="Calibri" w:hAnsi="Arial" w:cs="Arial"/>
          <w:bCs/>
          <w:color w:val="000000"/>
          <w:sz w:val="24"/>
          <w:szCs w:val="24"/>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w:t>
      </w:r>
      <w:r w:rsidRPr="00BC57FB">
        <w:rPr>
          <w:rFonts w:ascii="Arial" w:eastAsia="Calibri" w:hAnsi="Arial" w:cs="Arial"/>
          <w:bCs/>
          <w:i/>
          <w:iCs/>
          <w:color w:val="000000"/>
          <w:sz w:val="24"/>
          <w:szCs w:val="24"/>
        </w:rPr>
        <w:t>Voi siete la luce del mondo</w:t>
      </w:r>
      <w:r w:rsidRPr="00BC57FB">
        <w:rPr>
          <w:rFonts w:ascii="Arial" w:eastAsia="Calibri" w:hAnsi="Arial" w:cs="Arial"/>
          <w:bCs/>
          <w:color w:val="000000"/>
          <w:sz w:val="24"/>
          <w:szCs w:val="24"/>
        </w:rPr>
        <w:t>”.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29733A6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redenzione</w:t>
      </w:r>
      <w:r w:rsidRPr="00BC57FB">
        <w:rPr>
          <w:rFonts w:ascii="Arial" w:eastAsia="Calibri" w:hAnsi="Arial" w:cs="Arial"/>
          <w:bCs/>
          <w:color w:val="000000"/>
          <w:sz w:val="24"/>
          <w:szCs w:val="24"/>
        </w:rPr>
        <w:t xml:space="preserve">: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w:t>
      </w:r>
      <w:r w:rsidRPr="00BC57FB">
        <w:rPr>
          <w:rFonts w:ascii="Arial" w:eastAsia="Calibri" w:hAnsi="Arial" w:cs="Arial"/>
          <w:bCs/>
          <w:color w:val="000000"/>
          <w:sz w:val="24"/>
          <w:szCs w:val="24"/>
        </w:rPr>
        <w:lastRenderedPageBreak/>
        <w:t>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44938A22"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Chiesa</w:t>
      </w:r>
      <w:r w:rsidRPr="00BC57FB">
        <w:rPr>
          <w:rFonts w:ascii="Arial" w:eastAsia="Calibri" w:hAnsi="Arial" w:cs="Arial"/>
          <w:bCs/>
          <w:color w:val="000000"/>
          <w:sz w:val="24"/>
          <w:szCs w:val="24"/>
        </w:rPr>
        <w:t xml:space="preserve">: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6B270D98" w14:textId="77777777" w:rsidR="00BC57FB" w:rsidRPr="00BC57FB" w:rsidRDefault="00BC57FB" w:rsidP="00BC57FB">
      <w:pPr>
        <w:spacing w:after="120"/>
        <w:jc w:val="both"/>
        <w:rPr>
          <w:rFonts w:ascii="Arial" w:eastAsia="Calibri" w:hAnsi="Arial" w:cs="Arial"/>
          <w:color w:val="000000"/>
          <w:sz w:val="24"/>
          <w:szCs w:val="24"/>
        </w:rPr>
      </w:pPr>
      <w:r w:rsidRPr="00BC57FB">
        <w:rPr>
          <w:rFonts w:ascii="Arial" w:eastAsia="Calibri" w:hAnsi="Arial" w:cs="Arial"/>
          <w:b/>
          <w:bCs/>
          <w:color w:val="000000"/>
          <w:sz w:val="24"/>
          <w:szCs w:val="24"/>
        </w:rPr>
        <w:t>Si compie il mistero della vita eterna</w:t>
      </w:r>
      <w:r w:rsidRPr="00BC57FB">
        <w:rPr>
          <w:rFonts w:ascii="Arial" w:eastAsia="Calibri" w:hAnsi="Arial" w:cs="Arial"/>
          <w:bCs/>
          <w:color w:val="000000"/>
          <w:sz w:val="24"/>
          <w:szCs w:val="24"/>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w:t>
      </w:r>
      <w:r w:rsidRPr="00BC57FB">
        <w:rPr>
          <w:rFonts w:ascii="Arial" w:eastAsia="Calibri" w:hAnsi="Arial" w:cs="Arial"/>
          <w:i/>
          <w:color w:val="000000"/>
          <w:sz w:val="24"/>
          <w:szCs w:val="24"/>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w:t>
      </w:r>
      <w:r w:rsidRPr="00BC57FB">
        <w:rPr>
          <w:rFonts w:ascii="Arial" w:eastAsia="Calibri" w:hAnsi="Arial" w:cs="Arial"/>
          <w:i/>
          <w:color w:val="000000"/>
          <w:sz w:val="24"/>
          <w:szCs w:val="24"/>
        </w:rPr>
        <w:lastRenderedPageBreak/>
        <w:t>egli è il vero Dio e la vita eterna (Gv 5,20).</w:t>
      </w:r>
      <w:r w:rsidRPr="00BC57FB">
        <w:rPr>
          <w:rFonts w:ascii="Arial" w:eastAsia="Calibri" w:hAnsi="Arial" w:cs="Arial"/>
          <w:color w:val="000000"/>
          <w:sz w:val="24"/>
          <w:szCs w:val="24"/>
        </w:rPr>
        <w:t xml:space="preserve"> Ecco la sorprendente novità: </w:t>
      </w:r>
      <w:r w:rsidRPr="00BC57FB">
        <w:rPr>
          <w:rFonts w:ascii="Arial" w:eastAsia="Calibri" w:hAnsi="Arial" w:cs="Arial"/>
          <w:i/>
          <w:color w:val="000000"/>
          <w:sz w:val="24"/>
          <w:szCs w:val="24"/>
        </w:rPr>
        <w:t xml:space="preserve">“Dio è la vita eterna è questa vita è nel cristiano”. </w:t>
      </w:r>
      <w:r w:rsidRPr="00BC57FB">
        <w:rPr>
          <w:rFonts w:ascii="Arial" w:eastAsia="Calibri" w:hAnsi="Arial" w:cs="Arial"/>
          <w:color w:val="000000"/>
          <w:sz w:val="24"/>
          <w:szCs w:val="24"/>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544178DA"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del compimento del mistero di Dio.</w:t>
      </w:r>
    </w:p>
    <w:p w14:paraId="6EC62E1E"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43E41675"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dell’amore del Padre</w:t>
      </w:r>
      <w:r w:rsidRPr="00BC57FB">
        <w:rPr>
          <w:rFonts w:ascii="Arial" w:eastAsia="Calibri" w:hAnsi="Arial" w:cs="Arial"/>
          <w:bCs/>
          <w:color w:val="000000"/>
          <w:sz w:val="24"/>
          <w:szCs w:val="24"/>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203E4D2A"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comunione dello Spirito Santo</w:t>
      </w:r>
      <w:r w:rsidRPr="00BC57FB">
        <w:rPr>
          <w:rFonts w:ascii="Arial" w:eastAsia="Calibri" w:hAnsi="Arial" w:cs="Arial"/>
          <w:bCs/>
          <w:color w:val="000000"/>
          <w:sz w:val="24"/>
          <w:szCs w:val="24"/>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w:t>
      </w:r>
      <w:r w:rsidRPr="00BC57FB">
        <w:rPr>
          <w:rFonts w:ascii="Arial" w:eastAsia="Calibri" w:hAnsi="Arial" w:cs="Arial"/>
          <w:bCs/>
          <w:color w:val="000000"/>
          <w:sz w:val="24"/>
          <w:szCs w:val="24"/>
        </w:rPr>
        <w:lastRenderedPageBreak/>
        <w:t xml:space="preserve">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112302C0"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 creazione</w:t>
      </w:r>
      <w:r w:rsidRPr="00BC57FB">
        <w:rPr>
          <w:rFonts w:ascii="Arial" w:eastAsia="Calibri" w:hAnsi="Arial" w:cs="Arial"/>
          <w:bCs/>
          <w:color w:val="000000"/>
          <w:sz w:val="24"/>
          <w:szCs w:val="24"/>
        </w:rPr>
        <w:t>: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072D45F6"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6EE1A968" w14:textId="77777777" w:rsidR="00BC57FB" w:rsidRPr="00BC57FB" w:rsidRDefault="00BC57FB" w:rsidP="00BC57FB">
      <w:pPr>
        <w:spacing w:after="120"/>
        <w:ind w:left="567" w:right="567"/>
        <w:jc w:val="both"/>
        <w:rPr>
          <w:rFonts w:ascii="Arial" w:hAnsi="Arial" w:cs="Arial"/>
          <w:i/>
          <w:iCs/>
          <w:color w:val="000000"/>
          <w:kern w:val="32"/>
          <w:sz w:val="22"/>
          <w:szCs w:val="24"/>
        </w:rPr>
      </w:pPr>
      <w:r w:rsidRPr="00BC57FB">
        <w:rPr>
          <w:rFonts w:ascii="Arial" w:hAnsi="Arial" w:cs="Arial"/>
          <w:i/>
          <w:iCs/>
          <w:color w:val="000000"/>
          <w:kern w:val="32"/>
          <w:sz w:val="22"/>
          <w:szCs w:val="24"/>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w:t>
      </w:r>
      <w:r w:rsidRPr="00BC57FB">
        <w:rPr>
          <w:rFonts w:ascii="Arial" w:hAnsi="Arial" w:cs="Arial"/>
          <w:i/>
          <w:iCs/>
          <w:color w:val="000000"/>
          <w:kern w:val="32"/>
          <w:sz w:val="22"/>
          <w:szCs w:val="24"/>
        </w:rPr>
        <w:lastRenderedPageBreak/>
        <w:t xml:space="preserve">rimanete saldi e irremovibili, progredendo sempre più nell’opera del Signore, sapendo che la vostra fatica non è vana nel Signore (1Cor 15,51-58). </w:t>
      </w:r>
    </w:p>
    <w:p w14:paraId="622D0014"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 xml:space="preserve">Si compie il mistero della vera immagine e della vera somiglianza: </w:t>
      </w:r>
      <w:r w:rsidRPr="00BC57FB">
        <w:rPr>
          <w:rFonts w:ascii="Arial" w:eastAsia="Calibri" w:hAnsi="Arial" w:cs="Arial"/>
          <w:bCs/>
          <w:color w:val="000000"/>
          <w:sz w:val="24"/>
          <w:szCs w:val="24"/>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7368DE7F"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 ritorno della creazione in Dio</w:t>
      </w:r>
      <w:r w:rsidRPr="00BC57FB">
        <w:rPr>
          <w:rFonts w:ascii="Arial" w:eastAsia="Calibri" w:hAnsi="Arial" w:cs="Arial"/>
          <w:bCs/>
          <w:color w:val="000000"/>
          <w:sz w:val="24"/>
          <w:szCs w:val="24"/>
        </w:rPr>
        <w:t>: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192CA92C"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Si compie il mistero dell’abitazione di Dio nell’uomo e dell’uomo in Dio</w:t>
      </w:r>
      <w:r w:rsidRPr="00BC57FB">
        <w:rPr>
          <w:rFonts w:ascii="Arial" w:eastAsia="Calibri" w:hAnsi="Arial" w:cs="Arial"/>
          <w:bCs/>
          <w:color w:val="000000"/>
          <w:sz w:val="24"/>
          <w:szCs w:val="24"/>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w:t>
      </w:r>
      <w:r w:rsidRPr="00BC57FB">
        <w:rPr>
          <w:rFonts w:ascii="Arial" w:eastAsia="Calibri" w:hAnsi="Arial" w:cs="Arial"/>
          <w:bCs/>
          <w:color w:val="000000"/>
          <w:sz w:val="24"/>
          <w:szCs w:val="24"/>
        </w:rPr>
        <w:lastRenderedPageBreak/>
        <w:t xml:space="preserve">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BC57FB">
        <w:rPr>
          <w:rFonts w:ascii="Arial" w:eastAsia="Calibri" w:hAnsi="Arial" w:cs="Arial"/>
          <w:bCs/>
          <w:i/>
          <w:color w:val="000000"/>
          <w:sz w:val="24"/>
          <w:szCs w:val="24"/>
        </w:rPr>
        <w:t>“si fa”</w:t>
      </w:r>
      <w:r w:rsidRPr="00BC57FB">
        <w:rPr>
          <w:rFonts w:ascii="Arial" w:eastAsia="Calibri" w:hAnsi="Arial" w:cs="Arial"/>
          <w:bCs/>
          <w:color w:val="000000"/>
          <w:sz w:val="24"/>
          <w:szCs w:val="24"/>
        </w:rPr>
        <w:t xml:space="preserve"> uomo in lui e attraverso di lui opera, secondo perfezione di amore e di verità, come in Cristo Gesù. Abitando l’uomo in Dio, </w:t>
      </w:r>
      <w:r w:rsidRPr="00BC57FB">
        <w:rPr>
          <w:rFonts w:ascii="Arial" w:eastAsia="Calibri" w:hAnsi="Arial" w:cs="Arial"/>
          <w:bCs/>
          <w:i/>
          <w:color w:val="000000"/>
          <w:sz w:val="24"/>
          <w:szCs w:val="24"/>
        </w:rPr>
        <w:t>“si fa”</w:t>
      </w:r>
      <w:r w:rsidRPr="00BC57FB">
        <w:rPr>
          <w:rFonts w:ascii="Arial" w:eastAsia="Calibri" w:hAnsi="Arial" w:cs="Arial"/>
          <w:bCs/>
          <w:color w:val="000000"/>
          <w:sz w:val="24"/>
          <w:szCs w:val="24"/>
        </w:rPr>
        <w:t xml:space="preserve">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6162BA59" w14:textId="77777777" w:rsidR="00BC57FB" w:rsidRPr="00BC57FB" w:rsidRDefault="00BC57FB" w:rsidP="00BC57FB">
      <w:pPr>
        <w:spacing w:after="120"/>
        <w:rPr>
          <w:rFonts w:ascii="Arial" w:eastAsia="Calibri" w:hAnsi="Arial" w:cs="Arial"/>
          <w:b/>
          <w:bCs/>
          <w:color w:val="000000"/>
          <w:sz w:val="24"/>
        </w:rPr>
      </w:pPr>
      <w:r w:rsidRPr="00BC57FB">
        <w:rPr>
          <w:rFonts w:ascii="Arial" w:eastAsia="Calibri" w:hAnsi="Arial" w:cs="Arial"/>
          <w:b/>
          <w:bCs/>
          <w:color w:val="000000"/>
          <w:sz w:val="24"/>
        </w:rPr>
        <w:t>Mistero di eternità e di tempo, di cielo e di terra.</w:t>
      </w:r>
    </w:p>
    <w:p w14:paraId="2393DF78"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Cs/>
          <w:color w:val="000000"/>
          <w:sz w:val="24"/>
          <w:szCs w:val="24"/>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7AF0D116"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 xml:space="preserve">L’Eucaristia è mistero di eternità: </w:t>
      </w:r>
      <w:r w:rsidRPr="00BC57FB">
        <w:rPr>
          <w:rFonts w:ascii="Arial" w:eastAsia="Calibri" w:hAnsi="Arial" w:cs="Arial"/>
          <w:bCs/>
          <w:color w:val="000000"/>
          <w:sz w:val="24"/>
          <w:szCs w:val="24"/>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039238AD" w14:textId="77777777" w:rsidR="00BC57FB" w:rsidRPr="00BC57FB" w:rsidRDefault="00BC57FB" w:rsidP="00BC57FB">
      <w:pPr>
        <w:spacing w:after="120"/>
        <w:jc w:val="both"/>
        <w:rPr>
          <w:rFonts w:ascii="Arial" w:eastAsia="Calibri" w:hAnsi="Arial" w:cs="Arial"/>
          <w:bCs/>
          <w:color w:val="000000"/>
          <w:sz w:val="24"/>
          <w:szCs w:val="24"/>
        </w:rPr>
      </w:pPr>
      <w:r w:rsidRPr="00BC57FB">
        <w:rPr>
          <w:rFonts w:ascii="Arial" w:eastAsia="Calibri" w:hAnsi="Arial" w:cs="Arial"/>
          <w:b/>
          <w:bCs/>
          <w:color w:val="000000"/>
          <w:sz w:val="24"/>
          <w:szCs w:val="24"/>
        </w:rPr>
        <w:t>L’Eucaristia è mistero di tempo</w:t>
      </w:r>
      <w:r w:rsidRPr="00BC57FB">
        <w:rPr>
          <w:rFonts w:ascii="Arial" w:eastAsia="Calibri" w:hAnsi="Arial" w:cs="Arial"/>
          <w:bCs/>
          <w:color w:val="000000"/>
          <w:sz w:val="24"/>
          <w:szCs w:val="24"/>
        </w:rPr>
        <w:t xml:space="preserve">: L’Eucaristia scende nel tempo, si fa tempo, per redimere il tempo. Cosa significa che l’Eucaristia si fa tempo per redimere il </w:t>
      </w:r>
      <w:r w:rsidRPr="00BC57FB">
        <w:rPr>
          <w:rFonts w:ascii="Arial" w:eastAsia="Calibri" w:hAnsi="Arial" w:cs="Arial"/>
          <w:bCs/>
          <w:color w:val="000000"/>
          <w:sz w:val="24"/>
          <w:szCs w:val="24"/>
        </w:rPr>
        <w:lastRenderedPageBreak/>
        <w:t>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1B94E5BE"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3A3E79E6"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09D73829"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b/>
          <w:color w:val="000000"/>
          <w:sz w:val="24"/>
          <w:szCs w:val="24"/>
          <w:lang w:eastAsia="en-US"/>
        </w:rPr>
        <w:t>L’Eucaristia è mistero del Cielo</w:t>
      </w:r>
      <w:r w:rsidRPr="00BC57FB">
        <w:rPr>
          <w:rFonts w:ascii="Arial" w:eastAsia="Calibri" w:hAnsi="Arial" w:cs="Arial"/>
          <w:color w:val="000000"/>
          <w:sz w:val="24"/>
          <w:szCs w:val="24"/>
          <w:lang w:eastAsia="en-US"/>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w:t>
      </w:r>
      <w:r w:rsidRPr="00BC57FB">
        <w:rPr>
          <w:rFonts w:ascii="Arial" w:eastAsia="Calibri" w:hAnsi="Arial" w:cs="Arial"/>
          <w:color w:val="000000"/>
          <w:sz w:val="24"/>
          <w:szCs w:val="24"/>
          <w:lang w:eastAsia="en-US"/>
        </w:rPr>
        <w:lastRenderedPageBreak/>
        <w:t xml:space="preserve">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20923AF0"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b/>
          <w:color w:val="000000"/>
          <w:sz w:val="24"/>
          <w:szCs w:val="24"/>
          <w:lang w:eastAsia="en-US"/>
        </w:rPr>
        <w:t xml:space="preserve">L’Eucaristia è mistero della terra: </w:t>
      </w:r>
      <w:r w:rsidRPr="00BC57FB">
        <w:rPr>
          <w:rFonts w:ascii="Arial" w:eastAsia="Calibri" w:hAnsi="Arial" w:cs="Arial"/>
          <w:color w:val="000000"/>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24EBCBF3" w14:textId="77777777" w:rsidR="00BC57FB" w:rsidRPr="00BC57FB" w:rsidRDefault="00BC57FB" w:rsidP="00BC57FB">
      <w:pPr>
        <w:spacing w:after="120"/>
        <w:rPr>
          <w:rFonts w:ascii="Arial" w:eastAsia="Calibri" w:hAnsi="Arial" w:cs="Arial"/>
          <w:b/>
          <w:color w:val="000000"/>
          <w:sz w:val="24"/>
          <w:lang w:eastAsia="en-US"/>
        </w:rPr>
      </w:pPr>
      <w:r w:rsidRPr="00BC57FB">
        <w:rPr>
          <w:rFonts w:ascii="Arial" w:eastAsia="Calibri" w:hAnsi="Arial" w:cs="Arial"/>
          <w:b/>
          <w:color w:val="000000"/>
          <w:sz w:val="24"/>
          <w:lang w:eastAsia="en-US"/>
        </w:rPr>
        <w:t>Conclusione</w:t>
      </w:r>
    </w:p>
    <w:p w14:paraId="04FBFD0D"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Nell’Eucaristia, mistero nel quale si compie ogni mistero di Dio, di Cristo Gesù, dell’uomo, dell’intero universo, avviene qualcosa di indicibilmente grande, sempre per opera dello Spirito Santo. 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5227920B"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w:t>
      </w:r>
      <w:r w:rsidRPr="00BC57FB">
        <w:rPr>
          <w:rFonts w:ascii="Arial" w:eastAsia="Calibri" w:hAnsi="Arial" w:cs="Arial"/>
          <w:color w:val="000000"/>
          <w:sz w:val="24"/>
          <w:szCs w:val="24"/>
          <w:lang w:eastAsia="en-US"/>
        </w:rPr>
        <w:lastRenderedPageBreak/>
        <w:t>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531AA44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401D5AC3"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412FC74D"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60FDB45B"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Ora io sono lieto nelle sofferenze che sopporto per voi e do compimento a ciò che, dei patimenti di Cristo, manca nella mia carne, a favore del suo corpo che è la Chiesa.</w:t>
      </w:r>
      <w:r w:rsidRPr="00BC57FB">
        <w:rPr>
          <w:rFonts w:ascii="Arial" w:hAnsi="Arial" w:cs="Arial"/>
          <w:i/>
          <w:iCs/>
          <w:color w:val="000000"/>
          <w:kern w:val="32"/>
          <w:position w:val="4"/>
          <w:sz w:val="22"/>
        </w:rPr>
        <w:t xml:space="preserve"> </w:t>
      </w:r>
      <w:r w:rsidRPr="00BC57FB">
        <w:rPr>
          <w:rFonts w:ascii="Arial" w:hAnsi="Arial" w:cs="Arial"/>
          <w:i/>
          <w:iCs/>
          <w:color w:val="000000"/>
          <w:kern w:val="32"/>
          <w:sz w:val="22"/>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7FFCE9A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lastRenderedPageBreak/>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249CFA19"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53354BE"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D46D7B1" w14:textId="77777777" w:rsidR="00BC57FB" w:rsidRPr="00BC57FB" w:rsidRDefault="00BC57FB" w:rsidP="00BC57FB">
      <w:pPr>
        <w:spacing w:after="120"/>
        <w:ind w:left="567" w:right="567"/>
        <w:jc w:val="both"/>
        <w:rPr>
          <w:rFonts w:ascii="Arial" w:hAnsi="Arial" w:cs="Arial"/>
          <w:i/>
          <w:iCs/>
          <w:color w:val="000000"/>
          <w:kern w:val="32"/>
          <w:sz w:val="22"/>
        </w:rPr>
      </w:pPr>
      <w:r w:rsidRPr="00BC57FB">
        <w:rPr>
          <w:rFonts w:ascii="Arial" w:hAnsi="Arial" w:cs="Arial"/>
          <w:i/>
          <w:iCs/>
          <w:color w:val="000000"/>
          <w:kern w:val="3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71CD4C88"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6BFDF630"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 xml:space="preserve">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w:t>
      </w:r>
      <w:r w:rsidRPr="00BC57FB">
        <w:rPr>
          <w:rFonts w:ascii="Arial" w:eastAsia="Calibri" w:hAnsi="Arial" w:cs="Arial"/>
          <w:color w:val="000000"/>
          <w:sz w:val="24"/>
          <w:szCs w:val="24"/>
          <w:lang w:eastAsia="en-US"/>
        </w:rPr>
        <w:lastRenderedPageBreak/>
        <w:t>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w:t>
      </w:r>
    </w:p>
    <w:p w14:paraId="08DA8827" w14:textId="77777777" w:rsidR="00BC57FB" w:rsidRPr="00BC57FB" w:rsidRDefault="00BC57FB" w:rsidP="00BC57FB">
      <w:pPr>
        <w:spacing w:after="120"/>
        <w:jc w:val="both"/>
        <w:rPr>
          <w:rFonts w:ascii="Arial" w:eastAsia="Calibri" w:hAnsi="Arial" w:cs="Arial"/>
          <w:color w:val="000000"/>
          <w:sz w:val="24"/>
          <w:szCs w:val="24"/>
          <w:lang w:eastAsia="en-US"/>
        </w:rPr>
      </w:pPr>
      <w:r w:rsidRPr="00BC57FB">
        <w:rPr>
          <w:rFonts w:ascii="Arial" w:eastAsia="Calibri" w:hAnsi="Arial" w:cs="Arial"/>
          <w:color w:val="000000"/>
          <w:sz w:val="24"/>
          <w:szCs w:val="24"/>
          <w:lang w:eastAsia="en-US"/>
        </w:rPr>
        <w:t>Vergine Maria, Madre della Redenzione, aiutaci a far nostro il mistero eucaristico di Cristo, per essere noi oggi la sua vivente Eucaristia. Angeli e Santi, elevateci a vera Eucaristia per la salvezza del mondo.</w:t>
      </w:r>
    </w:p>
    <w:p w14:paraId="42A5E54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terzo</w:t>
      </w:r>
      <w:r w:rsidRPr="00BC57FB">
        <w:rPr>
          <w:rFonts w:ascii="Arial" w:hAnsi="Arial" w:cs="Arial"/>
          <w:sz w:val="24"/>
          <w:szCs w:val="24"/>
        </w:rPr>
        <w:t xml:space="preserve">: </w:t>
      </w:r>
      <w:r w:rsidRPr="00BC57FB">
        <w:rPr>
          <w:rFonts w:ascii="Arial" w:hAnsi="Arial" w:cs="Arial"/>
          <w:b/>
          <w:bCs/>
          <w:sz w:val="24"/>
          <w:szCs w:val="24"/>
        </w:rPr>
        <w:t>problemi attuali.</w:t>
      </w:r>
      <w:r w:rsidRPr="00BC57FB">
        <w:rPr>
          <w:rFonts w:ascii="Arial" w:hAnsi="Arial" w:cs="Arial"/>
          <w:sz w:val="24"/>
          <w:szCs w:val="24"/>
        </w:rPr>
        <w:t xml:space="preserve"> In ordine all’Eucaristia oggi viviamo un momento di grandi crisi e questa crisi non sta sommergendo il mistero della sola Eucaristia, essa sta coinvolgendo tutto il mistero: mistero dogmatico, mistero cristologico, mistero pneumatologico, mistero ecclesiologico, mistero missionologico, mistero antropologico, mistero amartialogico. Ecco il caos: anziché ricevere l’Eucaristia perché noi viviamo tutto il mistero ad immagine del quale siamo stati creati e redenti per nuova nascita da acqua e da Spirito Santo, si vuole ricevere l’Eucaristia perché si venga consolidati nella perdita del nostro mistero, anzi nella demisterizzazione di tutto il nostro essere. Come l’uomo è senza la verità dello Spirito Santo, senza la verità della Parola, la verità di Cristo Gesù, la verità della Chiesa, così pretende di ricevere anche l’Eucaristia senza alcuna verità. Ecco il caos odierno: un uomo senza alcuna verità tutto vuole vivere senza alcuna verità. Ecco oggi dove risiede l’impossibilità di comunicare l’uomo la verità di ogni mistero: nella sua volontà di vivere senza alcuna verità. </w:t>
      </w:r>
    </w:p>
    <w:p w14:paraId="7158EB7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Che l’uomo voglia vivere senza alcuna verità, mai dovrà sciogliere un Apostolo del Signore dall’annunciare la purissima verità della Parola. Mai lui si dovrà macchiare di questo peccato teologico. Mai dovrà smettere di amministrare non un solo mistero di Dio, ma ogni e tutti i misteri contenuti nella Parola. Se omette di annunciare anche un solo mistero, si rende responsabile di ogni peccato morale che sono il frutto del suo peccato teologico, che è vero peccato profetico. Ecco cosa dice il Signore la profeta Ezechiele:</w:t>
      </w:r>
    </w:p>
    <w:p w14:paraId="7B4D3F6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disse: «Figlio dell’uomo, àlzati, ti voglio parlare». A queste parole, uno spirito entrò in me, mi fece alzare in piedi e io ascoltai colui che mi parlava.</w:t>
      </w:r>
    </w:p>
    <w:p w14:paraId="5D86BEF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1558F482"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 tu, figlio dell’uomo, non li temere, non avere paura delle loro parole. Essi saranno per te come cardi e spine e tra loro ti troverai in mezzo a scorpioni; ma tu non temere le loro parole, non t’impressionino le loro facce: sono una </w:t>
      </w:r>
      <w:r w:rsidRPr="00BC57FB">
        <w:rPr>
          <w:rFonts w:ascii="Arial" w:hAnsi="Arial" w:cs="Arial"/>
          <w:i/>
          <w:iCs/>
          <w:kern w:val="32"/>
          <w:sz w:val="22"/>
          <w:szCs w:val="24"/>
        </w:rPr>
        <w:lastRenderedPageBreak/>
        <w:t>genìa di ribelli. Ascoltino o no – dal momento che sono una genìa di ribelli –, tu riferirai loro le mie parole.</w:t>
      </w:r>
    </w:p>
    <w:p w14:paraId="10A8CC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36B97FC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05688B4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16B3F84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148EC07"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35938469"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774B8F0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Anche là venne sopra di me la mano del Signore ed egli mi disse: «Àlzati e va’ nella valle; là ti voglio parlare». Mi alzai e andai nella valle; ed ecco, la gloria del Signore era là, simile alla gloria che avevo visto al fiume Chebar, </w:t>
      </w:r>
      <w:r w:rsidRPr="00BC57FB">
        <w:rPr>
          <w:rFonts w:ascii="Arial" w:hAnsi="Arial" w:cs="Arial"/>
          <w:i/>
          <w:iCs/>
          <w:kern w:val="32"/>
          <w:sz w:val="22"/>
          <w:szCs w:val="24"/>
        </w:rPr>
        <w:lastRenderedPageBreak/>
        <w:t xml:space="preserve">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8B9F18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0074A6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1623AAF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7163210B"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02F7A1B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Nell’anno dodicesimo della nostra deportazione, nel decimo mese, il cinque del mese, arrivò da me un fuggiasco da Gerusalemme per dirmi: «La città è </w:t>
      </w:r>
      <w:r w:rsidRPr="00BC57FB">
        <w:rPr>
          <w:rFonts w:ascii="Arial" w:hAnsi="Arial" w:cs="Arial"/>
          <w:i/>
          <w:iCs/>
          <w:kern w:val="32"/>
          <w:sz w:val="22"/>
          <w:szCs w:val="24"/>
        </w:rPr>
        <w:lastRenderedPageBreak/>
        <w:t>presa». La sera prima dell’arrivo del fuggiasco, la mano del Signore fu su di me e al mattino, quando il fuggiasco giunse, il Signore mi aprì la bocca. La mia bocca dunque si aprì e io non fui più muto.</w:t>
      </w:r>
    </w:p>
    <w:p w14:paraId="71049FC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5971B5FC"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7A5F73A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3AE528E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missione apostolica non viene dagli uomini a servizio del pensiero degli uomini, né viene dalla carne a servizio della carne e del suo peccato. Essa viene dallo Spirito Santo ed è interamente da vivere a servizio dello Spirito Santo e della sua Parola, la sola che è di salvezza e di redenzione. </w:t>
      </w:r>
    </w:p>
    <w:p w14:paraId="045F38B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Diventate miei imitatori, come io lo sono di Cristo.</w:t>
      </w:r>
    </w:p>
    <w:p w14:paraId="540F24DC"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6405F31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w:t>
      </w:r>
      <w:r w:rsidRPr="00BC57FB">
        <w:rPr>
          <w:rFonts w:ascii="Arial" w:hAnsi="Arial" w:cs="Arial"/>
          <w:i/>
          <w:iCs/>
          <w:sz w:val="22"/>
          <w:szCs w:val="24"/>
        </w:rPr>
        <w:lastRenderedPageBreak/>
        <w:t>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534BE47E"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1898A8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w:t>
      </w:r>
      <w:bookmarkStart w:id="96" w:name="_Hlk160011398"/>
      <w:r w:rsidRPr="00BC57FB">
        <w:rPr>
          <w:rFonts w:ascii="Arial" w:hAnsi="Arial" w:cs="Arial"/>
          <w:i/>
          <w:iCs/>
          <w:sz w:val="22"/>
          <w:szCs w:val="24"/>
        </w:rPr>
        <w:t xml:space="preserve"> </w:t>
      </w:r>
      <w:bookmarkStart w:id="97" w:name="_Hlk160037951"/>
      <w:r w:rsidRPr="00BC57FB">
        <w:rPr>
          <w:rFonts w:ascii="Arial" w:hAnsi="Arial" w:cs="Arial"/>
          <w:i/>
          <w:iCs/>
          <w:sz w:val="22"/>
          <w:szCs w:val="24"/>
        </w:rPr>
        <w:t>chi mangia e beve senza riconoscere il corpo del Signore</w:t>
      </w:r>
      <w:bookmarkEnd w:id="96"/>
      <w:bookmarkEnd w:id="97"/>
      <w:r w:rsidRPr="00BC57FB">
        <w:rPr>
          <w:rFonts w:ascii="Arial" w:hAnsi="Arial" w:cs="Arial"/>
          <w:i/>
          <w:iCs/>
          <w:sz w:val="22"/>
          <w:szCs w:val="24"/>
        </w:rPr>
        <w:t>,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493D48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264C1795" w14:textId="77777777" w:rsidR="00BC57FB" w:rsidRPr="00BC57FB" w:rsidRDefault="00BC57FB" w:rsidP="00BC57FB">
      <w:pPr>
        <w:spacing w:after="120"/>
        <w:jc w:val="both"/>
        <w:rPr>
          <w:rFonts w:ascii="Arial" w:hAnsi="Arial" w:cs="Arial"/>
          <w:sz w:val="24"/>
          <w:szCs w:val="24"/>
        </w:rPr>
      </w:pPr>
    </w:p>
    <w:p w14:paraId="503163E1" w14:textId="77777777" w:rsidR="00BC57FB" w:rsidRPr="00BC57FB" w:rsidRDefault="00BC57FB" w:rsidP="00BC57FB">
      <w:pPr>
        <w:keepNext/>
        <w:spacing w:after="240"/>
        <w:jc w:val="center"/>
        <w:outlineLvl w:val="1"/>
        <w:rPr>
          <w:rFonts w:ascii="Arial" w:hAnsi="Arial"/>
          <w:b/>
          <w:sz w:val="40"/>
        </w:rPr>
      </w:pPr>
      <w:bookmarkStart w:id="98" w:name="_Hlk159963510"/>
      <w:bookmarkStart w:id="99" w:name="_Hlk160038003"/>
      <w:bookmarkStart w:id="100" w:name="_Toc165123632"/>
      <w:r w:rsidRPr="00BC57FB">
        <w:rPr>
          <w:rFonts w:ascii="Arial" w:hAnsi="Arial"/>
          <w:b/>
          <w:sz w:val="40"/>
        </w:rPr>
        <w:t>DISTRIBUENDOLE A CIASCUNO COME VUOLE</w:t>
      </w:r>
      <w:bookmarkEnd w:id="100"/>
    </w:p>
    <w:bookmarkEnd w:id="98"/>
    <w:p w14:paraId="11D183C9"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b/>
          <w:bCs/>
          <w:sz w:val="24"/>
          <w:szCs w:val="24"/>
        </w:rPr>
        <w:t>Principio primo</w:t>
      </w:r>
      <w:r w:rsidRPr="00BC57FB">
        <w:rPr>
          <w:rFonts w:ascii="Arial" w:hAnsi="Arial" w:cs="Arial"/>
          <w:sz w:val="24"/>
          <w:szCs w:val="24"/>
        </w:rPr>
        <w:t xml:space="preserve">: Ecco la verità che è il principio e il fondamento per la conoscenza di ogni verità posta dallo spirito Santo nella sua Parola: </w:t>
      </w:r>
      <w:r w:rsidRPr="00BC57FB">
        <w:rPr>
          <w:rFonts w:ascii="Arial" w:hAnsi="Arial" w:cs="Arial"/>
          <w:i/>
          <w:iCs/>
          <w:sz w:val="24"/>
          <w:szCs w:val="24"/>
        </w:rPr>
        <w:t>“Chi è nello Spirito Santo, chi è mosso e condotto da Lui, mai dirà una sola falsità su Cristo Gesù. Mai dirà una sola falsità su ogni mistero contenuto nella Divina Rivelazione. Chi è nello Spirito Santo sempre confesserà la purissima verità di Cristo Gesù, sempre proclamerà la verità che è contenuta in ogni Parola della Divina Rivelazione”.</w:t>
      </w:r>
    </w:p>
    <w:p w14:paraId="2DB96FB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Nessuno che parli sotto l’azione dello Spirito di Dio può dire: «Gesù è anàtema!»; e nessuno può dire: «Gesù è Signore!», se non sotto l’azione dello Spirito Santo.</w:t>
      </w:r>
    </w:p>
    <w:p w14:paraId="3DFF941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Lo abbiamo già detto, è cosa buona ribadirlo ancora una volta: oggi, essendoci distaccati e separati dallo Spirito Santo, abbiamo svuotato di ogni mistero tutta la Divina Rivelazione. Di un evento divino ne abbiamo fatto un evento della terra. Senza il sostegno della verità che nasce dalla Parola, tutto ormai è senza alcuna verità e se è senza alcuna verità e anche senza alcun mistero. La totale demisterizzazione di ogni realtà esistente, realtà divina, realtà eterna, realtà creante, realtà creata, realtà visibile, realtà di ieri, realtà di oggi, realtà del futuro, realtà del tempo, realtà dell’eternità, ha privato la nostra esistenza di ogni sguardo trascendente, divino, eterno per morire solo con sguardo di immanenza atea. L’ateismo è oggi il Dio dell’uomo e noi sappiamo che l’ateismo è la sorgente di ogni falsità, ogni immoralità, ogni disumanizzazione dell’uomo. Urge ritrovare il nostro vero legame con lo Spirito Santo, altrimenti ogni parola che esce dalla nostra bocca è un oracolo di falsità e di menzogna. Ecco cosa rivela il Salmo:</w:t>
      </w:r>
    </w:p>
    <w:p w14:paraId="10E0798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w:t>
      </w:r>
    </w:p>
    <w:p w14:paraId="0EA283E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0BAB5C0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 riallacciamo la nostra vera relazione con lo Spirito del Signore, oppure le nostre parole saranno solo di falsità e di menzogna. Purtroppo dobbiamo confessare che moltissimi discepoli di Gesù oggi parlano dalla carne e non dallo Spirito Santo. Il loro peccato teologico è gravissimo, perché apre le porte ad ogni peccato morale. Chi non vuole macchiarsi di questo orrendo peccato, dovrà sempre essere una cos sola con lo Spirito Santo e parlare dal suo cuore. </w:t>
      </w:r>
    </w:p>
    <w:p w14:paraId="47F594D0"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secondo</w:t>
      </w:r>
      <w:r w:rsidRPr="00BC57FB">
        <w:rPr>
          <w:rFonts w:ascii="Arial" w:hAnsi="Arial" w:cs="Arial"/>
          <w:sz w:val="24"/>
          <w:szCs w:val="24"/>
        </w:rPr>
        <w:t>: L’Apostolo è mosso e condotto dallo Spirito Santo. Dal cuore dello Spirito Santo vede ogni cosa secondo purissima verità. Secondo la sua visione di purissima verità, lui parla. Possiamo attestare che ogni sua Lettera è scritta per visione nello Spirito Santo. Lui vede con gli occhi dello Spirito Santo e secondo questa visione lui parla. I profeti vedevano nello Spirito Santo e nello Spirito Santo parlavano. Ecco come il Profeta Isaia nello Spirito Santo vede Cristo Gesù e lo descrive in ogni suo particolare:</w:t>
      </w:r>
    </w:p>
    <w:p w14:paraId="335AD27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3E49167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lastRenderedPageBreak/>
        <w:t>Poiché dice il Signore: «Per nulla foste venduti e sarete riscattati senza denaro».</w:t>
      </w:r>
    </w:p>
    <w:p w14:paraId="14EEC68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27428B26"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3EE0F87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 </w:t>
      </w:r>
    </w:p>
    <w:p w14:paraId="57A7AD0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56A635F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w:t>
      </w:r>
      <w:r w:rsidRPr="00BC57FB">
        <w:rPr>
          <w:rFonts w:ascii="Arial" w:hAnsi="Arial" w:cs="Arial"/>
          <w:i/>
          <w:iCs/>
          <w:kern w:val="32"/>
          <w:sz w:val="22"/>
          <w:szCs w:val="24"/>
        </w:rPr>
        <w:lastRenderedPageBreak/>
        <w:t xml:space="preserve">stesso fino alla morte ed è stato annoverato fra gli empi, mentre egli portava il peccato di molti e intercedeva per i colpevoli (Is 53,1-12). </w:t>
      </w:r>
    </w:p>
    <w:p w14:paraId="4172378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come l’Apostolo Paolo vede Cristo Gesù, non il Cristo dei Vangeli, ma il Cristo che è nel cuore dello Spirito Santo e lo descrive:</w:t>
      </w:r>
    </w:p>
    <w:p w14:paraId="55C9F3B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3F98797E"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779BCD3"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44DD3A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Ad ogni discepolo di Gesù e in modo del tutto particolare ad ogni Apostolo del Signore e ad ogni su Successore, è necessario possedere questa purissima visione; vedere  con gli occhi dello Spirito Santo. Non una sola realtà deve vedere con gli occhi dello Spirito, ma tutte le realtà. Con gli occhi dello Spirito deve vedere ogni mistero, mistero compito e mistero da compiersi, mistero che deve compiersi oggi e mistero che dovrà compiersi nell’eternità. Senza questa purissima visione con gli occhi dello Spirito Santo sempre di parlerà dalla carne e si proferiranno oracoli di menzogna e di falsità. Questi oracoli saranno pronunciati in nome della Divina Parola, in nome di Dio, in nome di Cristo Gesù, in nome della Chiesa, in nome del ministero che esercitiamo. Pronunciamo oracoli di peccato e scriviamo editti di peccato.</w:t>
      </w:r>
    </w:p>
    <w:p w14:paraId="68BC8D5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Nulla di tutto questo è nell’Apostolo Paolo. Lui tutto vede con gli occhi dello Spirito Santo e dal cuore dello Spirito del Signore parla. Quanti sono senza lo Spirito </w:t>
      </w:r>
      <w:r w:rsidRPr="00BC57FB">
        <w:rPr>
          <w:rFonts w:ascii="Arial" w:hAnsi="Arial" w:cs="Arial"/>
          <w:sz w:val="24"/>
          <w:szCs w:val="24"/>
        </w:rPr>
        <w:lastRenderedPageBreak/>
        <w:t xml:space="preserve">Santo o non possiedono lo Spirito Santo nella sua stessa pienezza, leggono quanto Lui vede nello Spirto dalla carne e dalla carne attribuiscono all’Apostolo Paolo i loro pensieri di carne. Questa stessa cosa avviene per tutto il Vangelo di Cristo Gesù e per tutta la Divina Rivelazione. Tutto si legge dalla carne e dalla carne si riversano nella Divina Rivelazione di pensieri e gli oracoli di peccato. </w:t>
      </w:r>
    </w:p>
    <w:p w14:paraId="248667B8"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terzo</w:t>
      </w:r>
      <w:r w:rsidRPr="00BC57FB">
        <w:rPr>
          <w:rFonts w:ascii="Arial" w:hAnsi="Arial" w:cs="Arial"/>
          <w:sz w:val="24"/>
          <w:szCs w:val="24"/>
        </w:rPr>
        <w:t xml:space="preserve">: l’Apostolo Paolo nello Spirito Santo vede il corpo di Cristo Gesù che è la sua Chiesa. Dal cuore dello Spirito parla e rivela a noi il mistero del corpo di Cristo. In questo corpo ogni vive di una sua particolare manifestazione dello Spirito. Ogni manifestazione dello Spirito dona vita al tutto il corpo. Il corpo di Cristo vive donando ad ogni altro membro la sua particolare manifestazione o carisma dello Spirito Santo. Ogni membro vive però ricevendo da ogni altro membro la sua particolare manifestazione. Senza la comunione di tutte le particolari manifestazioni il corpo non vive secondo tutta la potenza di verità e di grazia posta in esso da Cristo e dallo Spirito Santo. </w:t>
      </w:r>
    </w:p>
    <w:p w14:paraId="5345CB0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Volendo applicare concretamente questa verità o questa visione dell’Apostolo Paolo: Pietro vive dalle particolari manifestazioni dello Spirito Santo che sono nel corpo di Cristo. Tutte le particolari manifestazioni vivono dalla particolare manifestazione di Pietro. Così dicasi per i vescovi, per i presbiteri, per i diaconi, per i battezzati, per i cresimati. Una sola manifestazione non vissuta secondo la volontà dello Spirito Santo e il corpo di Cristo è già nella sofferenza. Né Pietro e nessun altro membro del corpo di Cristo potrà vivere da solo né potrà mai pensare che al corpo di Cristo basti la sua particolare manifestazione. Oggi peccato gravissimo è questo: pensare che si possano sostituire le particolari manifestazioni dello Spirito Santo, con mansioni o ministeri che conferiamo noi. O poniamo il corpo di Cristo sotto il pieno governo dello Spirito Santo o lo condanniamo a sicura morte. Né si può pensare che oggi perché il corpo di Cristo viva si debbano esautorare i Vescovo dal loro specifico ministero conferito loro dallo Spirito Santo. Possiamo anche collocare i laici al posto dei vescovi o anche al posto del papa, ma senza la particolare manifestazione dello Spirito Santo è come se ponessimo dei cadaveri a vivificare la Chiesa. Ecco come noi già negli anni passati abbiamo dipinto il volto del corpo di Cristo.</w:t>
      </w:r>
    </w:p>
    <w:p w14:paraId="378A5C1A"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Per essere perfetti nell'unità. </w:t>
      </w:r>
      <w:r w:rsidRPr="00BC57FB">
        <w:rPr>
          <w:rFonts w:ascii="Arial" w:hAnsi="Arial" w:cs="Arial"/>
          <w:sz w:val="24"/>
          <w:szCs w:val="24"/>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w:t>
      </w:r>
    </w:p>
    <w:p w14:paraId="51FC30C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teologia deve aiutare il credente a capire, perché discerna e, discernendo, scelga il meglio secondo Dio. Illuminando e rischiarando la verità e le leggi della fede, la teologia aiuta ogni fedele in Cristo Gesù a porre la piena adesione del </w:t>
      </w:r>
      <w:r w:rsidRPr="00BC57FB">
        <w:rPr>
          <w:rFonts w:ascii="Arial" w:hAnsi="Arial" w:cs="Arial"/>
          <w:sz w:val="24"/>
          <w:szCs w:val="24"/>
        </w:rPr>
        <w:lastRenderedPageBreak/>
        <w:t>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w:t>
      </w:r>
    </w:p>
    <w:p w14:paraId="52E737C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compito che mi è stato affidato si esaurisce nella prima parte: la presentazione della legge della vita che muove il Corpo di Cristo. Lo farò illustrando tre principi che regolano l'agire cristiano e lo rendono retto e santo davanti a Dio e agli uomini. Parlerò del principio unità, del principio comunione, del principio divenire. Sono essi che mantengono in una perennità di salvezza la Vita che fluisce nel e dal Corpo del Signore.</w:t>
      </w:r>
    </w:p>
    <w:p w14:paraId="0B52A03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principio unità.  </w:t>
      </w:r>
      <w:r w:rsidRPr="00BC57FB">
        <w:rPr>
          <w:rFonts w:ascii="Arial" w:hAnsi="Arial" w:cs="Arial"/>
          <w:sz w:val="24"/>
          <w:szCs w:val="24"/>
        </w:rPr>
        <w:t>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similitudine, in un cammino di morte e di risurrezione. La Vita del Corpo è lo Spirito di Dio, egli inserisce, conserva, fa crescere nella vita, maturando in noi frutti di grazia e di santità. È bel corpo di Cristo che si compie la salvezza della persona e, attraverso la persona, dell'umanità. La Persona diviene il soggetto insostituibile della salvezza.</w:t>
      </w:r>
    </w:p>
    <w:p w14:paraId="7BD8FAD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w:t>
      </w:r>
    </w:p>
    <w:p w14:paraId="4E1B6E3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È la via di Dio per venire all'uomo.</w:t>
      </w:r>
    </w:p>
    <w:p w14:paraId="0D60B7C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w:t>
      </w:r>
      <w:r w:rsidRPr="00BC57FB">
        <w:rPr>
          <w:rFonts w:ascii="Arial" w:hAnsi="Arial" w:cs="Arial"/>
          <w:sz w:val="24"/>
          <w:szCs w:val="24"/>
        </w:rPr>
        <w:lastRenderedPageBreak/>
        <w:t>promana, secca e muore se da esso si distacca e cerca di operare in una autonomia di "speranza", di "fede", di "carità".</w:t>
      </w:r>
    </w:p>
    <w:p w14:paraId="52765DA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w:t>
      </w:r>
    </w:p>
    <w:p w14:paraId="21F390C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l’“arché” divino ed umano posto da Dio a garanzia di ogni salvezza.</w:t>
      </w:r>
    </w:p>
    <w:p w14:paraId="18061C9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w:t>
      </w:r>
    </w:p>
    <w:p w14:paraId="3D831E0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Ritornare al principio unità, o rinsaldarlo, è il compito primario della Chiesa.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w:t>
      </w:r>
    </w:p>
    <w:p w14:paraId="6A23B83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L'individualismo nel sentire e nell'operare non produce frutti di santità, non genera salvezza. Esso si può vincere solo attraverso una volontà forte e decisa di un ritorno alla verità della Chiesa. L'unità si alimenta di santità. L'individualismo di peccato.</w:t>
      </w:r>
    </w:p>
    <w:p w14:paraId="775F600F"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principio comunione. </w:t>
      </w:r>
      <w:r w:rsidRPr="00BC57FB">
        <w:rPr>
          <w:rFonts w:ascii="Arial" w:hAnsi="Arial" w:cs="Arial"/>
          <w:sz w:val="24"/>
          <w:szCs w:val="24"/>
        </w:rPr>
        <w:t>L'unità cristiana non è negazione della persona, se così fosse non sarebbe unità, sarebbe unicità di essere e di operare. L'unità cristiana esige e richiede che ogni persona viva, sviluppi, porti alla perfezione tutta la divina potenzialità ricevuta in grazia e in doni celesti. La comunione è la via del coordinamento di tutte le potenzialità personali, perché si raggiunga il fine per il quale noi esistiamo e siamo stati posti in essere da Dio in quanto Chiesa.</w:t>
      </w:r>
    </w:p>
    <w:p w14:paraId="20F51B3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w:t>
      </w:r>
    </w:p>
    <w:p w14:paraId="762282F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w:t>
      </w:r>
    </w:p>
    <w:p w14:paraId="25074A7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p>
    <w:p w14:paraId="23BFD60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w:t>
      </w:r>
    </w:p>
    <w:p w14:paraId="1183740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p>
    <w:p w14:paraId="7B064EE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p>
    <w:p w14:paraId="3C0E26D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w:t>
      </w:r>
      <w:r w:rsidRPr="00BC57FB">
        <w:rPr>
          <w:rFonts w:ascii="Arial" w:hAnsi="Arial" w:cs="Arial"/>
          <w:sz w:val="24"/>
          <w:szCs w:val="24"/>
        </w:rPr>
        <w:lastRenderedPageBreak/>
        <w:t>la sua Chiesa così. Così essa deve rimanere, fino alla consumazione dei secoli. Siamo chiamati a camminare sulla stessa via, e la via è quella di Dio, quella della salvezza, della santificazione del mondo, quella della redenzione dei cuori. Siamo pertanto chiamati giorno per giorno ad esaminare le nostre vie affinché divengano quelle di Dio. Urge lasciarsi muovere ed animare dalla divina carità. Solo Cristo Amore, dato a noi in dono dallo Spirito del Signore, può operare un tale prodigio. La carità infatti ricerca, nell'annientamento di sé, ciò che piace ed è gradito al Signore.</w:t>
      </w:r>
    </w:p>
    <w:p w14:paraId="05F5236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w:t>
      </w:r>
    </w:p>
    <w:p w14:paraId="285B243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w:t>
      </w:r>
    </w:p>
    <w:p w14:paraId="4B88517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La Chiesa deve sempre esercitare il discernimento nella verità e nella dottrina, deve sempre 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p>
    <w:p w14:paraId="47AAA1D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p>
    <w:p w14:paraId="780EA95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w:t>
      </w:r>
      <w:r w:rsidRPr="00BC57FB">
        <w:rPr>
          <w:rFonts w:ascii="Arial" w:hAnsi="Arial" w:cs="Arial"/>
          <w:sz w:val="24"/>
          <w:szCs w:val="24"/>
        </w:rPr>
        <w:lastRenderedPageBreak/>
        <w:t xml:space="preserve">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w:t>
      </w:r>
    </w:p>
    <w:p w14:paraId="658437D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cammino della Chiesa è quindi storia del cammino della sua verità, o dei suoi errori, dei suoi peccati e della sua santità. È  appunto questa la tematica dell'ultimo principio, il principio divenire, o cammino nella storia del Corpo del Signore.</w:t>
      </w:r>
    </w:p>
    <w:p w14:paraId="1C5F120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principio divenire. </w:t>
      </w:r>
      <w:r w:rsidRPr="00BC57FB">
        <w:rPr>
          <w:rFonts w:ascii="Arial" w:hAnsi="Arial" w:cs="Arial"/>
          <w:sz w:val="24"/>
          <w:szCs w:val="24"/>
        </w:rPr>
        <w:t>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w:t>
      </w:r>
    </w:p>
    <w:p w14:paraId="0643E8C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legge del divenire del Corpo dice che un gesto, un atto, una decisione, un'attuazione non sono mai neutri. Essi producono o bene, o male. La legge dello spirito è una sola: "non progredire, è regredire". Celebrare un evento bene, celebrarlo male, impegnare o non impegnare santamente la propria persona, non è la stessa cosa: l'impegno e il disimpegno producono ognuno il suo frutto: un frutto perenne, i cui semi si spargono nel solco della storia, germogliando, a suo tempo, secondo la propria natura, di bene o di male. </w:t>
      </w:r>
    </w:p>
    <w:p w14:paraId="7646817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w:t>
      </w:r>
    </w:p>
    <w:p w14:paraId="09E0DA1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principio divenire dice che il futuro di bene e di male del mondo intero è posto oggi, è seminato qui ed ora. Ogni istante per la Chiesa è momento particolare di grazia. Ogni istante essa è chiamata a riflettere sulla sua storia, ad esaminare il suo trascorso, a individuare le cause dei mali che l'avvolgono, a ripensarsi secondo i sani principi, a rimettersi sulla "via di Dio". La ricerca della verità esige riflessione, analisi, esame di coscienza, studio dei comportamenti, lettura attenta della quotidianità, confronto con la verità di Dio, ascolto fedele dello Spirito, preghiera forte ed intensa. La ricerca della verità non può essere semplice confronto di idee e di opinioni, accettazione di qualche suggerimento, o proposta. A nessuno è consentito sperimentare sulle anime. </w:t>
      </w:r>
    </w:p>
    <w:p w14:paraId="121C735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principio divenire ci vieta di procedere a tentoni. Esso ci testimonia che ogni qualvolta non abbiamo rispettato la rivelazione, Dio non era con noi. E se Dio non è con noi, vano è il nostro lavoro, infruttuosa la nostra opera. E tuttavia da sola la verità non edifica la Chiesa. Possiamo fare uno splendido documento sul </w:t>
      </w:r>
      <w:r w:rsidRPr="00BC57FB">
        <w:rPr>
          <w:rFonts w:ascii="Arial" w:hAnsi="Arial" w:cs="Arial"/>
          <w:sz w:val="24"/>
          <w:szCs w:val="24"/>
        </w:rPr>
        <w:lastRenderedPageBreak/>
        <w:t>cammino futuro della Chiesa. Possiamo tracciare linee secondo l'assoluta verità, nel rispetto della rivelazione ed anche di ogni altra scienza umana. Abbiamo solo delineato ciò che la Chiesa è, ma non abbiamo fatto la Chiesa. La Chiesa si fa attraverso la volontà di conversione, il desiderio di santità, l'anelito della cristiformità, l'aspirazione alla perfetta carità, lo sposalizio della verità, l'amore crocifisso di Cristo Via, Verità e Vita.</w:t>
      </w:r>
    </w:p>
    <w:p w14:paraId="68826EA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w:t>
      </w:r>
    </w:p>
    <w:p w14:paraId="6EDCF66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possibile vivere e sviluppare questo principio oggi, tempo in cui il peccato è proposto in alcuni ambienti come via esperienziale per andare a Dio? Oggi, tempo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w:t>
      </w:r>
    </w:p>
    <w:p w14:paraId="2DE4DA0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In cammino insieme sempre sulla stessa via per raggiungere la beatitudine eterna.</w:t>
      </w:r>
    </w:p>
    <w:p w14:paraId="3F8D22D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w:t>
      </w:r>
    </w:p>
    <w:p w14:paraId="247FA72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w:t>
      </w:r>
      <w:r w:rsidRPr="00BC57FB">
        <w:rPr>
          <w:rFonts w:ascii="Arial" w:hAnsi="Arial" w:cs="Arial"/>
          <w:sz w:val="24"/>
          <w:szCs w:val="24"/>
        </w:rPr>
        <w:lastRenderedPageBreak/>
        <w:t>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w:t>
      </w:r>
    </w:p>
    <w:p w14:paraId="503CF48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Avere il coraggio del nuovo, desiderare una incarnazione della verità e della grazia oggi, cercare il modo secondo Dio per essere contemporanei di ogni uomo è anche e soprattutto compito del pensare e del riflettere insieme. Pensare e riflettere insieme come corpo di Cristo significa rimettere il corpo di Cristo nell'ora della storia, secondo il tempo dello Spirito di Dio.</w:t>
      </w:r>
    </w:p>
    <w:p w14:paraId="4D7D21E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w:t>
      </w:r>
    </w:p>
    <w:p w14:paraId="548A6C5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w:t>
      </w:r>
    </w:p>
    <w:p w14:paraId="5D6C16A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w:t>
      </w:r>
    </w:p>
    <w:p w14:paraId="16AD1F7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w:t>
      </w:r>
    </w:p>
    <w:p w14:paraId="0A9BFCA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w:t>
      </w:r>
    </w:p>
    <w:p w14:paraId="1D3975C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w:t>
      </w:r>
      <w:r w:rsidRPr="00BC57FB">
        <w:rPr>
          <w:rFonts w:ascii="Arial" w:hAnsi="Arial" w:cs="Arial"/>
          <w:sz w:val="24"/>
          <w:szCs w:val="24"/>
        </w:rPr>
        <w:lastRenderedPageBreak/>
        <w:t xml:space="preserve">esige confronto, rinunzia, abnegazione, conversione; domanda che si viva di verità, che si compia il cammino della santità. </w:t>
      </w:r>
    </w:p>
    <w:p w14:paraId="40673F1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Rinnovarsi è legge della vita. Il Signore vuole il rinnovamento della sua Chiesa, ma esso non può avvenire se manca il rinnovamento delle persone che la compongono. È il cuore nuovo dell'uomo santificato dallo Spirito di Dio che si accinge a compiere in novità di verità e di grazia la missione di salvezza del mondo. Celebrare un incontro anche solenne come una cosa, o un evento di cose, una ricerca di verità fuori dell'uomo, ma non calarlo dentro l'uomo significa precludersi la via del rinnovamento e della novità cui spinge lo Spirito e che desidera la Chiesa. Un corpo è vivente se si rinnova. </w:t>
      </w:r>
    </w:p>
    <w:p w14:paraId="53EBFDE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Certi momenti non si ripeteranno mai più. La nostra responsabilità è grande. Siamo chiamati tutti a far risplendere sulla Chiesa di Dio il Volto della Santità e della Verità e nella Chiesa illuminare di grazia e di verità il nostro Volto. Ogni momento dovrebbe essere per tutti noi l'avvicinarsi di Mosè a Dio e il suo ridiscendere in mezzo ai fratelli con il volto luminoso e raggiante. È cosa giusta, anzi doverosa che ogni discepolo di Gesù si presenti davanti al mondo con il volto cambiato, con il volto risplendente della luce del Signore risorto. È la via della vera evangelizzazione. </w:t>
      </w:r>
    </w:p>
    <w:p w14:paraId="1F77F7E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è chiamato a dare alla sua Chiesa particolare e, per mezzo di essa, alla Chiesa universale nuova luce, nuovo splendore, nuova santità, verità più intensa, più grande carità, più vita nel mistero della salvezza. Ognuno è chiamato a vivere con la fortezza e la fermezza dei martiri e dei testimoni della fede, la mozione dello Spirito. Ognuno è chiamato ad essere un ascoltatore della Parola, un missionario del Vangelo, un impegnato a tradurre nel mondo la testimonianza della carità di Dio. Questa è la missione del cristiano nella Chiesa e della Chiesa in ogni suo figlio nel mondo. </w:t>
      </w:r>
    </w:p>
    <w:p w14:paraId="586F5913"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Il volto della chiesa.</w:t>
      </w:r>
    </w:p>
    <w:p w14:paraId="42B9122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 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50FA63B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verità. </w:t>
      </w:r>
      <w:r w:rsidRPr="00BC57FB">
        <w:rPr>
          <w:rFonts w:ascii="Arial" w:hAnsi="Arial" w:cs="Arial"/>
          <w:sz w:val="24"/>
          <w:szCs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w:t>
      </w:r>
    </w:p>
    <w:p w14:paraId="30D065D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w:t>
      </w:r>
    </w:p>
    <w:p w14:paraId="45E05E7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4B96031B"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preghiera. </w:t>
      </w:r>
      <w:r w:rsidRPr="00BC57FB">
        <w:rPr>
          <w:rFonts w:ascii="Arial" w:hAnsi="Arial" w:cs="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w:t>
      </w:r>
    </w:p>
    <w:p w14:paraId="5501FBE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w:t>
      </w:r>
    </w:p>
    <w:p w14:paraId="48297F4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w:t>
      </w:r>
    </w:p>
    <w:p w14:paraId="7B04564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w:t>
      </w:r>
    </w:p>
    <w:p w14:paraId="706FB8D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w:t>
      </w:r>
      <w:r w:rsidRPr="00BC57FB">
        <w:rPr>
          <w:rFonts w:ascii="Arial" w:hAnsi="Arial" w:cs="Arial"/>
          <w:sz w:val="24"/>
          <w:szCs w:val="24"/>
        </w:rPr>
        <w:lastRenderedPageBreak/>
        <w:t xml:space="preserve">guardare a Gesù che si ritirava in luoghi solitari a pregare. L’anima ha bisogno di non essere distratta neanche dalla presenza degli altri, che potrebbero in qualche modo tenerla lontana dalla verità piena che deve illuminare la mente e riscaldare il cuore. </w:t>
      </w:r>
    </w:p>
    <w:p w14:paraId="0911F2AF"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amore. </w:t>
      </w:r>
      <w:r w:rsidRPr="00BC57FB">
        <w:rPr>
          <w:rFonts w:ascii="Arial" w:hAnsi="Arial" w:cs="Arial"/>
          <w:sz w:val="24"/>
          <w:szCs w:val="24"/>
        </w:rPr>
        <w:t>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w:t>
      </w:r>
    </w:p>
    <w:p w14:paraId="1097E57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w:t>
      </w:r>
    </w:p>
    <w:p w14:paraId="2E49C69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5F536A1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luce. </w:t>
      </w:r>
      <w:r w:rsidRPr="00BC57FB">
        <w:rPr>
          <w:rFonts w:ascii="Arial" w:hAnsi="Arial" w:cs="Arial"/>
          <w:sz w:val="24"/>
          <w:szCs w:val="24"/>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w:t>
      </w:r>
    </w:p>
    <w:p w14:paraId="1E19BDC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w:t>
      </w:r>
    </w:p>
    <w:p w14:paraId="5C92A22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cristiano diventa luce se in lui c’è familiarità con il Vangelo, se lo medita, lo legge, vi riflette sopra, lo studia, si confronta, lo ascolta, ne fa il suo unico libro di verità e di vita. Questo avviene attraverso un nutrimento costante, continuato, </w:t>
      </w:r>
      <w:r w:rsidRPr="00BC57FB">
        <w:rPr>
          <w:rFonts w:ascii="Arial" w:hAnsi="Arial" w:cs="Arial"/>
          <w:sz w:val="24"/>
          <w:szCs w:val="24"/>
        </w:rPr>
        <w:lastRenderedPageBreak/>
        <w:t xml:space="preserve">perenne. Chi vuole far sì che il cristiano diventi luce, deve condurlo nella parola, nella parola immergerlo, anzi sommergerlo perché niente della sua mente, del suo cuore, della sua carne, del suo corpo emerga fuori. </w:t>
      </w:r>
    </w:p>
    <w:p w14:paraId="0063C61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w:t>
      </w:r>
    </w:p>
    <w:p w14:paraId="0EB2B62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790385B5"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unione. </w:t>
      </w:r>
      <w:r w:rsidRPr="00BC57FB">
        <w:rPr>
          <w:rFonts w:ascii="Arial" w:hAnsi="Arial" w:cs="Arial"/>
          <w:sz w:val="24"/>
          <w:szCs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w:t>
      </w:r>
    </w:p>
    <w:p w14:paraId="172D632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w:t>
      </w:r>
    </w:p>
    <w:p w14:paraId="4341988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w:t>
      </w:r>
    </w:p>
    <w:p w14:paraId="46851FD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w:t>
      </w:r>
    </w:p>
    <w:p w14:paraId="7C23B97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necessario tutto quel lavorio della grazia che deve liberarci da ogni concupiscenza e da ogni superbia della vita in un lungo cammino di verità in verità e di virtù in virtù che renda il nostro spirito, la nostra anima ed il nostro </w:t>
      </w:r>
      <w:r w:rsidRPr="00BC57FB">
        <w:rPr>
          <w:rFonts w:ascii="Arial" w:hAnsi="Arial" w:cs="Arial"/>
          <w:sz w:val="24"/>
          <w:szCs w:val="24"/>
        </w:rPr>
        <w:lastRenderedPageBreak/>
        <w:t xml:space="preserve">corpo interamente pronti perché il Signore possa prendere il governo di essi e servirsene secondo i suoi disegni eterni di salvezza e di redenzione per tutto il genere umano. </w:t>
      </w:r>
    </w:p>
    <w:p w14:paraId="01902C0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12F6022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parola del Padre. </w:t>
      </w:r>
      <w:r w:rsidRPr="00BC57FB">
        <w:rPr>
          <w:rFonts w:ascii="Arial" w:hAnsi="Arial" w:cs="Arial"/>
          <w:sz w:val="24"/>
          <w:szCs w:val="24"/>
        </w:rPr>
        <w:t>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w:t>
      </w:r>
    </w:p>
    <w:p w14:paraId="02BD647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w:t>
      </w:r>
    </w:p>
    <w:p w14:paraId="36C312F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74BB49A3"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Vangelo di Gesù Cristo. </w:t>
      </w:r>
      <w:r w:rsidRPr="00BC57FB">
        <w:rPr>
          <w:rFonts w:ascii="Arial" w:hAnsi="Arial" w:cs="Arial"/>
          <w:sz w:val="24"/>
          <w:szCs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w:t>
      </w:r>
    </w:p>
    <w:p w14:paraId="5004D85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 xml:space="preserve">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w:t>
      </w:r>
    </w:p>
    <w:p w14:paraId="64EC719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w:t>
      </w:r>
    </w:p>
    <w:p w14:paraId="5DCFCFC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w:t>
      </w:r>
    </w:p>
    <w:p w14:paraId="0863F30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7D6ED0D8"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mozione dello Spirito Santo. </w:t>
      </w:r>
      <w:r w:rsidRPr="00BC57FB">
        <w:rPr>
          <w:rFonts w:ascii="Arial" w:hAnsi="Arial" w:cs="Arial"/>
          <w:sz w:val="24"/>
          <w:szCs w:val="24"/>
        </w:rPr>
        <w:t>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w:t>
      </w:r>
    </w:p>
    <w:p w14:paraId="1F4ED9F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w:t>
      </w:r>
    </w:p>
    <w:p w14:paraId="2F0DB1E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w:t>
      </w:r>
    </w:p>
    <w:p w14:paraId="3B6FA3F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ispirazione interiore. Lo Spirito, però, non può operare in noi se non nella nostra santità.</w:t>
      </w:r>
    </w:p>
    <w:p w14:paraId="44F236E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w:t>
      </w:r>
    </w:p>
    <w:p w14:paraId="1B307B7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2DFDEF6F"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vita. </w:t>
      </w:r>
      <w:r w:rsidRPr="00BC57FB">
        <w:rPr>
          <w:rFonts w:ascii="Arial" w:hAnsi="Arial" w:cs="Arial"/>
          <w:sz w:val="24"/>
          <w:szCs w:val="24"/>
        </w:rPr>
        <w:t>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w:t>
      </w:r>
    </w:p>
    <w:p w14:paraId="01D72F5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w:t>
      </w:r>
    </w:p>
    <w:p w14:paraId="373F26E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w:t>
      </w:r>
    </w:p>
    <w:p w14:paraId="0CC3EB5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è che dice al cristiano le parole di Cristo secondo la sua interiore verità e il suo soprannaturale significato? Chi è che gli indica il tempo e i modi di dire e di </w:t>
      </w:r>
      <w:r w:rsidRPr="00BC57FB">
        <w:rPr>
          <w:rFonts w:ascii="Arial" w:hAnsi="Arial" w:cs="Arial"/>
          <w:sz w:val="24"/>
          <w:szCs w:val="24"/>
        </w:rPr>
        <w:lastRenderedPageBreak/>
        <w:t xml:space="preserve">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w:t>
      </w:r>
    </w:p>
    <w:p w14:paraId="5327883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È un processo questo che deve essere ininterrotto, quotidiano; deve esserci quella continua volontà di crescere nella parola. Dobbiamo avere lo stesso stile di Gesù che cresceva in età, sapienza e grazia. </w:t>
      </w:r>
    </w:p>
    <w:p w14:paraId="2EA2C276" w14:textId="77777777" w:rsidR="00BC57FB" w:rsidRPr="00BC57FB" w:rsidRDefault="00BC57FB" w:rsidP="00BC57FB">
      <w:pPr>
        <w:spacing w:after="120"/>
        <w:jc w:val="both"/>
        <w:rPr>
          <w:rFonts w:ascii="Arial" w:hAnsi="Arial" w:cs="Arial"/>
          <w:sz w:val="24"/>
          <w:szCs w:val="24"/>
        </w:rPr>
      </w:pPr>
      <w:r w:rsidRPr="00BC57FB">
        <w:rPr>
          <w:rFonts w:ascii="Arial" w:hAnsi="Arial" w:cs="Arial"/>
          <w:i/>
          <w:iCs/>
          <w:sz w:val="24"/>
          <w:szCs w:val="24"/>
        </w:rPr>
        <w:t xml:space="preserve">Il volto della chiesa è missione. </w:t>
      </w:r>
      <w:r w:rsidRPr="00BC57FB">
        <w:rPr>
          <w:rFonts w:ascii="Arial" w:hAnsi="Arial" w:cs="Arial"/>
          <w:sz w:val="24"/>
          <w:szCs w:val="24"/>
        </w:rPr>
        <w:t>La missione è il fine stesso dell’incarnazione del Verbo della vita; deve considerarsi il fine stesso della nostra incorporazione in Cristo. Essere una cosa sola con Cristo nella missione non può concepirsi se non si diventa una cosa sola con Lui nella santità.</w:t>
      </w:r>
    </w:p>
    <w:p w14:paraId="350B001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w:t>
      </w:r>
    </w:p>
    <w:p w14:paraId="020F0FF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w:t>
      </w:r>
    </w:p>
    <w:p w14:paraId="16E3D3D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w:t>
      </w:r>
    </w:p>
    <w:p w14:paraId="3D41BA0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w:t>
      </w:r>
    </w:p>
    <w:p w14:paraId="1D8AFC8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w:t>
      </w:r>
      <w:r w:rsidRPr="00BC57FB">
        <w:rPr>
          <w:rFonts w:ascii="Arial" w:hAnsi="Arial" w:cs="Arial"/>
          <w:sz w:val="24"/>
          <w:szCs w:val="24"/>
        </w:rPr>
        <w:lastRenderedPageBreak/>
        <w:t xml:space="preserve">salvezza. Poiché il fine della missione è la predicazione del Cristo Crocifisso e Risorto, chi deve predicarlo lo deve fare da crocifisso e da risorto assieme a Cristo Gesù, in Cristo Gesù.  </w:t>
      </w:r>
    </w:p>
    <w:p w14:paraId="7807B52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w:t>
      </w:r>
    </w:p>
    <w:p w14:paraId="5ABD12F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come l’Apostolo Paolo tratteggia il volto della Chiesa nella Lettera agli Efesini:</w:t>
      </w:r>
    </w:p>
    <w:p w14:paraId="228CCB4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E5EEB7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6A7CD09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15ACA7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visione dell’Apostolo Paolo non è per un momento della storia. È per tutti i tempi e tutti i luoghi e dura fino al giorno della Parusia, quando finirà la Chiesa militante e pellegrina e si abiterà per sempre nella Nuova Gerusalemme del Cielo. Fino a quel giorno la Chiesa dovrà esistere così come all’Apostolo Paolo è stata mostrata dallo Spirito Santo con una duplice visione. Visione descritta nella Prima Lettera ai Corinzi e visione descritta nella Lettera agli Efesini. Chi si dovesse </w:t>
      </w:r>
      <w:r w:rsidRPr="00BC57FB">
        <w:rPr>
          <w:rFonts w:ascii="Arial" w:hAnsi="Arial" w:cs="Arial"/>
          <w:sz w:val="24"/>
          <w:szCs w:val="24"/>
        </w:rPr>
        <w:lastRenderedPageBreak/>
        <w:t>distaccare da queste due visioni, sappia che sta costruendo una chiesa secondo gli uomini, ma non la Chiesa secondo lo Spirito Santo.</w:t>
      </w:r>
    </w:p>
    <w:p w14:paraId="2316AF2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quarto</w:t>
      </w:r>
      <w:r w:rsidRPr="00BC57FB">
        <w:rPr>
          <w:rFonts w:ascii="Arial" w:hAnsi="Arial" w:cs="Arial"/>
          <w:sz w:val="24"/>
          <w:szCs w:val="24"/>
        </w:rPr>
        <w:t xml:space="preserve">: In questo principio quarto chiediamoci: qual è il terreno buono perché possa crescere il corpo della Chiesa? Si risponde all’istante che il terreno buono è la verità nella carità e la carità nella verità. Né la carità senza la verità e né la verità senza la carità. Carità e verità devono essere una cosa sola. Cosa è la verità e cosa è la carità?  La verità è la verità del Padre e del Figlio e dello Spirito Santo che deve sempre essere la sostanza del corpo di Cristo. Senza questa sostanza nessun corpo di Cristo potrà vivere. La verità è insieme verità di creazione e verità di redenzione, verità di giustificazione e verità di santificazione, verità di salvezza e verità vita eterna. La carità è tutto l’amore del Padre divenuto amore crocifisso di Cristo Gesù che per opera dello Spirito Santo diviene amore crocifisso di ogni membro del corpo di Cristo. Ecco allora cosa è la verità nella carità e la carità nella verità: è Cristo e quieti Crocifisso che vive oggi in ogni suo discepolo e opera, sempre nello Spirito Santo, con lo Spirito Santo, per lo Spirito Santo, l’opera della redenzione e della salvezza che è la missione di Gesù Signore. Non un’altra missione, ma la missione di Cristo Signore. </w:t>
      </w:r>
    </w:p>
    <w:p w14:paraId="384AE05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si vuole edificare sulla terra un corpo di Cristo senza Cristo Gesù e senza lo Spirito Santo. Lo si vuole edificare senza alcun rispetto della volontà del Padre. Lo si vuole edificare senza la verità della Divina Rivelazione e senza la carità che il Padre ha versato nel cuore di Cristo Gesù e che Cristo versa nel nostro cuore in ogni sacramento che noi celebriamo. Ecco cosa è la verità oggi per il corpo di Cristo: la volontà di ogni singolo membro. Ed ecco anche cosa è la carità per il corpo di Cristo: l’accoglienza dell’altro così come esso, senza alcuna annuncio di conversione e senza alcun invito ad abbandonare la via del peccato, per divenire nella Chiesa e nel mondo vera immagine di Cristo Gesù in ogni sua virtù. Ecco ancora cosa è la carità oggi per il corpo di Cristo: benedire il peccato dell’altro, perché l’altro non si senza diverso dagli altri membri del corpo di Cristo. Ma questa è una falsa carità perché fondata su una falsa verità. Dalla falsa verità potrà solo nascere una falsa carità. Chi vuole che il corpo di Cristo porti frutti di vita eterna per esso stesso e per il mondo, deve nutrirlo di purissima verità così che possa vivere di purissima carità. Ecco cosa sta operando l’Apostolo Paolo in questa Prima Lettera ai Corinzi: sta nutrendo il corpo di Cristo di purissima verità perché solo così esso potrà vivere di purissima carità. </w:t>
      </w:r>
    </w:p>
    <w:p w14:paraId="2B8D034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oggi la teologia annuncia false verità altro non fa se non giustificare la falsa carità. Il ministero del teologo in quanto mistero dello Spirito Santo consegnato al teologo è sempre sotto l’amministrazione dell’Apostolo del Signore. Amministrare non significa piegare alla propria volontà perché dica cose secondo il cuore dell’Apostolo del Signore. Amministrare significa vigilare perché il mistero consegnato al teologo dallo Spirito Santo sia acceso secondo tutta la potenza della sua luce affinché con essa si illumini la Chiesa e il mondo. Nella Chiesa di Dio l’Apostolo di Cristo Gesù amministra ogni mistero dal più semplice al più complesso, ma lo amministra vigilando affinché nessun mistero di grazia e di verità sia vissuto dalla falsità e dalla menzogna di Satana. Se l’Apostolo del Signore avesse vigilato a dovere, le menti dei credenti in Cristo non sarebbero oggi inquinati da una moltitudine di false verità e da una enorme mole di falsa </w:t>
      </w:r>
      <w:r w:rsidRPr="00BC57FB">
        <w:rPr>
          <w:rFonts w:ascii="Arial" w:hAnsi="Arial" w:cs="Arial"/>
          <w:sz w:val="24"/>
          <w:szCs w:val="24"/>
        </w:rPr>
        <w:lastRenderedPageBreak/>
        <w:t xml:space="preserve">carità. Falsa verità e falsa carità distruggono il corpo di Cristo, mai lo potranno edificare. La falsità distrugge, la falsa verità distrugge, la falsa carità distrugge. </w:t>
      </w:r>
    </w:p>
    <w:bookmarkEnd w:id="99"/>
    <w:p w14:paraId="5BC4ACC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Riguardo ai doni dello Spirito, fratelli, non voglio lasciarvi nell’ignoranza. Voi sapete infatti che, quando eravate pagani, vi lasciavate trascinare senza alcun controllo verso gli idoli muti. Perciò io vi dichiaro: </w:t>
      </w:r>
      <w:bookmarkStart w:id="101" w:name="_Hlk160345252"/>
      <w:r w:rsidRPr="00BC57FB">
        <w:rPr>
          <w:rFonts w:ascii="Arial" w:hAnsi="Arial" w:cs="Arial"/>
          <w:i/>
          <w:iCs/>
          <w:sz w:val="22"/>
          <w:szCs w:val="24"/>
        </w:rPr>
        <w:t xml:space="preserve">nessuno che parli sotto l’azione dello Spirito di Dio può dire: «Gesù è anàtema!»; e </w:t>
      </w:r>
      <w:bookmarkStart w:id="102" w:name="_Hlk160011089"/>
      <w:r w:rsidRPr="00BC57FB">
        <w:rPr>
          <w:rFonts w:ascii="Arial" w:hAnsi="Arial" w:cs="Arial"/>
          <w:i/>
          <w:iCs/>
          <w:sz w:val="22"/>
          <w:szCs w:val="24"/>
        </w:rPr>
        <w:t>nessuno può dire: «Gesù è Signore!», se non sotto l’azione dello Spirito Santo.</w:t>
      </w:r>
    </w:p>
    <w:bookmarkEnd w:id="101"/>
    <w:bookmarkEnd w:id="102"/>
    <w:p w14:paraId="232598FA"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w:t>
      </w:r>
      <w:bookmarkStart w:id="103" w:name="_Hlk160011185"/>
      <w:r w:rsidRPr="00BC57FB">
        <w:rPr>
          <w:rFonts w:ascii="Arial" w:hAnsi="Arial" w:cs="Arial"/>
          <w:i/>
          <w:iCs/>
          <w:sz w:val="22"/>
          <w:szCs w:val="24"/>
        </w:rPr>
        <w:t>distribuendole a ciascuno come vuole</w:t>
      </w:r>
      <w:bookmarkEnd w:id="103"/>
      <w:r w:rsidRPr="00BC57FB">
        <w:rPr>
          <w:rFonts w:ascii="Arial" w:hAnsi="Arial" w:cs="Arial"/>
          <w:i/>
          <w:iCs/>
          <w:sz w:val="22"/>
          <w:szCs w:val="24"/>
        </w:rPr>
        <w:t>.</w:t>
      </w:r>
    </w:p>
    <w:p w14:paraId="746A6F41"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23B18E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03765B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8459A0A" w14:textId="77777777" w:rsidR="00BC57FB" w:rsidRPr="00BC57FB" w:rsidRDefault="00BC57FB" w:rsidP="00BC57FB">
      <w:pPr>
        <w:spacing w:after="120"/>
        <w:ind w:left="567" w:right="567"/>
        <w:jc w:val="both"/>
        <w:rPr>
          <w:rFonts w:ascii="Arial" w:hAnsi="Arial" w:cs="Arial"/>
          <w:i/>
          <w:iCs/>
          <w:sz w:val="22"/>
          <w:szCs w:val="24"/>
        </w:rPr>
      </w:pPr>
    </w:p>
    <w:p w14:paraId="71331778" w14:textId="77777777" w:rsidR="00BC57FB" w:rsidRPr="00BC57FB" w:rsidRDefault="00BC57FB" w:rsidP="00BC57FB">
      <w:pPr>
        <w:keepNext/>
        <w:spacing w:after="240"/>
        <w:jc w:val="center"/>
        <w:outlineLvl w:val="1"/>
        <w:rPr>
          <w:rFonts w:ascii="Arial" w:hAnsi="Arial"/>
          <w:b/>
          <w:sz w:val="40"/>
        </w:rPr>
      </w:pPr>
      <w:bookmarkStart w:id="104" w:name="_Toc165123633"/>
      <w:r w:rsidRPr="00BC57FB">
        <w:rPr>
          <w:rFonts w:ascii="Arial" w:hAnsi="Arial"/>
          <w:b/>
          <w:sz w:val="40"/>
        </w:rPr>
        <w:lastRenderedPageBreak/>
        <w:t>MA NON AVESSI LA CARITÀ, NON SAREI NULLA</w:t>
      </w:r>
      <w:bookmarkEnd w:id="104"/>
    </w:p>
    <w:p w14:paraId="50184C61"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Anche sulla carità è cosa giusta dare una parola di luce. Questa parola di luce sarà data esaminando versetto per versetto quanto dice lo Spirito Santo sulla carità per bocca dell’Apostolo Paolo. Faremo questo offrendo due commenti sul Sacro Testo:</w:t>
      </w:r>
    </w:p>
    <w:p w14:paraId="4F3713C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Primo commento</w:t>
      </w:r>
      <w:r w:rsidRPr="00BC57FB">
        <w:rPr>
          <w:rFonts w:ascii="Arial" w:hAnsi="Arial" w:cs="Arial"/>
          <w:sz w:val="24"/>
          <w:szCs w:val="24"/>
        </w:rPr>
        <w:t>:</w:t>
      </w:r>
    </w:p>
    <w:p w14:paraId="0EFDD03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Se anche parlassi le lingue degli uomini e degli angeli, ma non avessi la carità, sono come un bronzo che risuona o un cembalo che tintinna. </w:t>
      </w:r>
    </w:p>
    <w:p w14:paraId="3A2AC167" w14:textId="77777777" w:rsidR="00BC57FB" w:rsidRPr="00BC57FB" w:rsidRDefault="00BC57FB" w:rsidP="00BC57FB">
      <w:pPr>
        <w:spacing w:after="120"/>
        <w:jc w:val="both"/>
        <w:rPr>
          <w:rFonts w:ascii="Arial" w:hAnsi="Arial"/>
          <w:sz w:val="24"/>
        </w:rPr>
      </w:pPr>
      <w:r w:rsidRPr="00BC57FB">
        <w:rPr>
          <w:rFonts w:ascii="Arial" w:hAnsi="Arial"/>
          <w:sz w:val="24"/>
        </w:rPr>
        <w:t>Inizia con questo versetto l’Inno di Paolo alla carità. Vengono qui presi come termine di paragone i carismi che nella Comunità di Corinto era ritenuti i più grandi: parlare in lingue. Erano ritenuti i più grandi perché erano i più appariscenti, venivano esercitati in seno alla comunità. Chi possedeva questi carismi era anche ritenuto grande, poiché grande era il suo dono. Paolo non mette in paragone solo il carisma di parlare le lingue degli uomini, ma anche quelle degli Angeli. Porta il carisma al sommo della sua grandezza, nella sua più assoluta perfezione. Oltre non si può andare. È questo il sommo, l’eccelso. Ebbene, tutto questo, per Paolo, non conta niente. Fa un uomo, che lo possiede, senza anima, vuoto in se stesso. Che cosa è un bronzo che risuona o un cembalo che tintinna? Niente, il niente di niente. Così è un uomo che non possiede la carità. Può avere tutto, può avere ogni carisma, può esercitare i carismi più grandi ma è un uomo vuoto in se stesso, è un corpo senz’anima. Ciò che l’uomo reputa essere il sommo dinanzi alla Comunità, è proprio il niente di fronte a Dio. Vale la pena chiedersi: a che servono questi doni, se dinanzi a Dio non valgono proprio nulla, se lasciano l’uomo così come esso è? Anzi lo svuotano e lo rendono uno strumento senz’anima?</w:t>
      </w:r>
    </w:p>
    <w:p w14:paraId="154A4EF5" w14:textId="77777777" w:rsidR="00BC57FB" w:rsidRPr="00BC57FB" w:rsidRDefault="00BC57FB" w:rsidP="00BC57FB">
      <w:pPr>
        <w:spacing w:after="120"/>
        <w:jc w:val="both"/>
        <w:rPr>
          <w:rFonts w:ascii="Arial" w:hAnsi="Arial"/>
          <w:sz w:val="24"/>
        </w:rPr>
      </w:pPr>
      <w:r w:rsidRPr="00BC57FB">
        <w:rPr>
          <w:rFonts w:ascii="Arial" w:hAnsi="Arial"/>
          <w:sz w:val="24"/>
        </w:rPr>
        <w:t>Questo deve chiederselo chi possiede questi doni. È suo dovere far sì che egli non sia un uomo vuoto, privo di ogni valore presso il Signore. Ancora Paolo non ha detto cosa è la carità, però dice che senza la carità nell’anima e nel cuore, il resto non ci serve, non ci dona valore, è solo fumo negli occhi. Vale la pena affannarsi per possedere qualcosa che dinanzi a Dio non vale niente? A che giova pavoneggiarsi dinanzi agli uomini se poi dinanzi a Dio rimaniamo con l’anima spoglia e lo spirito privo di un qualsiasi valore? Vale proprio la pena insuperbirsi dinanzi ai fratelli, quando il Signore non si compiace di quanto noi operiamo? Questa è la verità su cui bisogna interrogarsi? Il cristiano non può vivere solo di apparenze, di orgoglio, di superbia, o di una qualsiasi altra vanità che soddisfa la sua concupiscenza, ma che rende peccaminoso il suo cuore dinanzi a Dio e al mondo intero.</w:t>
      </w:r>
    </w:p>
    <w:p w14:paraId="5EC3CBDE"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E se avessi il dono della profezia e conoscessi tutti i misteri e tutta la scienza, e possedessi la pienezza della fede così da trasportare le montagne, ma non avessi la carità, non sono nulla. </w:t>
      </w:r>
    </w:p>
    <w:p w14:paraId="1870ECB3" w14:textId="77777777" w:rsidR="00BC57FB" w:rsidRPr="00BC57FB" w:rsidRDefault="00BC57FB" w:rsidP="00BC57FB">
      <w:pPr>
        <w:spacing w:after="120"/>
        <w:jc w:val="both"/>
        <w:rPr>
          <w:rFonts w:ascii="Arial" w:hAnsi="Arial"/>
          <w:sz w:val="24"/>
        </w:rPr>
      </w:pPr>
      <w:r w:rsidRPr="00BC57FB">
        <w:rPr>
          <w:rFonts w:ascii="Arial" w:hAnsi="Arial"/>
          <w:sz w:val="24"/>
        </w:rPr>
        <w:t xml:space="preserve">Lasciamo stare questi carismi che sono solo apparenza. Ci sarà pure qualcosa di più grande che parlare una lingua, anche se è degli uomini e degli Angeli. C’è la profezia, con la quale si conosce la volontà attuale di Dio; c’è il dono della </w:t>
      </w:r>
      <w:r w:rsidRPr="00BC57FB">
        <w:rPr>
          <w:rFonts w:ascii="Arial" w:hAnsi="Arial"/>
          <w:sz w:val="24"/>
        </w:rPr>
        <w:lastRenderedPageBreak/>
        <w:t>conoscenza che ci introduce direttamente nei misteri di Dio e che ci conferisce la scienza dell’Altissimo.  Non è tutto questo ancora più grande? Tutto questo non ha un valore in sé? Che dire poi di una grande fede con la quale si trasportano le montagne da un luogo ad un altro? Questa fede forte, sana, robusta anch’essa è senza valore dinanzi a Dio? Paolo risponde con la stessa affermazione. Tutte queste cose che mettono in qualche modo Dio in nostro potere - potere di conoscenza, o di scienza, di sapienza, o di miracoli, di ogni altra grazia -  tutto questo non serve proprio a niente. Senza la carità, anche chi possiede questi poteri è nulla dinanzi a Dio. È questa la sua risposta perentoria che non lascia spazio a confusioni, o a fraintendimenti di sorta. La chiarezza di Paolo non consente alcuna ambiguità né conoscitiva, né operativa.</w:t>
      </w:r>
    </w:p>
    <w:p w14:paraId="3F355BD4" w14:textId="77777777" w:rsidR="00BC57FB" w:rsidRPr="00BC57FB" w:rsidRDefault="00BC57FB" w:rsidP="00BC57FB">
      <w:pPr>
        <w:spacing w:after="120"/>
        <w:jc w:val="both"/>
        <w:rPr>
          <w:rFonts w:ascii="Arial" w:hAnsi="Arial"/>
          <w:sz w:val="24"/>
        </w:rPr>
      </w:pPr>
      <w:r w:rsidRPr="00BC57FB">
        <w:rPr>
          <w:rFonts w:ascii="Arial" w:hAnsi="Arial"/>
          <w:sz w:val="24"/>
        </w:rPr>
        <w:t>Il nulla è assoluto. Paolo è categorico: senza la carità non si è nulla dinanzi a Dio e dinanzi al mondo. Non si è affatto. Questa la sua risposta. Già queste due affermazioni, in risposta ai due paragoni portati, ci fanno intravedere cosa potrebbe essere la carità.  La carità già si delinea come l’anima, lo spirito vitale, il soffio che rende viva una persona.  Possiamo paragonare tutte queste cose ad una creta stupenda con la quale il Signore compone un uomo meraviglioso. Nonostante tutta la sua bellezza, la sua compattezza, esso resta sempre una statua, resta un blocco di creta. Non è creta allo stato naturale, è creta lavorata, plasmata, modellata. Su questa creta c’è l’effigie di un uomo, ma l’effigie non è l’uomo.  L’uomo non è fatto dalla creta, è fatto da creta e da soffio vitale. Questo soffio non viene dalla terra, dalla materia, questo soffio è il soffio stesso di Dio. Solo attraverso questo soffio divino la creta bellissima in sé diviene uomo vivente, diviene creatura fatta ad immagine e a somiglianza di Dio.</w:t>
      </w:r>
    </w:p>
    <w:p w14:paraId="7D10B4D2" w14:textId="77777777" w:rsidR="00BC57FB" w:rsidRPr="00BC57FB" w:rsidRDefault="00BC57FB" w:rsidP="00BC57FB">
      <w:pPr>
        <w:spacing w:after="120"/>
        <w:jc w:val="both"/>
        <w:rPr>
          <w:rFonts w:ascii="Arial" w:hAnsi="Arial"/>
          <w:sz w:val="24"/>
        </w:rPr>
      </w:pPr>
      <w:r w:rsidRPr="00BC57FB">
        <w:rPr>
          <w:rFonts w:ascii="Arial" w:hAnsi="Arial"/>
          <w:sz w:val="24"/>
        </w:rPr>
        <w:t>La creta anche se modellata, resa effigie umana, resta pur sempre una cosa morta. È questo il suo nulla dinanzi a Dio. Bisogna tuttavia aggiungere che per Paolo la creta ancora è qualcosa dinanzi a Dio, mentre colui che non possiede la carità è veramente un nulla, un niente. Da questo paragone possiamo comprendere quale valore attribuisca Paolo alla carità, se è proprio essa che dona valore ad ogni cosa e se, privo di essa, l’uomo è veramente un nulla dinanzi a Dio e agli uomini, anche se esercita carismi così eccelsi ed elevati. Questi carismi non fanno il cristiano. Se lo facessero, sarebbe egli un qualcosa dinanzi agli occhi di Dio e dinanzi al mondo intero. Invece non lo fanno; egli è nulla e nulla rimane nella storia e nell’eternità.</w:t>
      </w:r>
    </w:p>
    <w:p w14:paraId="04F5D035"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E se anche distribuissi tutte le mie sostanze e dessi il mio corpo per esser bruciato, ma non avessi la carità, niente mi giova. </w:t>
      </w:r>
    </w:p>
    <w:p w14:paraId="654134BA" w14:textId="77777777" w:rsidR="00BC57FB" w:rsidRPr="00BC57FB" w:rsidRDefault="00BC57FB" w:rsidP="00BC57FB">
      <w:pPr>
        <w:spacing w:after="120"/>
        <w:jc w:val="both"/>
        <w:rPr>
          <w:rFonts w:ascii="Arial" w:hAnsi="Arial"/>
          <w:sz w:val="24"/>
        </w:rPr>
      </w:pPr>
      <w:r w:rsidRPr="00BC57FB">
        <w:rPr>
          <w:rFonts w:ascii="Arial" w:hAnsi="Arial"/>
          <w:sz w:val="24"/>
        </w:rPr>
        <w:t>Uno potrebbe dire: Tutte queste cose vengono da Dio, sono un suo dono. In fondo l’uomo non ha messo nulla di suo, forse è per questo che non valgono? Poniamo il caso che un uomo distribuisca tutte le sue sostanze ai poveri, faccia opere di elemosina, di misericordia. Tutto questo è qualcosa dinanzi agli occhi del Signore senza la carità? Anche questo non serve a nulla. A nulla serve distribuire le proprie sostanze se nel cuore non abita la carità.  C’è allora qualcosa che l’uomo può fare senza la carità? Può forse dare il suo corpo per essere bruciato, in segno di testimonianza che lui è di Cristo? Anche questo non gli serve a nulla. Non gli giova, se questo dono non è animato dalla carità. Come si può constatare nulla nel cielo e sulla terra, che discenda da Dio o venga dagli uomini, che sia in noi o fuori di noi, nulla giova se non si possiede la carità.</w:t>
      </w:r>
    </w:p>
    <w:p w14:paraId="1190BB9C"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La carità è il valore che dona valore ad ogni altra cosa e senza la carità nulla di tutto ciò che l’uomo fa, opera, dice, compie, offre, dona, neanche il dono di se stesso, lo rende accetto e gradito a Dio, perché tutto ciò che fa è pura vanità. Se la carità è il valore che dona valore ad ogni cosa, se è l’anima che rende gradita per il Signore ogni cosa che noi facciamo, a che serve all’uomo aspirare a questo e a quell’altro carisma, a questo o a quell’altro ministero, se non è il ministero o il carisma che ha valore in se stesso, ma è la carità che conferisce il valore all’uno e all’altro? Non sarebbe allora più semplice aspirare, come dice Paolo, a questo carisma fondamentale, il più alto ed elevato di tutti, che dona valore ad ogni altro carisma, conferisce consistenza ad ogni nostra operazione ed azione, e lasciare tutto il resto? Non sarebbe la cosa più santa farci noi animare dalla carità perché così ogni cosa che facciamo, anche la più piccola dinanzi al Signore, si rivesta di un valore altissimo, di salvezza per tutto il genere umano, ma prima di tutto di gloria e di onore per la sua Maestà divina?</w:t>
      </w:r>
    </w:p>
    <w:p w14:paraId="787A02B2" w14:textId="77777777" w:rsidR="00BC57FB" w:rsidRPr="00BC57FB" w:rsidRDefault="00BC57FB" w:rsidP="00BC57FB">
      <w:pPr>
        <w:spacing w:after="120"/>
        <w:jc w:val="both"/>
        <w:rPr>
          <w:rFonts w:ascii="Arial" w:hAnsi="Arial"/>
          <w:sz w:val="24"/>
        </w:rPr>
      </w:pPr>
      <w:r w:rsidRPr="00BC57FB">
        <w:rPr>
          <w:rFonts w:ascii="Arial" w:hAnsi="Arial"/>
          <w:sz w:val="24"/>
        </w:rPr>
        <w:t>Così facendo, il cristiano diviene veramente libero. Libero dai doni e dai carismi, si fa povero in spirito, puro nella sua anima, semplice nelle aspirazioni, mite e umile di cuore. Diventa così creta eccelsa che Dio può animare con la sua carità tanto da renderla uno strumento perfetto del suo amore da riversare e da donare ad ogni uomo per la sua salvezza e redenzione. Sappiamo che la carità è l’anima della nostra anima, lo spirito del nostro spirito, il cuore del nostro cuore, ma anche il pensiero del nostro pensiero, la vita della nostra vita. Sappiamo che essa è il valore che dona valore ad ogni altra cosa, ma ancora non sappiamo però in che cosa essa consista realmente. Sapendo tutto questo, possiamo sapere anche cosa essa sia in se stessa? Al contrario di quanto potremmo immaginare o attenderci, Paolo non ci dice cosa è la carità in sé, ci dice quali sono i frutti della carità, come opera e cosa opera. Avrebbe potuto dirci anche cosa è la carità in sé, ma a nulla sarebbe servito, senza una descrizione particolareggiata dei frutti che essa matura in chi la possiede. Così è più facile per un cristiano sapere se la carità è radicata nel suo cuore. È sufficiente chiedersi se ci sono i suoi frutti. Così dai frutti si risale all’albero, ma si risale all’albero non per sapere cosa esso è o di che cosa esso è fatto. Si risale all’albero per sapere solamente se esso è nel nostro cuore, quali frutti produce, quali deve ancora produrre, per il fatto che ancora non siamo e dimoriamo nella perfetta carità che rende prezioso dinanzi a Dio tutto quello che noi facciamo.</w:t>
      </w:r>
    </w:p>
    <w:p w14:paraId="7BC65B40"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La carità è paziente, è benigna la carità; non è invidiosa la carità, non si vanta, non si gonfia, </w:t>
      </w:r>
    </w:p>
    <w:p w14:paraId="03A7985F" w14:textId="77777777" w:rsidR="00BC57FB" w:rsidRPr="00BC57FB" w:rsidRDefault="00BC57FB" w:rsidP="00BC57FB">
      <w:pPr>
        <w:spacing w:after="120"/>
        <w:jc w:val="both"/>
        <w:rPr>
          <w:rFonts w:ascii="Arial" w:hAnsi="Arial"/>
          <w:sz w:val="24"/>
        </w:rPr>
      </w:pPr>
      <w:r w:rsidRPr="00BC57FB">
        <w:rPr>
          <w:rFonts w:ascii="Arial" w:hAnsi="Arial"/>
          <w:sz w:val="24"/>
        </w:rPr>
        <w:t>In questo versetto vengono elencati cinque frutti della carità. Se essi vengono da noi prodotti costantemente, perennemente, se sono il nostro abito quotidiano, la carità è nel nostro cuore. Se questi frutti non vengono prodotti, essa ancora non è in una fase produttiva perfetta; se c’è, ancora è assai debole, o inferma. Bisogna mettere allora ogni attenzione a che essa diventi albero maestoso, forte, robusto, capace di produrre sempre, in ogni stagione, i suoi frutti che rendono vera ogni azione che l ‘uomo fa. Vale proprio la pena esaminare uno per uno questi frutti, anche perché dobbiamo fin da ora prendere coscienza se essi sono nel nostro cuore, oppure dobbiamo già fin d’adesso correre ai ripari perché l’albero non solo sia piantato in noi, ma anche produca i frutti necessari per la nostra vita di santità dinanzi a Dio e agli uomini.</w:t>
      </w:r>
    </w:p>
    <w:p w14:paraId="4F8D1A33" w14:textId="77777777" w:rsidR="00BC57FB" w:rsidRPr="00BC57FB" w:rsidRDefault="00BC57FB" w:rsidP="00BC57FB">
      <w:pPr>
        <w:spacing w:after="120"/>
        <w:jc w:val="both"/>
        <w:rPr>
          <w:rFonts w:ascii="Arial" w:hAnsi="Arial"/>
          <w:sz w:val="24"/>
        </w:rPr>
      </w:pPr>
      <w:r w:rsidRPr="00BC57FB">
        <w:rPr>
          <w:rFonts w:ascii="Arial" w:hAnsi="Arial"/>
          <w:b/>
          <w:sz w:val="24"/>
        </w:rPr>
        <w:lastRenderedPageBreak/>
        <w:t xml:space="preserve">La carità è paziente. </w:t>
      </w:r>
      <w:r w:rsidRPr="00BC57FB">
        <w:rPr>
          <w:rFonts w:ascii="Arial" w:hAnsi="Arial"/>
          <w:sz w:val="24"/>
        </w:rPr>
        <w:t>La pazienza per Paolo è una sola. È quella che Cristo ha esercitato sulla croce.  Quella di Cristo è una pazienza capace di prendere su di sé il peccato di ogni uomo, portarlo fin sulla croce, espiarlo, toglierlo dal mondo, affiggendolo sul legno nel suo corpo. Il cristiano è chiamato ad essere paziente, ad essere cioè uno che sa prendere su di sé non solo la sofferenza dell’altro, ma anche il peccato. Lo prende per espiarlo, lo prende per toglierlo, lo prende per eliminarlo, lo prende per affiggerlo sulla croce attraverso l’offerta del suo corpo e il dono della sua vita a Dio. È questa la vocazione propria di ogni cristiano, perché è la vocazione propria di Cristo Gesù. Per Paolo non può esserci differenza di vocazione tra Cristo e ogni suo discepolo. Cristo è colui che toglie il peccato del mondo, il cristiano è colui che toglie il peccato del mondo.</w:t>
      </w:r>
    </w:p>
    <w:p w14:paraId="7332FE60" w14:textId="77777777" w:rsidR="00BC57FB" w:rsidRPr="00BC57FB" w:rsidRDefault="00BC57FB" w:rsidP="00BC57FB">
      <w:pPr>
        <w:spacing w:after="120"/>
        <w:jc w:val="both"/>
        <w:rPr>
          <w:rFonts w:ascii="Arial" w:hAnsi="Arial"/>
          <w:sz w:val="24"/>
        </w:rPr>
      </w:pPr>
      <w:r w:rsidRPr="00BC57FB">
        <w:rPr>
          <w:rFonts w:ascii="Arial" w:hAnsi="Arial"/>
          <w:sz w:val="24"/>
        </w:rPr>
        <w:t>Il peccato è dentro ed è fuori della comunità. Il peccato è peccato, che si manifesti contro di noi, o contro gli altri, è sempre un peccato da espiare; che sia contro Dio o contro gli uomini, è ancora un peccato da espiare. Siamo noi capaci di espiare i peccati dell’umanità, compresi quelli che ancora si commettono nel corpo di Cristo attraverso i membri che sono gli stessi figli della Chiesa, che sono i cristiani che assieme a noi camminano e seguono Cristo Gesù? La carità è paziente se è capace di farsi una cosa sola con l’altro, di assumere l’altro così come esso è, nel suo peccato, nella sua miseria, nella sua volontà di toglierci di mezzo, di rinnegarci, di venderci, di crocifiggerci perché siamo di Cristo Gesù, al fine di espiare questo suo peccato e ottenere da Dio il perdono e la remissione della colpa. In fondo, la pazienza è questa, essenzialmente. Poi diviene condivisione della vita degli altri che spesso è vita di sofferenza, di malattia, di dolore, di stoltezza, di insipienza, di fragilità, di quell’umanità che manifesta i suoi limiti e che sono limiti che noi dobbiamo assumere per portarli assieme all’altro, mostrando all’altro, tutto l’amore di Cristo Gesù. Cristo Gesù si fece tutto a tutti per salvare ogni uomo; si fece tutto in tutti per condurre tutti alla salvezza e alla redenzione. Questa è stata la pazienza di Cristo Gesù.</w:t>
      </w:r>
    </w:p>
    <w:p w14:paraId="06559FA4" w14:textId="77777777" w:rsidR="00BC57FB" w:rsidRPr="00BC57FB" w:rsidRDefault="00BC57FB" w:rsidP="00BC57FB">
      <w:pPr>
        <w:spacing w:after="120"/>
        <w:jc w:val="both"/>
        <w:rPr>
          <w:rFonts w:ascii="Arial" w:hAnsi="Arial"/>
          <w:sz w:val="24"/>
        </w:rPr>
      </w:pPr>
      <w:r w:rsidRPr="00BC57FB">
        <w:rPr>
          <w:rFonts w:ascii="Arial" w:hAnsi="Arial"/>
          <w:sz w:val="24"/>
        </w:rPr>
        <w:t>Dicendo, Paolo, che la carità è paziente ci vuole dire una cosa sola: dal nostro rapporto che noi abbiamo con il male, con la debolezza, con la malattia, con ogni genere di sofferenza dell’altro, anche con le idee e i pensieri, ci accorgiamo se siamo nella carità di Cristo oppure siamo molto distanti. È certo, però, che il paziente ha la forza di sopportare ogni cosa, compresa la sua morte fisica, oltre ogni altra sofferenza di ordine spirituale, al fine di portare l’altro nella salvezza, di condurlo a Dio, di consegnarlo a Cristo, perché lo immerga nel suo sangue e lo redima.</w:t>
      </w:r>
    </w:p>
    <w:p w14:paraId="1DDA064F" w14:textId="77777777" w:rsidR="00BC57FB" w:rsidRPr="00BC57FB" w:rsidRDefault="00BC57FB" w:rsidP="00BC57FB">
      <w:pPr>
        <w:spacing w:after="120"/>
        <w:jc w:val="both"/>
        <w:rPr>
          <w:rFonts w:ascii="Arial" w:hAnsi="Arial"/>
          <w:sz w:val="24"/>
        </w:rPr>
      </w:pPr>
      <w:r w:rsidRPr="00BC57FB">
        <w:rPr>
          <w:rFonts w:ascii="Arial" w:hAnsi="Arial"/>
          <w:sz w:val="24"/>
        </w:rPr>
        <w:t xml:space="preserve">La carità non è solo paziente, è anche </w:t>
      </w:r>
      <w:r w:rsidRPr="00BC57FB">
        <w:rPr>
          <w:rFonts w:ascii="Arial" w:hAnsi="Arial"/>
          <w:b/>
          <w:sz w:val="24"/>
        </w:rPr>
        <w:t xml:space="preserve">benigna. </w:t>
      </w:r>
      <w:r w:rsidRPr="00BC57FB">
        <w:rPr>
          <w:rFonts w:ascii="Arial" w:hAnsi="Arial"/>
          <w:sz w:val="24"/>
        </w:rPr>
        <w:t>La benignità è virtù sommamente necessaria al cristiano. Per essa egli trova sempre una ragione per amare l’altro, per fare del bene all’altro, per non escluderlo dal suo amore. Come la pazienza ci rende ad immagine di Cristo Gesù, il Crocifisso per amore, la benignità ci costituisce ad immagine del Padre dei cieli, il quale ha una ragione fondamentale per amare l’uomo, anche dopo il peccato e nonostante il peccato. La ragione per amare l’uomo è quella di poterlo salvare e redimere. Così deve essere detto per il cristiano. Egli deve trovare sempre una ragione per riversare il suo amore nell’altro, chiunque esso sia. Il cristiano vive sulla terra per portare salvezza in questo mondo. Chi deve essere salvato è proprio colui che è peccatore, che vive lontano da Dio, che è suo nemico, che vuole il suo male.</w:t>
      </w:r>
    </w:p>
    <w:p w14:paraId="5030D339"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La carità è benigna perché vuole solo l’amore dell’altro, nonostante tutto, nonostante la nostra crocifissione, la nostra morte violenta. Cristo Gesù non solo è paziente sulla croce, è anche benigno. Egli trova una ragione per invocare da Dio il perdono per i suoi carnefici, per il mondo intero. Il Padre deve perdonarli perché non sanno quello che fanno. Quando si arriva a chiedere perdono per i propri carnefici e si offre a Dio il motivo per cui deve perdonare, la carità ha raggiunto il sommo della benignità. Oltre questo non si può andare, siamo nella perfezione assoluta.</w:t>
      </w:r>
    </w:p>
    <w:p w14:paraId="7C241954" w14:textId="77777777" w:rsidR="00BC57FB" w:rsidRPr="00BC57FB" w:rsidRDefault="00BC57FB" w:rsidP="00BC57FB">
      <w:pPr>
        <w:spacing w:after="120"/>
        <w:jc w:val="both"/>
        <w:rPr>
          <w:rFonts w:ascii="Arial" w:hAnsi="Arial"/>
          <w:sz w:val="24"/>
        </w:rPr>
      </w:pPr>
      <w:r w:rsidRPr="00BC57FB">
        <w:rPr>
          <w:rFonts w:ascii="Arial" w:hAnsi="Arial"/>
          <w:b/>
          <w:sz w:val="24"/>
        </w:rPr>
        <w:t xml:space="preserve">Non è invidiosa la carità. </w:t>
      </w:r>
      <w:r w:rsidRPr="00BC57FB">
        <w:rPr>
          <w:rFonts w:ascii="Arial" w:hAnsi="Arial"/>
          <w:sz w:val="24"/>
        </w:rPr>
        <w:t>L’invidia è non volere che un altro abbia un dono che noi abbiamo. Nell’invidia vorremmo l’altro povero di doni, meschino, misero, spoglio, nudo. Lo vorremmo privo di una qualsiasi dimostrazione di affetto da parte del Signore. La carità non è invidiosa perché sa che ogni dono di Dio è dato per il bene di tutti. Non è invidiosa perché è proprio dell’amore la comunione dei beni e dei doni; è proprio della carità il desiderio che tutti siano accolti dall’amore di Dio. Il nostro solo dono non può arrivare a tutto il mondo. Nella carità non solo si vince ogni gelosia o invidia che vuole che altri non abbiano ciò che noi abbiamo, si vuole anche che tutti abbiano ciò che noi abbiamo affinché tutto il mondo possa essere messo in condizione di poter raggiungere la salvezza, entrare nella redenzione di Cristo Gesù. Il bene supremo per ogni uomo è la salvezza eterna. Perché essa possa essere raggiunta da tutti, è necessario che ogni cristiano sia ricolmo non solo di un dono celeste, ma di diversi doni. La carità desidera che tutti siano ricolmi dei doni di Dio e questo perché un gran numero di persone possa ottenere attraverso questi doni la salvezza e la redenzione di Cristo Gesù, possano essere avvolti dall’amore dello Spirito Santo che viene comunicato attraverso l’opera del cristiano.</w:t>
      </w:r>
    </w:p>
    <w:p w14:paraId="0FECB3BD" w14:textId="77777777" w:rsidR="00BC57FB" w:rsidRPr="00BC57FB" w:rsidRDefault="00BC57FB" w:rsidP="00BC57FB">
      <w:pPr>
        <w:spacing w:after="120"/>
        <w:jc w:val="both"/>
        <w:rPr>
          <w:rFonts w:ascii="Arial" w:hAnsi="Arial"/>
          <w:sz w:val="24"/>
        </w:rPr>
      </w:pPr>
      <w:r w:rsidRPr="00BC57FB">
        <w:rPr>
          <w:rFonts w:ascii="Arial" w:hAnsi="Arial"/>
          <w:sz w:val="24"/>
        </w:rPr>
        <w:t>L’invidia e la gelosia restringono il campo della carità, anzi lo rendono assai povero, perché lo riducono alle sole povere e misere forze che noi abbiamo. La carità, perché carità, deve essere universale, cattolica, deve voler raggiungere ogni uomo, di ogni tempo. Il cristiano deve essere uomo di preghiera; deve invocare da Dio che voglia concedere ad ogni uomo la grazia della salvezza e ad ogni cristiano i doni necessari, uno o più, perché questo possa accadere. La carità non invidiosa è la carità dallo sguardo universale, che va oltre gli angusti spazi del tempo, dei luoghi, delle singole persone, per abbracciare ogni cristiano, ogni uomo, ogni luogo, ogni situazione. Quando si producono di questi frutti di universalità, quando non ci si chiude nel nostro povero e meschino io, allora possiamo dire che non siamo nell’invidia, siamo nella carità di Cristo e di Dio.</w:t>
      </w:r>
    </w:p>
    <w:p w14:paraId="06B815D5" w14:textId="77777777" w:rsidR="00BC57FB" w:rsidRPr="00BC57FB" w:rsidRDefault="00BC57FB" w:rsidP="00BC57FB">
      <w:pPr>
        <w:spacing w:after="120"/>
        <w:jc w:val="both"/>
        <w:rPr>
          <w:rFonts w:ascii="Arial" w:hAnsi="Arial"/>
          <w:sz w:val="24"/>
        </w:rPr>
      </w:pPr>
      <w:r w:rsidRPr="00BC57FB">
        <w:rPr>
          <w:rFonts w:ascii="Arial" w:hAnsi="Arial"/>
          <w:b/>
          <w:sz w:val="24"/>
        </w:rPr>
        <w:t xml:space="preserve">Non si vanta la carità. </w:t>
      </w:r>
      <w:r w:rsidRPr="00BC57FB">
        <w:rPr>
          <w:rFonts w:ascii="Arial" w:hAnsi="Arial"/>
          <w:sz w:val="24"/>
        </w:rPr>
        <w:t xml:space="preserve"> Il vanto nasce dall’appropriazione di un qualcosa, dal ritenere che siamo noi gli artefici di tutto. Sappiamo invece che tutto è operato in noi dal Signore, tutto è un suo dono. È dono il pensiero, è dono l’agire, è dono l’albero ed è dono il frutto. È dono la nostra vita e tutto ciò che essa possiede, opera, compie. Tutto è per grazia di Dio. Se è per grazia di Dio, nessun vanto è possibile, altrimenti si toglierebbe a Dio la gloria e la si attribuirebbe ad un uomo e questa è vera e propria idolatria. Nel vanto l’uomo diviene autore di tutto, principio e causa di tutto; diviene albero e frutto nello stesso tempo. Nel vanto l’uomo si fa semplicemente dio.</w:t>
      </w:r>
    </w:p>
    <w:p w14:paraId="5F2A3A62" w14:textId="77777777" w:rsidR="00BC57FB" w:rsidRPr="00BC57FB" w:rsidRDefault="00BC57FB" w:rsidP="00BC57FB">
      <w:pPr>
        <w:spacing w:after="120"/>
        <w:jc w:val="both"/>
        <w:rPr>
          <w:rFonts w:ascii="Arial" w:hAnsi="Arial"/>
          <w:sz w:val="24"/>
        </w:rPr>
      </w:pPr>
      <w:r w:rsidRPr="00BC57FB">
        <w:rPr>
          <w:rFonts w:ascii="Arial" w:hAnsi="Arial"/>
          <w:b/>
          <w:sz w:val="24"/>
        </w:rPr>
        <w:lastRenderedPageBreak/>
        <w:t xml:space="preserve">Non si gonfia la carità. </w:t>
      </w:r>
      <w:r w:rsidRPr="00BC57FB">
        <w:rPr>
          <w:rFonts w:ascii="Arial" w:hAnsi="Arial"/>
          <w:sz w:val="24"/>
        </w:rPr>
        <w:t>La ragione per cui la carità non può gonfiarsi è data da una motivazione di fede, assai semplice da capire. Gonfiarsi significa apparire ciò che non si è. Si è una cosa e se ne vuole apparire un’altra e questo per ricevere gloria, onore, rispetto, considerazione da parte degli altri. La carità non si gonfia perché ciò che Dio ci ha dato noi lo manifestiamo, ciò che Dio non ci ha dato non possiamo manifestarlo. Dobbiamo farlo per amore di Dio e anche per amore del prossimo. Gonfiarsi significherebbe presentarsi al prossimo secondo ciò che non si è. Questo è inganno. Gonfiarsi significa anche non avere fede in Dio che ci tratta secondo le nostre capacità e non oltre di esse. Chi si gonfia manca di rispetto a Dio, offende la sua sapienza e intelligenza eterna, dichiara vano il progetto su di noi, perché ci ha arricchito di un solo dono, mentre noi ne avremmo voluti cinque, venti, cento, non per manifestare l’amore del Signore, ma per dare sfogo alla nostra superbia, alla nostra vanagloria, alla nostra vanità spirituale. Chi ama si presenta all’altro secondo verità; ciò che è, lo dice; ciò che non è, non lo dice; ciò che sa fare, lo fa; ciò che non sa fare, non lo fa e tutto questo per amore. Per gonfiarsi uno deve dare fiato a tutta la sua superbia. La superbia è il contrario della carità. La carità è il dono di noi stessi ai fratelli secondo verità, secondo ciò che Dio ha fatto di noi. Nella superbia invece c’è solo la ricerca della propria persona. Perché la nostra persona sia lodata, benedetta, esaltata, ricercata, riverita, osannata, siamo disposti anche ad apparire ciò che non siamo. Per fare questo bisogna gonfiarsi.</w:t>
      </w:r>
    </w:p>
    <w:p w14:paraId="720EAFAB"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non manca di rispetto, non cerca il suo interesse, non si adira, non tiene conto del male ricevuto, </w:t>
      </w:r>
    </w:p>
    <w:p w14:paraId="38762CCE" w14:textId="77777777" w:rsidR="00BC57FB" w:rsidRPr="00BC57FB" w:rsidRDefault="00BC57FB" w:rsidP="00BC57FB">
      <w:pPr>
        <w:spacing w:after="120"/>
        <w:jc w:val="both"/>
        <w:rPr>
          <w:rFonts w:ascii="Arial" w:hAnsi="Arial"/>
          <w:sz w:val="24"/>
        </w:rPr>
      </w:pPr>
      <w:r w:rsidRPr="00BC57FB">
        <w:rPr>
          <w:rFonts w:ascii="Arial" w:hAnsi="Arial"/>
          <w:sz w:val="24"/>
        </w:rPr>
        <w:t xml:space="preserve">Vengono in questo versetto presi in esame altre quattro note essenziali della carità. </w:t>
      </w:r>
    </w:p>
    <w:p w14:paraId="28A1B414"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manca di rispetto. </w:t>
      </w:r>
      <w:r w:rsidRPr="00BC57FB">
        <w:rPr>
          <w:rFonts w:ascii="Arial" w:hAnsi="Arial"/>
          <w:sz w:val="24"/>
        </w:rPr>
        <w:t>Cosa è il rispetto? È essenzialmente guardare l’altro secondo Dio, vederlo così come Dio lo ha costituito di fronte a noi e per noi. Chi ama accoglie l’altro così come esso è, così come Dio lo ha voluto e lo vuole, secondo il ruolo, il ministero, o il carisma che egli esercita nella comunità. Chi ama, ama prima il Signore, poi ama l’uomo e lo ama nel Signore. Amare il Signore vuol dire una cosa sola: amarlo nelle sue opere, nella sua volontà, nella sua decisione, nei suoi progetti, nei suoi doni, nelle sue realizzazioni storiche, in tutto ciò che Lui fa, vuole, dice, compie, opera. Lo ama in tutto ciò che ha fatto, fa e farà.  Rispettare l’altro è vederlo sempre in Dio e nella sua volontà. Chi ama Dio deve necessariamente amare l’uomo fatto ad immagine di Dio, significa anche amarlo per quel che lui è di fronte a me, ma è non perché lui così si è fatto, ma perché il Signore così lo ha fatto e lo ha posto dinanzi a me, come opera del suo amore per me.</w:t>
      </w:r>
    </w:p>
    <w:p w14:paraId="5E86238D" w14:textId="77777777" w:rsidR="00BC57FB" w:rsidRPr="00BC57FB" w:rsidRDefault="00BC57FB" w:rsidP="00BC57FB">
      <w:pPr>
        <w:spacing w:after="120"/>
        <w:jc w:val="both"/>
        <w:rPr>
          <w:rFonts w:ascii="Arial" w:hAnsi="Arial"/>
          <w:sz w:val="24"/>
        </w:rPr>
      </w:pPr>
      <w:r w:rsidRPr="00BC57FB">
        <w:rPr>
          <w:rFonts w:ascii="Arial" w:hAnsi="Arial"/>
          <w:sz w:val="24"/>
        </w:rPr>
        <w:t xml:space="preserve">Sappiamo di essere nella carità quando viviamo secondo giustizia e verità ogni rapporto con il nostro prossimo. Il primo rapporto di verità è dato dai comandamenti; il secondo dalle beatitudini. Fuori dei comandamenti e delle beatitudini non c’è rapporto di carità verso alcuno. I comandamenti sono l’inizio del rispetto di Dio e del prossimo, le beatitudini segnano la perfezione. Il rispetto è la legge delle relazioni che intercorrono tra gli uomini. È evidente che nessuna relazione può essere vera se non è costruita sulla giustizia e sulla carità. </w:t>
      </w:r>
    </w:p>
    <w:p w14:paraId="5B0ED294"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Per non mancare di rispetto bisogna sempre chiedersi: Chi è l’altro per rapporto a me? Perché il Signore lo ha messo al mio fianco? Quale ministero gli ha conferito perché lo eserciti in mio favore? Quale carisma gli ha concesso perché aiutasse me a camminare spedito sulla via del bene? Chi rispetta, ama l’altro così come esso è per se stesso, di fronte a noi e agli altri. Per rispettare bisogna conoscere se stessi e gli altri, farsi aiutare a conoscere se stessi, ma anche gli altri. Dalla conoscenza comprendiamo il mistero di Dio che si vive in una persona, lo accogliamo, ce ne serviamo perché il nostro ministero riceva un aiuto più grande di grazia e di verità, offriamo la nostra collaborazione perché l’altro possa vivere il progetto che Dio ha su di lui, secondo la più alta perfezione.</w:t>
      </w:r>
    </w:p>
    <w:p w14:paraId="62B1695B" w14:textId="77777777" w:rsidR="00BC57FB" w:rsidRPr="00BC57FB" w:rsidRDefault="00BC57FB" w:rsidP="00BC57FB">
      <w:pPr>
        <w:spacing w:after="120"/>
        <w:jc w:val="both"/>
        <w:rPr>
          <w:rFonts w:ascii="Arial" w:hAnsi="Arial"/>
          <w:sz w:val="24"/>
        </w:rPr>
      </w:pPr>
      <w:r w:rsidRPr="00BC57FB">
        <w:rPr>
          <w:rFonts w:ascii="Arial" w:hAnsi="Arial"/>
          <w:sz w:val="24"/>
        </w:rPr>
        <w:t xml:space="preserve">Si rispetta l’altro se gli si consegna la nostra vita perché lui possa esprimere nel mondo tutto l’amore che Dio ha versato nel cuore per mezzo dello Spirito di verità, di grazia, di comunione, di santificazione. È chiaro che prima di tutto va rispettato Dio, il quale deve essere accolto come Dio. Rispettando Dio si rispetta il mistero della Redenzione così come esso deve svolgersi su questa terra fino alla consumazione dei secoli. Si rispettano gli uomini che sono parte di questo mistero, strumenti perché il disegno di salvezza del Signore raggiunga ogni persona che è o che sarà sulla terra. </w:t>
      </w:r>
    </w:p>
    <w:p w14:paraId="4B23AFFC"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cerca il suo interesse. </w:t>
      </w:r>
      <w:r w:rsidRPr="00BC57FB">
        <w:rPr>
          <w:rFonts w:ascii="Arial" w:hAnsi="Arial"/>
          <w:sz w:val="24"/>
        </w:rPr>
        <w:t>La carità è dono. È dono ad immagine di Cristo Gesù che ha consegnato tutta intera la sua vita per la nostra salvezza e redenzione. Se è dono è anche spoliazione di sé stessi, consegna alla morte di croce per il bene del singolo e dell’intera umanità. Cercare il proprio interesse non solo non è carità, è la negazione di essa; è la distruzione di essa nel nostro cuore. Cristo visse per gli altri, non per se stesso; è morto per la nostra giustificazione, è risuscitato per la nostra salvezza. Questo il suo dono d’amore, il dono della sua vita, data in riscatto per noi. Come può uno, che è discepolo di colui che si è consegnato, vivere cercando solo se stesso, il suo particolare interesse? È, questa, vera contraddizione del cristianesimo. Da un lato crediamo in Cristo consegnato, dall’altro professiamo una vita in cui non solo non ci si consegna, quanto vogliamo la consegna degli altri per il nostro particolare interesse. È facile sapere se siamo nella carità. Se cerchiamo noi stessi, non lo siamo; se guardiamo alla nostra persona, non lo siamo; se curiamo i nostri interessi non lo siamo. Non lo siamo se facciamo qualsiasi altra cosa per un bene immediato alla nostra sola persona. La carità è uscire da noi stessi per consegnarsi agli altri; è il dono della nostra vita perché la vita del fratello possa definirsi ed essere vera vita, vita spirituale e non solo materiale, dell’anima e non solo del corpo.</w:t>
      </w:r>
    </w:p>
    <w:p w14:paraId="33232DEA"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si adira. </w:t>
      </w:r>
      <w:r w:rsidRPr="00BC57FB">
        <w:rPr>
          <w:rFonts w:ascii="Arial" w:hAnsi="Arial"/>
          <w:sz w:val="24"/>
        </w:rPr>
        <w:t xml:space="preserve">Ci si adira ogni qualvolta ci troviamo in relazione con gli altri e quanto gli altri fanno non è secondo il nostro gusto, o non ci è gradito affatto. Ci si adira per piegare l’altro a noi stessi, per incutergli paura, per obbligarlo, costringerlo, annientarlo, spegnerlo nella sua libertà. Il contrario dell’ira è la ponderazione, la pacatezza, la serenità, la riflessione, la meditazione, il dialogo, il confronto, il domandare ragione dell’altrui operato, ogni altro espediente umano che ci fa rapportare con gli altri con tanto desiderio di operare la pace attorno a noi e prima di tutto in noi stessi.  Chi ama sa essere sempre padrone di se stesso, sa governarsi, non si lascia mai prendere dalle cose e dalle </w:t>
      </w:r>
      <w:r w:rsidRPr="00BC57FB">
        <w:rPr>
          <w:rFonts w:ascii="Arial" w:hAnsi="Arial"/>
          <w:sz w:val="24"/>
        </w:rPr>
        <w:lastRenderedPageBreak/>
        <w:t>persone. Chi ama fa della sua vita una via di pace, di conforto, di consolazione, di pazienza, di sopportazione, di somma attenzione nei riguardi dei suoi fratelli.</w:t>
      </w:r>
    </w:p>
    <w:p w14:paraId="67A53BE7" w14:textId="77777777" w:rsidR="00BC57FB" w:rsidRPr="00BC57FB" w:rsidRDefault="00BC57FB" w:rsidP="00BC57FB">
      <w:pPr>
        <w:spacing w:after="120"/>
        <w:jc w:val="both"/>
        <w:rPr>
          <w:rFonts w:ascii="Arial" w:hAnsi="Arial"/>
          <w:sz w:val="24"/>
        </w:rPr>
      </w:pPr>
      <w:r w:rsidRPr="00BC57FB">
        <w:rPr>
          <w:rFonts w:ascii="Arial" w:hAnsi="Arial"/>
          <w:sz w:val="24"/>
        </w:rPr>
        <w:t>Chi ama non si adira per una ragione ancora più profonda. Cosa è la carità? È il dono della nostra vita all’altro, perché l’altro entri nella vita, abbandoni il peccato, lasci le imperfezioni, si immetta sul sentiero che dovrà portarlo alla croce. Ci si adira quando noi reputiamo che l’altro sbaglia. Che sbaglia a ragione o a torto, con coscienza o incoscienza, con volontà o senza, con premeditazione o senza, una cosa deve essere certa: il cristiano deve dare la vita al Signore in sacrificio perché questo non succeda mai più, non succeda affatto. Come può uno che ha già dato la vita al Signore per il bene dell’intera umanità adirarsi nel momento in cui qualcuno sbaglia nei suoi riguardi? Non deve egli forse dare la vita proprio per costui che ha sbagliato? E se deve dargli la vita, può forse adirarsi?</w:t>
      </w:r>
    </w:p>
    <w:p w14:paraId="48F7FB36"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tiene conto del male ricevuto. </w:t>
      </w:r>
      <w:r w:rsidRPr="00BC57FB">
        <w:rPr>
          <w:rFonts w:ascii="Arial" w:hAnsi="Arial"/>
          <w:sz w:val="24"/>
        </w:rPr>
        <w:t xml:space="preserve">È lo stesso motivo addotto circa l’ira e il dovere di non adirarsi per colui che vuole amare secondo Dio. Tenere conto del male ricevuto significa non perdonarlo, metterlo in deposito, tirarlo fuori al momento opportuno, usarlo a nostra beneficio, a favore della situazione nuova nella quale siamo venuti a trovarci. Verso il male invece il cristiano ha due obblighi assai gravi, seri, impegnativi. Prima di tutto deve perdonarlo in obbedienza al comando di Cristo Gesù. Perdonare il male significa prima di ogni altra cosa cancellarlo dalla nostra vista, eliminarlo del nostro cuore, estirparlo dalla nostra mente. È far sì che esso mai sia successo, o avvenuto. Il secondo motivo è questo: Cristo Gesù è colui che per estirpare il male dall’umanità è andato incontro alla morte e alla morte di croce, subì per il nostro peccato il supplizio della croce e lo subisce tuttora nel suo corpo che è </w:t>
      </w:r>
      <w:smartTag w:uri="urn:schemas-microsoft-com:office:smarttags" w:element="PersonName">
        <w:smartTagPr>
          <w:attr w:name="ProductID" w:val="la Chiesa."/>
        </w:smartTagPr>
        <w:r w:rsidRPr="00BC57FB">
          <w:rPr>
            <w:rFonts w:ascii="Arial" w:hAnsi="Arial"/>
            <w:sz w:val="24"/>
          </w:rPr>
          <w:t>la Chiesa.</w:t>
        </w:r>
      </w:smartTag>
    </w:p>
    <w:p w14:paraId="6C6D2ED7" w14:textId="77777777" w:rsidR="00BC57FB" w:rsidRPr="00BC57FB" w:rsidRDefault="00BC57FB" w:rsidP="00BC57FB">
      <w:pPr>
        <w:spacing w:after="120"/>
        <w:jc w:val="both"/>
        <w:rPr>
          <w:rFonts w:ascii="Arial" w:hAnsi="Arial"/>
          <w:sz w:val="24"/>
        </w:rPr>
      </w:pPr>
      <w:r w:rsidRPr="00BC57FB">
        <w:rPr>
          <w:rFonts w:ascii="Arial" w:hAnsi="Arial"/>
          <w:sz w:val="24"/>
        </w:rPr>
        <w:t>Il cristiano, formando con Cristo un solo corpo, anche lui ha il mandato e l’obbligo di offrire la sua vita per togliere il male da questo mondo. Ma togliere il male e tenere conto di esso, specie per quello che è stato inflitto a noi, personalmente, è un altro controsenso del nostro essere cristiani. Per l’uno e per l’altro motivo il cristiano deve tenere sempre puro il cuore, sempre libero, sempre sgombro da ogni ricordo di male. Non solo egli deve perdonare, non solo deve dimenticare, non solo non può tenerne conto, deve offrire la sua vita in espiazione perché il male sia tolto dal mondo, in tutto come ha fatto Cristo Gesù. Il cristiano questo lo può fare perché lui è corpo di Cristo. Il corpo di Cristo deve essere un solo sacrificio e un solo atto di amore a beneficio dell’intera umanità.</w:t>
      </w:r>
    </w:p>
    <w:p w14:paraId="33AAE159"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non gode dell'ingiustizia, ma si compiace della verità. </w:t>
      </w:r>
    </w:p>
    <w:p w14:paraId="3D93D4E5" w14:textId="77777777" w:rsidR="00BC57FB" w:rsidRPr="00BC57FB" w:rsidRDefault="00BC57FB" w:rsidP="00BC57FB">
      <w:pPr>
        <w:spacing w:after="120"/>
        <w:jc w:val="both"/>
        <w:rPr>
          <w:rFonts w:ascii="Arial" w:hAnsi="Arial"/>
          <w:sz w:val="24"/>
        </w:rPr>
      </w:pPr>
      <w:r w:rsidRPr="00BC57FB">
        <w:rPr>
          <w:rFonts w:ascii="Arial" w:hAnsi="Arial"/>
          <w:sz w:val="24"/>
        </w:rPr>
        <w:t>Cosa è l’ingiustizia in sé? È il peccato, la trasgressione dei comandamenti, è il male che viene perpetrato ai danni di una persona. Può godere il cristiano del male? Assolutamente no. Non può godere del male perché, anche se fatto contro un uomo, esso è sempre disobbedienza alla volontà di Dio, è offesa diretta e indiretta di Dio, o alla sua persona, o alla sua volontà quando è fatto ad una sua creatura.</w:t>
      </w:r>
    </w:p>
    <w:p w14:paraId="6B5B2C8E" w14:textId="77777777" w:rsidR="00BC57FB" w:rsidRPr="00BC57FB" w:rsidRDefault="00BC57FB" w:rsidP="00BC57FB">
      <w:pPr>
        <w:spacing w:after="120"/>
        <w:jc w:val="both"/>
        <w:rPr>
          <w:rFonts w:ascii="Arial" w:hAnsi="Arial"/>
          <w:sz w:val="24"/>
        </w:rPr>
      </w:pPr>
      <w:r w:rsidRPr="00BC57FB">
        <w:rPr>
          <w:rFonts w:ascii="Arial" w:hAnsi="Arial"/>
          <w:b/>
          <w:sz w:val="24"/>
        </w:rPr>
        <w:t xml:space="preserve">Godere dell’ingiustizia </w:t>
      </w:r>
      <w:r w:rsidRPr="00BC57FB">
        <w:rPr>
          <w:rFonts w:ascii="Arial" w:hAnsi="Arial"/>
          <w:sz w:val="24"/>
        </w:rPr>
        <w:t xml:space="preserve">sarebbe godere del peccato. Ci sarebbe una gioia che sarebbe il frutto del male fatto. Chi ama il Signore non può gioire quando il Signore viene offeso, anzi deve essere lui stesso nel pianto e nel dolore perché il Signore è stato offeso, tradito dalle sue creature. Chi è il cristiano? È colui che in Cristo deve togliere il peccato del mondo, lo deve togliere portandolo nel suo </w:t>
      </w:r>
      <w:r w:rsidRPr="00BC57FB">
        <w:rPr>
          <w:rFonts w:ascii="Arial" w:hAnsi="Arial"/>
          <w:sz w:val="24"/>
        </w:rPr>
        <w:lastRenderedPageBreak/>
        <w:t>corpo sulla croce, soffrendo ed espiando per i peccati del mondo intero. Il peccato che lui deve togliere, lo potrà togliere nella grande sofferenza e nel dolore. Come può creare gioia nel suo cuore il peccato, se poi è lui stesso a doverlo togliere attraverso la sofferenza del suo corpo e del suo spirito?</w:t>
      </w:r>
    </w:p>
    <w:p w14:paraId="23C93BD9" w14:textId="77777777" w:rsidR="00BC57FB" w:rsidRPr="00BC57FB" w:rsidRDefault="00BC57FB" w:rsidP="00BC57FB">
      <w:pPr>
        <w:spacing w:after="120"/>
        <w:jc w:val="both"/>
        <w:rPr>
          <w:rFonts w:ascii="Arial" w:hAnsi="Arial"/>
          <w:sz w:val="24"/>
        </w:rPr>
      </w:pPr>
      <w:r w:rsidRPr="00BC57FB">
        <w:rPr>
          <w:rFonts w:ascii="Arial" w:hAnsi="Arial"/>
          <w:sz w:val="24"/>
        </w:rPr>
        <w:t>Il vero discepolo di Gesù mai potrà gioire, godere perché una ingiustizia è stata fatta. Egli per ogni ingiustizia dovrà pregare, fare sacrifici, offrirli a Dio perché perdoni l’ingiustizia e converta colui che l’ha fatta. Questo è il vero stile del cristiano. Altri stili sono dei cristiani falsi, che non sanno cosa è il peccato e non sapendolo pensano di poter provare gioia quando una ingiustizia viene fatta. Non sono state forse le nostre ingiustizie, tutte, quelle del mondo intero, a portare sulla croce Cristo Gesù? Chi ama Cristo può gioire del peccato mentre Cristo è nell’agonia della sofferenza e della croce?</w:t>
      </w:r>
    </w:p>
    <w:p w14:paraId="7A09BBD6" w14:textId="77777777" w:rsidR="00BC57FB" w:rsidRPr="00BC57FB" w:rsidRDefault="00BC57FB" w:rsidP="00BC57FB">
      <w:pPr>
        <w:spacing w:after="120"/>
        <w:jc w:val="both"/>
        <w:rPr>
          <w:rFonts w:ascii="Arial" w:hAnsi="Arial"/>
          <w:sz w:val="24"/>
        </w:rPr>
      </w:pPr>
      <w:r w:rsidRPr="00BC57FB">
        <w:rPr>
          <w:rFonts w:ascii="Arial" w:hAnsi="Arial"/>
          <w:b/>
          <w:sz w:val="24"/>
        </w:rPr>
        <w:t xml:space="preserve">Il cristiano si compiace della verità. </w:t>
      </w:r>
      <w:r w:rsidRPr="00BC57FB">
        <w:rPr>
          <w:rFonts w:ascii="Arial" w:hAnsi="Arial"/>
          <w:sz w:val="24"/>
        </w:rPr>
        <w:t>Perché? Egli sa che la verità è Cristo Gesù, verità piena, totale, di salvezza, di redenzione, di santificazione. Il cristiano è l’uomo votato, consegnato alla verità, non solo per farla risplendere tutta intera attraverso la sua vita, quanto anche per impiantarla nel mondo attraverso l’annunzio e la diffusione del Vangelo, che è la verità di Dio per la salvezza di chiunque crede. Anche le verità parziali sono dono e frutto dello Spirito Santo nel mondo. Sono opera sua.  Può allora un cristiano non compiacersi della verità, se questa o è frutto diretto dello Spirito nel cuore degli uomini, o frutto della sua opera di missionario di Cristo e del Vangelo?</w:t>
      </w:r>
    </w:p>
    <w:p w14:paraId="6277EFEF" w14:textId="77777777" w:rsidR="00BC57FB" w:rsidRPr="00BC57FB" w:rsidRDefault="00BC57FB" w:rsidP="00BC57FB">
      <w:pPr>
        <w:spacing w:after="120"/>
        <w:jc w:val="both"/>
        <w:rPr>
          <w:rFonts w:ascii="Arial" w:hAnsi="Arial"/>
          <w:sz w:val="24"/>
        </w:rPr>
      </w:pPr>
      <w:r w:rsidRPr="00BC57FB">
        <w:rPr>
          <w:rFonts w:ascii="Arial" w:hAnsi="Arial"/>
          <w:sz w:val="24"/>
        </w:rPr>
        <w:t>Compiacersi della verità significa non solo diffondere la verità attorno a noi, attraverso la nostra opera di missionari del Vangelo. Significa altresì avere una mente e un cuore così libero da saper non solo discernere la verità ovunque si dovesse manifestare, ma anche accoglierla e farla divenire patrimonio della propria persona. Il cristiano è un cultore della verità, uno che la ama, la brama, la cerca, la desidera, prega per poterla conoscere in tutto il suo splendore. Egli sa però che lui non è fonte di verità; fonte unica della verità è Dio e il suo Santo Spirito. Lo Spirito Santo diffonde la verità nel mondo attraverso vie così misteriose che a nessuno è consentito di conoscere, e neanche di canalizzare, o imprigionare. Si conosce però il frutto della verità in questi uomini per quello che dicono e per quello che fanno. Il cristiano sapendo che è un suo preciso obbligo impostare la sua vita sulla verità piena deve in ogni momento porgere l’orecchio, stare attento, il Signore potrebbe parlargli attraverso chiunque e lui deve essere pronto ad accogliere la voce del Signore e farla diventare sua nuova forma di essere e di operare.</w:t>
      </w:r>
    </w:p>
    <w:p w14:paraId="2E3C92F2" w14:textId="77777777" w:rsidR="00BC57FB" w:rsidRPr="00BC57FB" w:rsidRDefault="00BC57FB" w:rsidP="00BC57FB">
      <w:pPr>
        <w:spacing w:after="120"/>
        <w:jc w:val="both"/>
        <w:rPr>
          <w:rFonts w:ascii="Arial" w:hAnsi="Arial"/>
          <w:sz w:val="24"/>
        </w:rPr>
      </w:pPr>
      <w:r w:rsidRPr="00BC57FB">
        <w:rPr>
          <w:rFonts w:ascii="Arial" w:hAnsi="Arial"/>
          <w:sz w:val="24"/>
        </w:rPr>
        <w:t xml:space="preserve">Nessuno si deve chiudere in se stesso, nessuno deve pensare di essere nel possesso pieno della verità, ognuno deve pensarsi sempre in via di acquisizione della verità che deve trasformare la sua vita. Per questo occorre attenzione, vigilanza, studio, riflessione, meditazione, preghiera, ma soprattutto povertà in spirito, libertà interiore, prontezza a mettersi sempre in questione, volontà di ascolto, sapienza nel discernimento, prudenza nella valutazione, saggezza nel comprendere, intelligenza nel capire, occhi per vedere e orecchi per ascoltare il Signore che parla attraverso l’altro.  Il cristiano possiede la pienezza della verità perché possiede Cristo Gesù. Non possiede però la pienezza dell’intelligenza del mistero di Cristo. Per questo deve essere in perenne ascolto dello Spirito Santo </w:t>
      </w:r>
      <w:r w:rsidRPr="00BC57FB">
        <w:rPr>
          <w:rFonts w:ascii="Arial" w:hAnsi="Arial"/>
          <w:sz w:val="24"/>
        </w:rPr>
        <w:lastRenderedPageBreak/>
        <w:t xml:space="preserve">che ha il mandato da Cristo Gesù di condurre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e ogni singolo suo discepolo verso la pienezza della verità. Se il cristiano sa questo, ma soprattutto se il cristiano è un amante della verità, egli sa riconoscerla ovunque lo Spirito di Dio dovesse manifestarla. Sarà lo stesso Spirito di Dio ad attrarre il suo cuore verso di essa. Se invece c’è chiusura e ostinazione, superbia ed ogni altro genere di vizi nel cuore, il cristiano mai potrà progredire verso la verità tutta intera. Il peccato che dimora in lui è la negazione della verità; è anche cammino contrario e inverso alla stessa verità.</w:t>
      </w:r>
    </w:p>
    <w:p w14:paraId="64DE0FB3"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Tutto copre, tutto crede, tutto spera, tutto sopporta. </w:t>
      </w:r>
    </w:p>
    <w:p w14:paraId="360D324D" w14:textId="77777777" w:rsidR="00BC57FB" w:rsidRPr="00BC57FB" w:rsidRDefault="00BC57FB" w:rsidP="00BC57FB">
      <w:pPr>
        <w:spacing w:after="120"/>
        <w:jc w:val="both"/>
        <w:rPr>
          <w:rFonts w:ascii="Arial" w:hAnsi="Arial"/>
          <w:sz w:val="24"/>
        </w:rPr>
      </w:pPr>
      <w:r w:rsidRPr="00BC57FB">
        <w:rPr>
          <w:rFonts w:ascii="Arial" w:hAnsi="Arial"/>
          <w:sz w:val="24"/>
        </w:rPr>
        <w:t>Paolo ci offre ora le ultime quattro note della carità. Sono il corollario, l’abbellimento definitivo che rendono splendente il cristiano che indossa la veste della carità così come è stata confezionata per lui. La carità è questa veste e bisogna indossarla per intero. Questo dovrà essere l’impegno quotidiano del cristiano. Se lui vuol fare un buon esame di coscienza per sapere come sta in vita cristiana, è sufficiente per lui esaminarsi sulla carità, vedere quale pezzo di questo abito divino ancora gli manca e far sì attraverso la preghiera e l’esercizio quotidiano che esso entri al più presto in suo possesso.</w:t>
      </w:r>
    </w:p>
    <w:p w14:paraId="334F7982"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copre. </w:t>
      </w:r>
      <w:r w:rsidRPr="00BC57FB">
        <w:rPr>
          <w:rFonts w:ascii="Arial" w:hAnsi="Arial"/>
          <w:sz w:val="24"/>
        </w:rPr>
        <w:t>Copre i peccati, le trasgressioni, i vizi, le imperfezioni dei fratelli. Li copre per non divulgarli, li copre perché non diventino motivo di scandalo presso altri, li copre non perché il male non sia conosciuto, ma perché non si diffonda e non si espanda nel mondo. Li copre perché lui non è giudice dei suoi fratelli e non può emettere un giudizio di condanna, o di assoluzione, su di loro. Coprire il male degli altri è opera di misericordia, non è ipocrisia. Coprire non è dichiarare il male non male, coprirlo è vederlo come male in sé, male oggettivo. Non lo si può considerare e vedere come un male soggettivo, perché occorrerebbe essere nella coscienza dell’altro. Nessuno è nella coscienza dell’altro. Solo il profeta è nella coscienza dell’altro quando il Signore gliela manifesta e solo lui legge il cuore dei fratelli quando il Signore lo vuole e lo permette per un bene maggiore che è sempre un bene di salvezza. Coprire il male e le imperfezioni dell’altro ha anche un significato preciso: non esporre la vita dell’altro a pubblico dominio, quindi a derisione, a mortificazione, a vilipendio, a giudizio, ad ogni altro male che si potrebbe abbattere su colui che in qualche modo ha sbagliato, o sta sbagliando. Il cristiano è obbligato in coscienza ad evitare ogni mormorazione, pettegolezzo, diceria sugli altri. È obbligato in coscienza a non divulgare agli altri ciò che lui ha visto, sentito sugli altri.</w:t>
      </w:r>
    </w:p>
    <w:p w14:paraId="0AF53949" w14:textId="77777777" w:rsidR="00BC57FB" w:rsidRPr="00BC57FB" w:rsidRDefault="00BC57FB" w:rsidP="00BC57FB">
      <w:pPr>
        <w:spacing w:after="120"/>
        <w:jc w:val="both"/>
        <w:rPr>
          <w:rFonts w:ascii="Arial" w:hAnsi="Arial"/>
          <w:sz w:val="24"/>
        </w:rPr>
      </w:pPr>
      <w:r w:rsidRPr="00BC57FB">
        <w:rPr>
          <w:rFonts w:ascii="Arial" w:hAnsi="Arial"/>
          <w:sz w:val="24"/>
        </w:rPr>
        <w:t>Il cristiano deve fare del suo cuore una tomba, elevando però la sua volontà in Dio e chiedere che voglia perdonare il male e condurre nella sua giustizia che è giustizia di salvezza e di redenzione colui che il male ha operato e continua ad operare. Come Cristo, il cristiano non vive per giudicare l’altro, vive per dare la sua vita perché l’altro si salvi, chiunque esso sia. Egli copre il peccato presso gli uomini non manifestandolo loro; lo copre presso Dio rivestendolo della sua misericordia e della sua preghiera, assieme all’offerta della sua vita perché ogni male dalla terra scompaia, venga gettato nel più profondo del mare.  In questo senso si copre il peccato, togliendolo dal mondo, invocando Dio perché lo tolga.</w:t>
      </w:r>
    </w:p>
    <w:p w14:paraId="7CA35CD0"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crede. </w:t>
      </w:r>
      <w:r w:rsidRPr="00BC57FB">
        <w:rPr>
          <w:rFonts w:ascii="Arial" w:hAnsi="Arial"/>
          <w:sz w:val="24"/>
        </w:rPr>
        <w:t xml:space="preserve">Questa frase non è da riferire alla verità del Vangelo. Il Vangelo deve essere creduto per entrare nella vita eterna. Si sa che il Vangelo va creduto </w:t>
      </w:r>
      <w:r w:rsidRPr="00BC57FB">
        <w:rPr>
          <w:rFonts w:ascii="Arial" w:hAnsi="Arial"/>
          <w:sz w:val="24"/>
        </w:rPr>
        <w:lastRenderedPageBreak/>
        <w:t>tutto, in ogni sua parte, altrimenti la nostra non è fede nel Vangelo, non è fede nella verità che ci salva. Paolo vuole stabilire tra i cristiani, anzi tra gli uomini, un rapporto di serena fiducia, cosa che non può avvenire se i nostri cuori non sono puri, limpidi, semplici. Dobbiamo credere negli altri, sempre; degli altri dobbiamo credere tutto. Ci dobbiamo relazionare con loro in semplicità. Non dobbiamo vedere negli altri il male o la cattiveria contro di noi.</w:t>
      </w:r>
    </w:p>
    <w:p w14:paraId="222C99B7" w14:textId="77777777" w:rsidR="00BC57FB" w:rsidRPr="00BC57FB" w:rsidRDefault="00BC57FB" w:rsidP="00BC57FB">
      <w:pPr>
        <w:spacing w:after="120"/>
        <w:jc w:val="both"/>
        <w:rPr>
          <w:rFonts w:ascii="Arial" w:hAnsi="Arial"/>
          <w:sz w:val="24"/>
        </w:rPr>
      </w:pPr>
      <w:r w:rsidRPr="00BC57FB">
        <w:rPr>
          <w:rFonts w:ascii="Arial" w:hAnsi="Arial"/>
          <w:sz w:val="24"/>
        </w:rPr>
        <w:t xml:space="preserve">Gli altri non sono contro di noi, sono per noi. Questo non significa che dobbiamo agire senza prudenza. Dobbiamo prestare fede alle parole di bene e di bontà che ci vengono dette; se poi alle parole non seguono le opere, se l’altro si dimostra non credibile in quello che dice, allora dobbiamo rivestire noi la prudenza e porre attenzione alle parole che escono dalla loro bocca. Non perché noi non vogliamo crederle, ma perché sono parole false, bugiarde, piene di menzogna e di inganno. La prudenza però vuole anche che si valuti caso da caso, momento da momento, tempo da tempo. C’è un tempo in cui una parola deve essere non accolta a causa delle opere malvagie che la seguono, e subito dopo un’altra parola deve essere accolta a causa della bontà che produce. </w:t>
      </w:r>
    </w:p>
    <w:p w14:paraId="2411C897" w14:textId="77777777" w:rsidR="00BC57FB" w:rsidRPr="00BC57FB" w:rsidRDefault="00BC57FB" w:rsidP="00BC57FB">
      <w:pPr>
        <w:spacing w:after="120"/>
        <w:jc w:val="both"/>
        <w:rPr>
          <w:rFonts w:ascii="Arial" w:hAnsi="Arial"/>
          <w:sz w:val="24"/>
        </w:rPr>
      </w:pPr>
      <w:r w:rsidRPr="00BC57FB">
        <w:rPr>
          <w:rFonts w:ascii="Arial" w:hAnsi="Arial"/>
          <w:sz w:val="24"/>
        </w:rPr>
        <w:t>Occorre al cristiano tutta la saggezza dello Spirito Santo, tutta la sua intelligenza per potersi relazionare con i fratelli. Una cosa però il Signore la vuole da noi: non agire mai per impulso, per emotività, per convinzione stabilizzata. Bisogna agire esaminando ogni cosa, ogni parola, facendo attenzione ai tempi e ai momenti. Bisogna agire mettendo tutta la saggezza dello Spirito Santo per sapere cosa fare e quale decisione prendere dinanzi alle parole degli altri.</w:t>
      </w:r>
    </w:p>
    <w:p w14:paraId="59490ACB"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spera. </w:t>
      </w:r>
      <w:r w:rsidRPr="00BC57FB">
        <w:rPr>
          <w:rFonts w:ascii="Arial" w:hAnsi="Arial"/>
          <w:sz w:val="24"/>
        </w:rPr>
        <w:t>La speranza del cristiano deve essere una sola. Secondo questa speranza agire e muoversi nella storia. Egli deve avere la speranza nel cuore che il male può essere vinto e che Cristo può riportare una stupenda vittoria sul peccato e sulla morte. Forte di questa speranza egli cammina tra gli uomini e li aiuta a morire in Cristo al peccato, ma anche a risorgere con lui a vita nuova. In ogni cosa, in ogni avvenimento, in ogni circostanza della vita egli sa di essere un vincitore in Cristo Gesù. Attraverso la sua parola, la sua vita, soprattutto la sua preghiera e l’offerta di se stesso al Padre, egli deve sperare che la vittoria di Cristo si compia nell’uomo, in ogni uomo.</w:t>
      </w:r>
    </w:p>
    <w:p w14:paraId="622FE197" w14:textId="77777777" w:rsidR="00BC57FB" w:rsidRPr="00BC57FB" w:rsidRDefault="00BC57FB" w:rsidP="00BC57FB">
      <w:pPr>
        <w:spacing w:after="120"/>
        <w:jc w:val="both"/>
        <w:rPr>
          <w:rFonts w:ascii="Arial" w:hAnsi="Arial"/>
          <w:sz w:val="24"/>
        </w:rPr>
      </w:pPr>
      <w:r w:rsidRPr="00BC57FB">
        <w:rPr>
          <w:rFonts w:ascii="Arial" w:hAnsi="Arial"/>
          <w:sz w:val="24"/>
        </w:rPr>
        <w:t>Solo chi ha questa speranza può essere un missionario del Vangelo. Chi non ha questa speranza non può andare in mezzo agli uomini. In mezzo agli uomini si va con un unico intento: vincere il male che li divora, togliere il peccato che li uccide, eliminare i vizi che li conducono alla morte. In ogni cosa egli deve mettere il principio della speranza, la verità della speranza, la certezza della speranza, la vittoria della speranza. Questa principio e questa vittoria è Cristo Gesù. Ogni cosa egli la deve riempire di Cristo, perché Cristo è l’unica speranza del cristiano.</w:t>
      </w:r>
    </w:p>
    <w:p w14:paraId="61EE4182" w14:textId="77777777" w:rsidR="00BC57FB" w:rsidRPr="00BC57FB" w:rsidRDefault="00BC57FB" w:rsidP="00BC57FB">
      <w:pPr>
        <w:spacing w:after="120"/>
        <w:jc w:val="both"/>
        <w:rPr>
          <w:rFonts w:ascii="Arial" w:hAnsi="Arial"/>
          <w:sz w:val="24"/>
        </w:rPr>
      </w:pPr>
      <w:r w:rsidRPr="00BC57FB">
        <w:rPr>
          <w:rFonts w:ascii="Arial" w:hAnsi="Arial"/>
          <w:sz w:val="24"/>
        </w:rPr>
        <w:t>Questo principio deve ricolmare prima di tutto il cuore e la mente del cristiano, deve essere la forza della sua volontà, l’energia divina che lo spinge a recarsi tra gli uomini. Se manca in lui questo principio, se con esso non riempie ogni cosa, egli è già un perdente, uno sconfitto e chi è sconfitto e perdente non può portare speranza in questo mondo. Prima di ogni altra cosa, prima di intraprendere qualsiasi attività il cristiano deve indossare lui l’armatura della speranza, deve indossare Cristo speranza del mondo e con Lui presentarsi dinanzi alla storia di male e di peccato, nella certezza che egli lo potrà vincere, sconfiggere, eliminare.</w:t>
      </w:r>
    </w:p>
    <w:p w14:paraId="0C540866"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Potrà egli impiantare il bene sulla terra e portare nei cuori la verità, la giustizia, l’amore, la fede, il Vangelo della salvezza. Tutto dipende dalla speranza che abita nel cuore; se questa è forte, sana, robusta, sana forte e robusta sarà anche la sua opera; se questa è debole, debole sarà la sua opera; se questa è inesistente, nulla sarà la sua opera. Lavorerà invano, invano consumerà le sue energie, anzi non ne consumerà affatto, perché il suo lavoro sarà anch’esso inesistente. Avrà un inizio, ma subito dopo egli si arrenderà dinanzi al male, perché avrà creduto che vincere il male è impossibile.</w:t>
      </w:r>
    </w:p>
    <w:p w14:paraId="0ED2E150"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sopporta. </w:t>
      </w:r>
      <w:r w:rsidRPr="00BC57FB">
        <w:rPr>
          <w:rFonts w:ascii="Arial" w:hAnsi="Arial"/>
          <w:sz w:val="24"/>
        </w:rPr>
        <w:t xml:space="preserve">Il cristiano avanza nella storia portando Cristo nel cuore, avendolo sempre impresso dinanzi agli occhi. Il Cristo che egli porta e che contempla è il Cristo Crocifisso. Lo porta e lo contempla per divenire come Lui, sapendo che solo in questa volontà di conformarsi a Lui è possibile togliere il peccato del mondo. Il cristiano diviene come Cristo, nella sofferenza che è fatta di male fisico e spirituale che si abbatte su di lui. Sopportare tutto significa portare su di sé e portarlo fin sopra la croce tutto quanto gli altri gli faranno di male, sia male fisico che male spirituale. Egli sa che questa è la via per divenire come Cristo e la prende, la percorre. La prende perché è l’unica via per arrivare alla conformità con Cristo Gesù. La percorre pregando ed offrendo perché il Signore compia in lui l’opera che ha già iniziato il giorno del Santo Battesimo, quando lo ha immerso nella morte di Cristo, lo ha risuscitato nella sua risurrezione, lo ha fatto corpo di Cristo e quindi lo ha segnato per sempre per la sofferenza e per il martirio. La superbia e la carne si ribelleranno ad ogni male che si abbatte sul cristiano, ma lui ha l’obbligo di sottomettere la superbia e la carne alla volontà di Dio, ha l’obbligo di pregare. Questa sottomissione può avvenire solo con la fortezza dello Spirito che opera in lui. </w:t>
      </w:r>
    </w:p>
    <w:p w14:paraId="4B1A6CA4" w14:textId="77777777" w:rsidR="00BC57FB" w:rsidRPr="00BC57FB" w:rsidRDefault="00BC57FB" w:rsidP="00BC57FB">
      <w:pPr>
        <w:spacing w:after="120"/>
        <w:jc w:val="both"/>
        <w:rPr>
          <w:rFonts w:ascii="Arial" w:hAnsi="Arial"/>
          <w:b/>
          <w:sz w:val="24"/>
        </w:rPr>
      </w:pPr>
      <w:r w:rsidRPr="00BC57FB">
        <w:rPr>
          <w:rFonts w:ascii="Arial" w:hAnsi="Arial"/>
          <w:sz w:val="24"/>
        </w:rPr>
        <w:t>Il cristiano sa che sopportando ogni cosa, di ogni cosa egli può fare un’offerta a Dio per la santificazione della sua anima e per la giustificazione e la conversione dei peccatori. Può offrire la sua vita di sofferenza e di dolore sofferto a causa di Cristo e del suo Vangelo, oppure sofferto come conseguenza della sua umanità ammalata, fragile, avvolta dal dolore e dalla morte, a favore di coloro che non conoscono Gesù, o che dopo averlo conosciuto, lo hanno abbandonato, rinnegandolo e tradendolo, consegnandolo al ludibrio del mondo e alla croce che si rinnova per loro nel corpo della Chiesa. Per sopportare tutto bisogna rivestirsi di pazienza e così si completa la veste della carità. Dalla pazienza si parte, alla pazienza si arriva, nella pazienza si consuma tutta intera la vita del cristiano. La pazienza è solo nell’offerta della nostra vita al Signore perché il peccato del mondo venga cancellato, estirpato, annullato, in tutto come ha fatto Cristo Gesù che è il Dio paziente, venuto in mezzo a noi per insegnarci come si vive ogni istante della nostra vita e come offrire ogni istante al Padre dei cieli per annullare il debito che l’umanità ha contratto in Adamo.</w:t>
      </w:r>
    </w:p>
    <w:p w14:paraId="4FC69A5B"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La carità non avrà mai fine. Le profezie scompariranno; il dono delle lingue cesserà e la scienza svanirà. </w:t>
      </w:r>
    </w:p>
    <w:p w14:paraId="111C798A" w14:textId="77777777" w:rsidR="00BC57FB" w:rsidRPr="00BC57FB" w:rsidRDefault="00BC57FB" w:rsidP="00BC57FB">
      <w:pPr>
        <w:spacing w:after="120"/>
        <w:jc w:val="both"/>
        <w:rPr>
          <w:rFonts w:ascii="Arial" w:hAnsi="Arial"/>
          <w:sz w:val="24"/>
        </w:rPr>
      </w:pPr>
      <w:r w:rsidRPr="00BC57FB">
        <w:rPr>
          <w:rFonts w:ascii="Arial" w:hAnsi="Arial"/>
          <w:sz w:val="24"/>
        </w:rPr>
        <w:t>Tutto finisce, tutto scompare, tutto ha un termine. La carità invece non finisce, non scompare, non avrà mai fine.</w:t>
      </w:r>
    </w:p>
    <w:p w14:paraId="0C6F6CDE" w14:textId="77777777" w:rsidR="00BC57FB" w:rsidRPr="00BC57FB" w:rsidRDefault="00BC57FB" w:rsidP="00BC57FB">
      <w:pPr>
        <w:spacing w:after="120"/>
        <w:jc w:val="both"/>
        <w:rPr>
          <w:rFonts w:ascii="Arial" w:hAnsi="Arial"/>
          <w:sz w:val="24"/>
        </w:rPr>
      </w:pPr>
      <w:r w:rsidRPr="00BC57FB">
        <w:rPr>
          <w:rFonts w:ascii="Arial" w:hAnsi="Arial"/>
          <w:sz w:val="24"/>
        </w:rPr>
        <w:t xml:space="preserve">Dopo la morte si entra nel mondo della visione, della pura realtà, della spiritualità totale. Scienza, lingue, profezie non serviranno più. Tutto è conosciuto </w:t>
      </w:r>
      <w:r w:rsidRPr="00BC57FB">
        <w:rPr>
          <w:rFonts w:ascii="Arial" w:hAnsi="Arial"/>
          <w:sz w:val="24"/>
        </w:rPr>
        <w:lastRenderedPageBreak/>
        <w:t xml:space="preserve">direttamente, tutto è visto direttamente, tutto è compreso direttamente. Non abbiamo più bisogno di alcuna mediazione umana. Resta l’unica mediazione che è quella di Cristo Gesù. La carità è il fine e l’essenza della nostra vita. Tutto il resto deve essere considerato mezzo e strumento per amare. Ogni altra cosa deve essere avvolta dalla relatività, dalla provvisorietà, dalla non necessità. Tutto, invece, è la carità. Dio è la nostra carità eterna, perché Dio è carità. Cristo è la nostra carità incarnata, perché Cristo è la carità crocifissa e risorta; lo Spirito è la nostra carità, perché lo Spirito è </w:t>
      </w:r>
      <w:smartTag w:uri="urn:schemas-microsoft-com:office:smarttags" w:element="PersonName">
        <w:smartTagPr>
          <w:attr w:name="ProductID" w:val="la Divina"/>
        </w:smartTagPr>
        <w:r w:rsidRPr="00BC57FB">
          <w:rPr>
            <w:rFonts w:ascii="Arial" w:hAnsi="Arial"/>
            <w:sz w:val="24"/>
          </w:rPr>
          <w:t>la Divina</w:t>
        </w:r>
      </w:smartTag>
      <w:r w:rsidRPr="00BC57FB">
        <w:rPr>
          <w:rFonts w:ascii="Arial" w:hAnsi="Arial"/>
          <w:sz w:val="24"/>
        </w:rPr>
        <w:t xml:space="preserve"> ed Eterna Carità che dal Padre si riversa interamente nel Figlio e dal Figlio ritorna tutta nel Padre, dal Padre e dal Figlio per mezzo dell’unico Spirito viene riversata in noi.</w:t>
      </w:r>
    </w:p>
    <w:p w14:paraId="29B029F0" w14:textId="77777777" w:rsidR="00BC57FB" w:rsidRPr="00BC57FB" w:rsidRDefault="00BC57FB" w:rsidP="00BC57FB">
      <w:pPr>
        <w:spacing w:after="120"/>
        <w:jc w:val="both"/>
        <w:rPr>
          <w:rFonts w:ascii="Arial" w:hAnsi="Arial"/>
          <w:sz w:val="24"/>
        </w:rPr>
      </w:pPr>
      <w:r w:rsidRPr="00BC57FB">
        <w:rPr>
          <w:rFonts w:ascii="Arial" w:hAnsi="Arial"/>
          <w:sz w:val="24"/>
        </w:rPr>
        <w:t>Prima essa ci deve rendere ad immagine di Cristo, carità crocifissa e risorta, e in Cristo, sempre per opera dello Spirito Santo, ci deve rendere ad immagine della Carità del Padre, Carità eterna, Amore inconsumato, Dono totale di sé al Figlio, Dono per creazione all’uomo, nel Figlio per opera dello Spirito Santo. La carità è la nostra nuova natura, natura tutta cristificata, natura tutta deificata, natura tutta spiritualizzata. Natura che è la nostra nuova forma, la forma del nostro nuovo essere creato in noi dallo Spirito Santo in Cristo Gesù. La carità non finirà mai perché è la nostra stessa natura, in tutto simile alla natura di Dio Padre, di Dio Figlio, di Dio Spirito Santo. Tutto dobbiamo fare per possedere questa natura, per possederla nello splendore più alto. Quanto Paolo ci ha detto sulla carità è la via perché noi possiamo giungere al completamento nel modo più mirabile di questa nostra natura.</w:t>
      </w:r>
    </w:p>
    <w:p w14:paraId="664592E2" w14:textId="77777777" w:rsidR="00BC57FB" w:rsidRPr="00BC57FB" w:rsidRDefault="00BC57FB" w:rsidP="00BC57FB">
      <w:pPr>
        <w:spacing w:after="120"/>
        <w:jc w:val="both"/>
        <w:rPr>
          <w:rFonts w:ascii="Arial" w:hAnsi="Arial"/>
          <w:sz w:val="24"/>
        </w:rPr>
      </w:pPr>
      <w:r w:rsidRPr="00BC57FB">
        <w:rPr>
          <w:rFonts w:ascii="Arial" w:hAnsi="Arial"/>
          <w:sz w:val="24"/>
        </w:rPr>
        <w:t>Se tutto quello che noi facciamo è solo un mezzo, non è il fine della nostra esistenza, è giusto che ci si liberi dal mezzo e per potercene liberare, bisogna necessariamente acquisire la povertà in spirito. Per mezzo di questa virtù che è anche beatitudine, è la prima delle beatitudini, l’uomo abbandona anche i suoi desideri, le sue aspirazioni, si mette interamente nelle mani del suo Signore e tutto vive secondo la legge e la regola della carità. Cristo questo cammino lo ha percorso, ha raggiunto il sommo della perfezione, ha dato tutti di sé al Padre perché la sua natura umana fosse tutta rivestita della carità del Padre, in tutto simile alla sua natura divina che è carità eterna ed increata, amore purissimo e santissimo. Il cristiano può riuscirci, deve riuscirci, è chiamato a questa realizzazione. Per questo è giusto che offra tutta intera la sua vita, vincendo ogni tentazione che vorrebbe riportarlo in ciò che è effimero, temporaneo, che è di breve durata, che passa e che tramonta, compresi quei doni spirituali che servono per il tempo, ma non per la nostra eternità, servono per la nostra eternità se sappiamo fare con essi uno strumento per amare infinitamente Dio e infinitamente l’uomo, se facciamo di questi strumenti un servizio al raggiungimento della perfetta carità in noi. Per la carità si dona tutto, anche il nostro corpo; per la carità ci si libera da tutto, anche dai doni spirituali, se questi diventano un ostacolo ad amare Dio e i fratelli con tutto l’amore di Cristo Crocifisso. Per la carità tutto si dona e tutto si riceve, tutto si accoglie e da tutto ci si libera. La carità non ha altra legge se non la legge della carità, che è legge a se stessa e per se stessa. La carità non può avere alcuna legge che la regolarizzi, perché alla carità non è consentita alcuna regolamentazione. La carità è prima di tutto e dopo tutto, è prima del tempo e dopo il tempo, viene da Dio, si perfezione sulla terra, si vive eternamente nel cielo.</w:t>
      </w:r>
    </w:p>
    <w:p w14:paraId="1620D8DF"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lastRenderedPageBreak/>
        <w:t xml:space="preserve">La nostra conoscenza è imperfetta e imperfetta la nostra profezia. </w:t>
      </w:r>
    </w:p>
    <w:p w14:paraId="052CA4A7" w14:textId="77777777" w:rsidR="00BC57FB" w:rsidRPr="00BC57FB" w:rsidRDefault="00BC57FB" w:rsidP="00BC57FB">
      <w:pPr>
        <w:spacing w:after="120"/>
        <w:jc w:val="both"/>
        <w:rPr>
          <w:rFonts w:ascii="Arial" w:hAnsi="Arial"/>
          <w:sz w:val="24"/>
        </w:rPr>
      </w:pPr>
      <w:r w:rsidRPr="00BC57FB">
        <w:rPr>
          <w:rFonts w:ascii="Arial" w:hAnsi="Arial"/>
          <w:sz w:val="24"/>
        </w:rPr>
        <w:t>In questo versetto Paolo mostra ancora un aspetto delle cose che si possiedono, anche se sono doni dello Spirito. Oltre che finiranno, svaniranno per sempre, durano e servono solo su questa terra, durante il tempo del nostro pellegrinaggio verso il compimento della nostra speranza, che è la conformazione in tutto a Cristo crocifisso e risorto, tutte queste cose sono anche imperfette. Se sono imperfette non meritano più di tanto la nostra attenzione. La nostra vocazione è a ciò che è perfetto e di perfetto c’è solo Dio, Cristo e lo Spirito Santo, di perfetto c’è solo la natura divina che è carità.</w:t>
      </w:r>
    </w:p>
    <w:p w14:paraId="1CB552A4" w14:textId="77777777" w:rsidR="00BC57FB" w:rsidRPr="00BC57FB" w:rsidRDefault="00BC57FB" w:rsidP="00BC57FB">
      <w:pPr>
        <w:spacing w:after="120"/>
        <w:jc w:val="both"/>
        <w:rPr>
          <w:rFonts w:ascii="Arial" w:hAnsi="Arial"/>
          <w:sz w:val="24"/>
        </w:rPr>
      </w:pPr>
      <w:r w:rsidRPr="00BC57FB">
        <w:rPr>
          <w:rFonts w:ascii="Arial" w:hAnsi="Arial"/>
          <w:sz w:val="24"/>
        </w:rPr>
        <w:t>Il cristiano è obbligato a non attaccare il suo cuore a ciò che è imperfetto; egli deve attaccarlo solo a ciò che è perfetto e di perfetto c’è solo Cristo Crocifisso che ha mostrato a tutti noi la sua libertà da tutto ciò che è della terra ed anche del cielo, ma che non è Dio direttamente. Cristo Gesù tutto ha lasciato per il Padre suo, per il suo amore; tutto ha vissuto per il Padre suo, per il suo amore. L’amore del Padre lo muoveva e lo conduceva, l’amore del Padre lo liberava e lo salvava dalla contingenza umana; l’amore del Padre lo proteggeva da tutte le tentazioni di attaccamento ai beni divini o terreni che non sono la carità del Padre in se stessa considerata, amata, bramata, cercata.</w:t>
      </w:r>
    </w:p>
    <w:p w14:paraId="73302B5A" w14:textId="77777777" w:rsidR="00BC57FB" w:rsidRPr="00BC57FB" w:rsidRDefault="00BC57FB" w:rsidP="00BC57FB">
      <w:pPr>
        <w:spacing w:after="120"/>
        <w:jc w:val="both"/>
        <w:rPr>
          <w:rFonts w:ascii="Arial" w:hAnsi="Arial"/>
          <w:sz w:val="24"/>
        </w:rPr>
      </w:pPr>
      <w:r w:rsidRPr="00BC57FB">
        <w:rPr>
          <w:rFonts w:ascii="Arial" w:hAnsi="Arial"/>
          <w:sz w:val="24"/>
        </w:rPr>
        <w:t>L’amore del Padre è il fine della sua umana esistenza, perché è solo riportando la sua natura umana nell’amore del Padre, questa si sarebbe ricolmata di vera essenzialità, di una essenzialità duratura ed eterna, come duratura ed eterna è la natura di Dio, che è carità. Come si può constatare il pensiero di Paolo è limpido, chiaro, lineare. Il suo pensiero è soprattutto libero da quanto non è amore di Dio nella sua vita e per questo amore egli è disposto a lasciare ogni altro amore, ogni altra parvenza di amore, ogni mezzo che conduce a questo amore, ma che non è questo amore. Se noi riusciamo, almeno in parte, ad entrare nella sua mente e nel suo cuore; se, almeno in parte, riusciamo a comprendere quanto egli ha voluto dirci e rivelarci, la nostra vita potrà cambiare. Di certo cambierà, perché le sarà data la natura dell’amore puro, vero, eterno, dell’amore di Dio che mai tramonta, perché renderemo la nostra natura partecipe della natura di Dio alla stessa maniera che Cristo Gesù rese la sua natura umana partecipe della natura divina, facendola divenire tutta spirituale, divinizzandola attraverso la carità che egli attingeva da Dio e con la quale nutriva ogni giorno se stesso, fino all’ultimo istante in cui sulla croce diede l’ultimo e il più bello dei ritocchi a questa veste eterna con la quale ha rivestito se stesso.</w:t>
      </w:r>
    </w:p>
    <w:p w14:paraId="19FC0A5E"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Ma quando verrà ciò che è perfetto, quello che è imperfetto scomparirà. </w:t>
      </w:r>
    </w:p>
    <w:p w14:paraId="75267690" w14:textId="77777777" w:rsidR="00BC57FB" w:rsidRPr="00BC57FB" w:rsidRDefault="00BC57FB" w:rsidP="00BC57FB">
      <w:pPr>
        <w:spacing w:after="120"/>
        <w:jc w:val="both"/>
        <w:rPr>
          <w:rFonts w:ascii="Arial" w:hAnsi="Arial"/>
          <w:sz w:val="24"/>
        </w:rPr>
      </w:pPr>
      <w:r w:rsidRPr="00BC57FB">
        <w:rPr>
          <w:rFonts w:ascii="Arial" w:hAnsi="Arial"/>
          <w:sz w:val="24"/>
        </w:rPr>
        <w:t>Viene qui ripreso ma sotto altro aspetto un concetto precedentemente espresso. La carità è la perfezione; i carismi e i doni celesti sono l’imperfezione; la carità è l’essenza, i carismi e i doni sono lo strumento. Quando l’essenza sarà stata completata in noi, o non c’è più tempo per completarla, ogni mezzo non ha più ragion d’essere. Se i doni celesti e divini sono dati per compiere il noi la carità di Dio, per portarla al suo massimo splendore, una volta che questo è avvenuto o non può più avvenire perché è finito il tempo assegnatoci da Dio per portare a compimento questo nostro lavoro, a che servono i doni e gli strumenti? A nulla.</w:t>
      </w:r>
    </w:p>
    <w:p w14:paraId="5F9F57EA" w14:textId="77777777" w:rsidR="00BC57FB" w:rsidRPr="00BC57FB" w:rsidRDefault="00BC57FB" w:rsidP="00BC57FB">
      <w:pPr>
        <w:spacing w:after="120"/>
        <w:jc w:val="both"/>
        <w:rPr>
          <w:rFonts w:ascii="Arial" w:hAnsi="Arial"/>
          <w:sz w:val="24"/>
        </w:rPr>
      </w:pPr>
      <w:r w:rsidRPr="00BC57FB">
        <w:rPr>
          <w:rFonts w:ascii="Arial" w:hAnsi="Arial"/>
          <w:sz w:val="24"/>
        </w:rPr>
        <w:t xml:space="preserve">L’imperfezione dei mezzi non è solo imperfezione strumentale, è imperfezione di natura, di essenza, è imperfezione sostanziale, non operativa. Come operazione </w:t>
      </w:r>
      <w:r w:rsidRPr="00BC57FB">
        <w:rPr>
          <w:rFonts w:ascii="Arial" w:hAnsi="Arial"/>
          <w:sz w:val="24"/>
        </w:rPr>
        <w:lastRenderedPageBreak/>
        <w:t>i mezzi sono perfettissimi, vengono da Dio, sono di Dio. Ma sono solo mezzi, tali devono rimanere. Contengono in sé l’imperfezione che è data dalla loro non più necessità per noi, una volta che abbiamo compiuto la realizzazione della carità divina nel nostro cuore e abbiamo trasformato la nostra vita tutta ad immagine della divina carità. La carità invece è perfetta per natura, anche se oggi è imperfetta quanto a realizzazione. Abbiamo da un lato la carità che è imperfetta perché ancora non completamente realizzata; dall’altro i mezzi che sono perfetti per poter realizzare la carità, ma che sono imperfetti in ordine alla loro essenza che è momentanea. La loro essenza è quella della strumentalità e basta.</w:t>
      </w:r>
    </w:p>
    <w:p w14:paraId="7EFC9188" w14:textId="77777777" w:rsidR="00BC57FB" w:rsidRPr="00BC57FB" w:rsidRDefault="00BC57FB" w:rsidP="00BC57FB">
      <w:pPr>
        <w:spacing w:after="120"/>
        <w:jc w:val="both"/>
        <w:rPr>
          <w:rFonts w:ascii="Arial" w:hAnsi="Arial"/>
          <w:sz w:val="24"/>
        </w:rPr>
      </w:pPr>
      <w:r w:rsidRPr="00BC57FB">
        <w:rPr>
          <w:rFonts w:ascii="Arial" w:hAnsi="Arial"/>
          <w:sz w:val="24"/>
        </w:rPr>
        <w:t>Quando verrà ciò che è perfetto, la carità, ciò che è imperfetto, tutti i mezzi posti da Dio a nostra disposizione, scompariranno, cesseranno, verrà meno la loro funzionalità, non ci servono più. Perché allora non iniziare a vederli fin da adesso come un mezzo e non come il fine della nostra vita? Perché non iniziare fin da adesso a liberarcene, sapendo che domani non ci serviranno più? Perché non li relativizziamo e li condividiamo con gli altri, invece che farcene un motivo di vanto e di esaltazione? Perché non finalizzarli tutti alla realizzazione della carità nel nostro cuore? Perché non abbandonarli già in questa vita, se uno di loro dovesse divenire per noi motivo di tentazione, causa di superbia, via di esaltazione, che è distruzione piena e totale della carità di Dio dentro di noi? A che ci serve un mezzo che ci è stato dato per edificarci nella carità, se questo diviene strumento per distruggere la carità che lo Spirito Santo ha costruito dentro di noi? Tutto ciò che si trasforma in un male per l’uomo, deve essere abbandonato, bisogna che l’uomo si liberi di esso. È questo il principio salutare che Paolo con argomentazione e in ogni modo vuole inculcare a quelli di Corinto.</w:t>
      </w:r>
    </w:p>
    <w:p w14:paraId="3A681354" w14:textId="77777777" w:rsidR="00BC57FB" w:rsidRPr="00BC57FB" w:rsidRDefault="00BC57FB" w:rsidP="00BC57FB">
      <w:pPr>
        <w:spacing w:after="120"/>
        <w:jc w:val="both"/>
        <w:rPr>
          <w:rFonts w:ascii="Arial" w:hAnsi="Arial"/>
          <w:sz w:val="24"/>
        </w:rPr>
      </w:pPr>
      <w:r w:rsidRPr="00BC57FB">
        <w:rPr>
          <w:rFonts w:ascii="Arial" w:hAnsi="Arial"/>
          <w:sz w:val="24"/>
        </w:rPr>
        <w:t xml:space="preserve">Costoro devono sapere che se un mezzo, fosse anche il più grande dono mai concesso ad un uomo, deve servire per la distruzione della carità e non per la sua edificazione, è giusto e doveroso che l’uomo lo abbandoni, che non se ne serva, che lo restituisca al Signore. Vale per i doni divini e celesti la stessa regola che Gesù ha dettato per il nostro corpo. È preferibile che un membro del nostro corpo venga tagliato mentre siamo in vita e conservare la carità di Dio in noi, piuttosto che servircene e finire insieme ad esso nella geenna del fuoco. Questa è la legge della carità. Perché essa venga edificata nel nostro cuore, tutto deve essere usato, ma anche di tutto ci dobbiamo liberare, compreso il nostro corpo. </w:t>
      </w:r>
    </w:p>
    <w:p w14:paraId="45BA6059"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Quand'ero bambino, parlavo da bambino, pensavo da bambino, ragionavo da bambino. Ma, divenuto uomo, ciò che era da bambino l'ho abbandonato. </w:t>
      </w:r>
    </w:p>
    <w:p w14:paraId="1A0F0037" w14:textId="77777777" w:rsidR="00BC57FB" w:rsidRPr="00BC57FB" w:rsidRDefault="00BC57FB" w:rsidP="00BC57FB">
      <w:pPr>
        <w:spacing w:after="120"/>
        <w:jc w:val="both"/>
        <w:rPr>
          <w:rFonts w:ascii="Arial" w:hAnsi="Arial"/>
          <w:sz w:val="24"/>
        </w:rPr>
      </w:pPr>
      <w:r w:rsidRPr="00BC57FB">
        <w:rPr>
          <w:rFonts w:ascii="Arial" w:hAnsi="Arial"/>
          <w:sz w:val="24"/>
        </w:rPr>
        <w:t>Come l’uomo passa da uno stadio di vita infantile ad uno stadio di vita da adulto, così deve essere per il cristiano. Egli ha l’obbligo di crescere nella fede, nella speranza e nella carità. C’è uno stadio iniziale nella fede. Se il cristiano si radica in esso, in esso si staticizza, egli è simile ad un bambino che rimane sempre bambino e che non diventa mai uomo. È proprio del bambino raggiungere la piena maturità fino a divenire un uomo perfetto in tutto, capace di sani ragionamenti, ma anche di giuste ed equilibrate decisioni, con tutta la responsabilità che ne deriva. Il bambino è ancora piccolo nella scienza e nella coscienza, nella decisione e soprattutto nella responsabilità. Se rimane così, egli non sarà mai un perfetto, vero, autentico uomo, così come il Signore vuole che egli sia. La vocazione dell’uomo non è quella di rimanere nello stadio di infantilità, è invece quella della perfetta maturità.</w:t>
      </w:r>
    </w:p>
    <w:p w14:paraId="4C87F534"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Così deve dirsi della fede. Ogni cristiano è chiamato a progredire fino a divenire un uomo adulto nella fede e si è adulti quando si è responsabili, ma soprattutto quando si è capaci ogni giorno di crescere e di abbondare nel compimento della volontà di Dio.  Qual è in fondo il ragionamento che soggiace a questo paragone? La fede ha bisogno di sviluppo, di crescita, di maturazione. Non a caso Paolo usa tre termini che definiscono un bambino: parlare, pensare, ragionare. Qual è la differenza tra un bambino e un adulto riguardo a queste tre cose? Il bambino non è in grado di discernimento, di separare e di distinguere il necessario dall’utile, l’utile dal non utile, il non utile dal non necessario, il non necessario dal futile.</w:t>
      </w:r>
    </w:p>
    <w:p w14:paraId="16D6A0B6" w14:textId="77777777" w:rsidR="00BC57FB" w:rsidRPr="00BC57FB" w:rsidRDefault="00BC57FB" w:rsidP="00BC57FB">
      <w:pPr>
        <w:spacing w:after="120"/>
        <w:jc w:val="both"/>
        <w:rPr>
          <w:rFonts w:ascii="Arial" w:hAnsi="Arial"/>
          <w:sz w:val="24"/>
        </w:rPr>
      </w:pPr>
      <w:r w:rsidRPr="00BC57FB">
        <w:rPr>
          <w:rFonts w:ascii="Arial" w:hAnsi="Arial"/>
          <w:sz w:val="24"/>
        </w:rPr>
        <w:t>Per il bambino tutto è futile e tutto è necessario nello stesso tempo. Se il cristiano rimane bambino nella fede egli è incapace di discernere l’utile dal necessario e il necessario da ciò che è tipicamente strumentale. Se rimane bambino nella fede egli non riuscirà mai a discernere ciò che è l’essenza della fede, il suo fine e ciò che è solo un mezzo per raggiungere un fine. I Corinzi sono bambini nella fede perché loro hanno fatto di ciò che è uno strumento l’essenza stessa della fede e dell’essenza della fede una cosa da nulla, una cosa senza importanza, anzi una cosa che non bisogna neanche prendere in considerazione.</w:t>
      </w:r>
    </w:p>
    <w:p w14:paraId="42E03145" w14:textId="77777777" w:rsidR="00BC57FB" w:rsidRPr="00BC57FB" w:rsidRDefault="00BC57FB" w:rsidP="00BC57FB">
      <w:pPr>
        <w:spacing w:after="120"/>
        <w:jc w:val="both"/>
        <w:rPr>
          <w:rFonts w:ascii="Arial" w:hAnsi="Arial"/>
          <w:sz w:val="24"/>
        </w:rPr>
      </w:pPr>
      <w:r w:rsidRPr="00BC57FB">
        <w:rPr>
          <w:rFonts w:ascii="Arial" w:hAnsi="Arial"/>
          <w:sz w:val="24"/>
        </w:rPr>
        <w:t>È necessario che divengano adulti, ma per questo è urgente che imparino a discernere, a sapere che la carità è l’anima di tutto, mentre i carismi sono degli strumenti che devono servire perché la carità diventi la natura stessa del cristiano, come lo è diventata in Cristo sul legno della croce. Ciò che i Corinzi devono abbandonare è questa loro incapacità nel discernimento tra ciò che è l’essenza della loro vita, per il raggiungimento del quale bisogna spendere l’intera esistenza, e ciò che è solo uno strumento che non richiede il dono della nostra vita, anzi. Esso stesso è a servizio della nostra vita, per divenire perfetti nella carità. Abbandonare questa forma di pensare che è tipica dei principianti nella fede, dei bambini cioè, è il segno che si è fatto un passaggio e si è diventati adulti nella fede. Finché però i Corinzi penseranno ai doni dello Spirito Santo e dimenticheranno che l’essenza della loro vita è la carità, essi rimarranno sempre bambini nella fede, mai faranno il passaggio allo stadio di adulti, di persone capaci di discernimento, persone che sanno assumersi la loro responsabilità e divenire incisivi nella storia in ordine alla sua conversione e al suo ritorno al Signore della gloria.</w:t>
      </w:r>
    </w:p>
    <w:p w14:paraId="2DCF0506" w14:textId="77777777" w:rsidR="00BC57FB" w:rsidRPr="00BC57FB" w:rsidRDefault="00BC57FB" w:rsidP="00BC57FB">
      <w:pPr>
        <w:spacing w:after="120"/>
        <w:jc w:val="both"/>
        <w:rPr>
          <w:rFonts w:ascii="Arial" w:hAnsi="Arial"/>
          <w:sz w:val="24"/>
        </w:rPr>
      </w:pPr>
      <w:r w:rsidRPr="00BC57FB">
        <w:rPr>
          <w:rFonts w:ascii="Arial" w:hAnsi="Arial"/>
          <w:sz w:val="24"/>
        </w:rPr>
        <w:t xml:space="preserve">Il cristiano è chiamato ad abbandonare tutto, tutto ciò che non serve alla sua crescita nella carità. Ogni giorno egli deve chiedersi cosa serve e cosa non serve alla sua crescita nell’amore. Ciò che non serve lo abbandona, ciò che serve lo assume; ciò che lo aiuta a maturare nell’amore lo fa suo, ciò che invece lo allontana dall’amore deve necessariamente abbandonarlo, se vuole raggiungere la perfezione alla quale è chiamato da Cristo Signore. La vita del cristiano è un continuo abbandono. Egli deve abbandonare la forma di ieri di concepire la sua relazione di obbedienza con il Signore, per viverne una tutta nuova in perfetta sintonia con la volontà di Dio. Quando quotidianamente abbandona ciò che fu di ieri, per immettersi nel presente eterno di Dio, egli veramente vivrà da uomo adulto nella fede e non più da bambino. La vigilanza su questo non sarà mai abbastanza; sarà invece sempre poca.  Sono i santi i soli capaci di abbandonare il bambino che ieri era in loro, per prendere ed assumersi tutta la responsabilità che Dio domanda e vuole che noi ci assumiamo per vivere oggi secondo la </w:t>
      </w:r>
      <w:r w:rsidRPr="00BC57FB">
        <w:rPr>
          <w:rFonts w:ascii="Arial" w:hAnsi="Arial"/>
          <w:sz w:val="24"/>
        </w:rPr>
        <w:lastRenderedPageBreak/>
        <w:t>volontà di Dio e il suo mistero di vita eterna che vuole realizzare attraverso di noi nel mondo intero.</w:t>
      </w:r>
    </w:p>
    <w:p w14:paraId="7A0092AA"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Ora vediamo come in uno specchio, in maniera confusa; ma allora vedremo a faccia a faccia. Ora conosco in modo imperfetto, ma allora conoscerò perfettamente, come anch'io sono conosciuto. </w:t>
      </w:r>
    </w:p>
    <w:p w14:paraId="03077BA6" w14:textId="77777777" w:rsidR="00BC57FB" w:rsidRPr="00BC57FB" w:rsidRDefault="00BC57FB" w:rsidP="00BC57FB">
      <w:pPr>
        <w:spacing w:after="120"/>
        <w:jc w:val="both"/>
        <w:rPr>
          <w:rFonts w:ascii="Arial" w:hAnsi="Arial"/>
          <w:sz w:val="24"/>
        </w:rPr>
      </w:pPr>
      <w:r w:rsidRPr="00BC57FB">
        <w:rPr>
          <w:rFonts w:ascii="Arial" w:hAnsi="Arial"/>
          <w:sz w:val="24"/>
        </w:rPr>
        <w:t>In questo versetto Paolo fa una differenza tra ciò che il cristiano vede oggi attraverso gli occhi della sua fede e domani, nel regno dei cieli, per mezzo della contemplazione diretta del Volto santo di Dio. Nella nostra conoscenza oggi c’è molta confusione. Non vedendo le cose nella perfezione della verità secondo Dio, c’è molta dispersione nella verità. Ciò che è vero si vede meno vero, e ciò che è meno vero non si vede affatto; oppure al contrario: ciò che non è affatto vero, lo si vede come meno vero e ciò che è meno vero lo si vede come vero in assoluto, come perfezione da raggiungere ad ogni costo.</w:t>
      </w:r>
    </w:p>
    <w:p w14:paraId="511F3465" w14:textId="77777777" w:rsidR="00BC57FB" w:rsidRPr="00BC57FB" w:rsidRDefault="00BC57FB" w:rsidP="00BC57FB">
      <w:pPr>
        <w:spacing w:after="120"/>
        <w:jc w:val="both"/>
        <w:rPr>
          <w:rFonts w:ascii="Arial" w:hAnsi="Arial"/>
          <w:sz w:val="24"/>
        </w:rPr>
      </w:pPr>
      <w:r w:rsidRPr="00BC57FB">
        <w:rPr>
          <w:rFonts w:ascii="Arial" w:hAnsi="Arial"/>
          <w:sz w:val="24"/>
        </w:rPr>
        <w:t>Così dicasi della conoscenza. Cosa conosciamo noi oggi di Dio e come la conosciamo? Conosciamo solo ciò che lui ci ha rivelato; la conosciamo male, in modo imperfetto, in modo del tutto umano. Ogni cosa che Dio ci ha rivelato viene quotidianamente sottoposta al vaglio della nostra intelligenza, razionalità e sapienza, per cui quasi niente si percepisce dalla verità che è la stessa essenza di Dio. Questa maniera confusa e imperfetta di vedere e di conoscere potrebbe portare l’uomo a pensare che ciò che è necessario sia secondario per lui e ciò che è secondario diventi necessario. Lo abbiamo visto a proposito della carità. La carità che è l’unica cosa necessaria era divenuta per i Corinzi una cosa di poco conto; mentre i carismi che sono sempre da considerarsi nell’ordine della strumentalità e della provvisorietà erano divenuti l’unica cosa necessaria per i Corinzi. Come superare questo stadio di imperfezione e di confusione? È necessario che il cristiano si lasci condurre dallo Spirito Santo, invochi il suo aiuto, richieda il suo intervento che è luce e saggezza soprannaturali che egli infonde nel cuore di chi lo invoca nella semplicità e nella purezza.</w:t>
      </w:r>
    </w:p>
    <w:p w14:paraId="3529DD29" w14:textId="77777777" w:rsidR="00BC57FB" w:rsidRPr="00BC57FB" w:rsidRDefault="00BC57FB" w:rsidP="00BC57FB">
      <w:pPr>
        <w:spacing w:after="120"/>
        <w:jc w:val="both"/>
        <w:rPr>
          <w:rFonts w:ascii="Arial" w:hAnsi="Arial"/>
          <w:sz w:val="24"/>
        </w:rPr>
      </w:pPr>
      <w:r w:rsidRPr="00BC57FB">
        <w:rPr>
          <w:rFonts w:ascii="Arial" w:hAnsi="Arial"/>
          <w:sz w:val="24"/>
        </w:rPr>
        <w:t>Tutto questo non potrà mai avvenire se manca un altro principio basilare per Paolo: il principio cioè di sapere che tutto si deve abbandonare, tutto lasciare, tutto mettere da parte al fine raggiungere la perfezione nella carità. Se non si ha nel cuore questo principio, neanche si prega lo Spirito del Signore e l’uomo rimane nella sua confusione e nella sua imperfezione. L’invocazione dello Spirito è come se anticipasse i tempi della nostra conoscenza perfetta che avverrà solo in paradiso, o nell’altra vita, quando saremo alla presenza di Dio. Con lo Spirito nel cuore l’eternità diviene presente e la conoscenza saggezza ed intelligenza. Con lo Spirito è come se ci fosse un’anticipazione nella conoscenza della verità e questo senz’altro ci aiuta a vedere ciò che è imperfetto e confuso, per abbandonarlo e iniziare un cammino nella pienezza della verità.</w:t>
      </w:r>
    </w:p>
    <w:p w14:paraId="22164FE7" w14:textId="77777777" w:rsidR="00BC57FB" w:rsidRPr="00BC57FB" w:rsidRDefault="00BC57FB" w:rsidP="00BC57FB">
      <w:pPr>
        <w:spacing w:after="120"/>
        <w:jc w:val="both"/>
        <w:rPr>
          <w:rFonts w:ascii="Arial" w:hAnsi="Arial"/>
          <w:sz w:val="24"/>
        </w:rPr>
      </w:pPr>
      <w:r w:rsidRPr="00BC57FB">
        <w:rPr>
          <w:rFonts w:ascii="Arial" w:hAnsi="Arial"/>
          <w:sz w:val="24"/>
        </w:rPr>
        <w:t xml:space="preserve">Bisogna tutto rimandare nell’ora futura, nell’ora eterna? Niente affatto. Con la presenza dello Spirito Santo possiamo già fin da ora avere una conoscenza perfetta di Dio, possiamo anche avere una conoscenza perfetta di noi stessi, sempre però che la luce dello Spirito ci illumini e che noi vogliamo rimanere sotto la sua luce. Se questo non avviene allora continueremo a confondere giusto ed ingiusto, vero e falso, necessario e non necessario, essenziale e secondario, </w:t>
      </w:r>
      <w:r w:rsidRPr="00BC57FB">
        <w:rPr>
          <w:rFonts w:ascii="Arial" w:hAnsi="Arial"/>
          <w:sz w:val="24"/>
        </w:rPr>
        <w:lastRenderedPageBreak/>
        <w:t>finalità e mezzi.  Commetteremo ogni genere di errori, perché non abbiamo voluto lasciarci muovere e condurre dallo Spirito Santo del Signore Gesù.</w:t>
      </w:r>
    </w:p>
    <w:p w14:paraId="4D041ADF" w14:textId="77777777" w:rsidR="00BC57FB" w:rsidRPr="00BC57FB" w:rsidRDefault="00BC57FB" w:rsidP="00BC57FB">
      <w:pPr>
        <w:spacing w:after="120"/>
        <w:jc w:val="both"/>
        <w:rPr>
          <w:rFonts w:ascii="Arial" w:hAnsi="Arial"/>
          <w:sz w:val="24"/>
        </w:rPr>
      </w:pPr>
      <w:r w:rsidRPr="00BC57FB">
        <w:rPr>
          <w:rFonts w:ascii="Arial" w:hAnsi="Arial"/>
          <w:sz w:val="24"/>
        </w:rPr>
        <w:t>La perfezione assoluta della conoscenza di noi stessi, degli altri e di Dio la possederemo solo nell’aldilà, quando vedremo Dio così come egli è, lo vedremo senza i veli degli occhi di carne, lo contempleremo con gli occhi dello spirito e con gli stessi occhi vedremo la nostra vita e tutte le stoltezze commesse in essa, a causa della nostra non invocazione dello Spirito e della non richiesta di saggezza e di intelligenza per vedere, comprendere e contemplare ogni cosa in Dio e secondo Dio.</w:t>
      </w:r>
    </w:p>
    <w:p w14:paraId="3187C191" w14:textId="77777777" w:rsidR="00BC57FB" w:rsidRPr="00BC57FB" w:rsidRDefault="00BC57FB" w:rsidP="00BC57FB">
      <w:pPr>
        <w:spacing w:after="120"/>
        <w:ind w:left="567" w:right="567"/>
        <w:jc w:val="both"/>
        <w:rPr>
          <w:rFonts w:ascii="Arial" w:hAnsi="Arial"/>
          <w:bCs/>
          <w:i/>
          <w:iCs/>
          <w:kern w:val="32"/>
          <w:sz w:val="22"/>
        </w:rPr>
      </w:pPr>
      <w:r w:rsidRPr="00BC57FB">
        <w:rPr>
          <w:rFonts w:ascii="Arial" w:hAnsi="Arial"/>
          <w:bCs/>
          <w:i/>
          <w:iCs/>
          <w:kern w:val="32"/>
          <w:sz w:val="22"/>
        </w:rPr>
        <w:t xml:space="preserve">Queste dunque le tre cose che rimangono: la fede, la speranza e la carità; ma di tutte più grande è la carità! </w:t>
      </w:r>
    </w:p>
    <w:p w14:paraId="4019A860" w14:textId="77777777" w:rsidR="00BC57FB" w:rsidRPr="00BC57FB" w:rsidRDefault="00BC57FB" w:rsidP="00BC57FB">
      <w:pPr>
        <w:spacing w:after="120"/>
        <w:jc w:val="both"/>
        <w:rPr>
          <w:rFonts w:ascii="Arial" w:hAnsi="Arial"/>
          <w:sz w:val="24"/>
        </w:rPr>
      </w:pPr>
      <w:r w:rsidRPr="00BC57FB">
        <w:rPr>
          <w:rFonts w:ascii="Arial" w:hAnsi="Arial"/>
          <w:sz w:val="24"/>
        </w:rPr>
        <w:t>Fede, speranza e carità rimangono perché devono accompagnare il cammino dell’uomo fino al regno dei cieli. Quando saremo nel regno dei cieli, finirà la fede; vedremo Dio faccia a faccia, lo contempleremo così come egli è; lo vedremo nella sua purissima essenza di verità, di amore, di giustizia, di misericordia. Nell’aldilà finirà la fede, perché siamo nel mondo eterno della visione diretta di Dio; finirà la speranza perché avremo conseguito la sua meta. Abbiamo raggiunto il paradiso. Cosa ci resta? Solo la carità.</w:t>
      </w:r>
    </w:p>
    <w:p w14:paraId="335D3667" w14:textId="77777777" w:rsidR="00BC57FB" w:rsidRPr="00BC57FB" w:rsidRDefault="00BC57FB" w:rsidP="00BC57FB">
      <w:pPr>
        <w:spacing w:after="120"/>
        <w:jc w:val="both"/>
        <w:rPr>
          <w:rFonts w:ascii="Arial" w:hAnsi="Arial"/>
          <w:sz w:val="24"/>
        </w:rPr>
      </w:pPr>
      <w:r w:rsidRPr="00BC57FB">
        <w:rPr>
          <w:rFonts w:ascii="Arial" w:hAnsi="Arial"/>
          <w:sz w:val="24"/>
        </w:rPr>
        <w:t>Fede, speranza e carità rimangono perché sono esse che devono traghettare l’uomo dalla terra al cielo, dal presente al futuro eterno, dal contingente all’essenziale, dall’imperfetto al perfetto, da ciò che non è, a ciò che è e che ha consistenza eterna.  La carità è più grande della fede e della speranza. Fede e speranza sono ordinate alla carità e una volta che l’uomo è perfettamente in Dio, non gli servono più. Non gli serve la speranza perché egli è già in Dio e presso Dio; non gli serve più la fede perché è nella visione pura di Dio. Deve credere chi non vede; chi vede deve solo amare, egli non ha bisogno di fede, perché c’è l’incontro vivo e diretto con la persona. Una volta che la persona la si è incontrata, che bisogno abbiamo noi di credere, o di sperare in essa se già la possediamo, e fa parte dei noi? La carità è più importante, è più grande perché è l’acquisizione di essa, anche a costo della vita, il fine del cristiano; è più grande perché essa dura in eterno, mentre in eterno non ci sono né fede e né speranza.</w:t>
      </w:r>
    </w:p>
    <w:p w14:paraId="19FCEADB" w14:textId="77777777" w:rsidR="00BC57FB" w:rsidRPr="00BC57FB" w:rsidRDefault="00BC57FB" w:rsidP="00BC57FB">
      <w:pPr>
        <w:spacing w:after="120"/>
        <w:jc w:val="both"/>
        <w:rPr>
          <w:rFonts w:ascii="Arial" w:hAnsi="Arial"/>
          <w:sz w:val="24"/>
        </w:rPr>
      </w:pPr>
      <w:r w:rsidRPr="00BC57FB">
        <w:rPr>
          <w:rFonts w:ascii="Arial" w:hAnsi="Arial"/>
          <w:sz w:val="24"/>
        </w:rPr>
        <w:t>La carità è tutto ciò che un uomo può desiderare. Chi ha la carità ha tutto, perché ha Dio e Dio è la carità. Con ogni mezzo e con ogni argomento Paolo ha dimostrato ai Corinzi che il loro modo di rapportarsi a Cristo è errato, sbagliato, confuso, infantile. Questo modo deve essere abbandonato. Bisogna incamminarsi per una via nuova, giusta, santa e questa via è una sola: mettere la carità al primo posto e mettere ogni altra cosa in secondo posto. Quando il cristiano riuscirà a vivere secondo questo insegnamento di Paolo, egli avrà fatto un passo considerevole nella realizzazione della propria perfezione che è la conquista della carità al sommo grado di sostanza e di operazione.</w:t>
      </w:r>
    </w:p>
    <w:p w14:paraId="16CA9A72" w14:textId="77777777" w:rsidR="00BC57FB" w:rsidRPr="00BC57FB" w:rsidRDefault="00BC57FB" w:rsidP="00BC57FB">
      <w:pPr>
        <w:spacing w:after="120"/>
        <w:jc w:val="both"/>
        <w:rPr>
          <w:rFonts w:ascii="Arial" w:hAnsi="Arial"/>
          <w:sz w:val="24"/>
        </w:rPr>
      </w:pPr>
      <w:r w:rsidRPr="00BC57FB">
        <w:rPr>
          <w:rFonts w:ascii="Arial" w:hAnsi="Arial"/>
          <w:b/>
          <w:sz w:val="24"/>
        </w:rPr>
        <w:t xml:space="preserve">Cosa non è la carità. </w:t>
      </w:r>
      <w:r w:rsidRPr="00BC57FB">
        <w:rPr>
          <w:rFonts w:ascii="Arial" w:hAnsi="Arial"/>
          <w:sz w:val="24"/>
        </w:rPr>
        <w:t xml:space="preserve">San Paolo invita i Corinzi ad aspirare ai carismi più grandi. Lui mostra loro il carisma più grande di tutti. Non definisce cosa è questo carisma in sé, lo descrive. Prima mostrando la vanità e il vuoto di una vita senza la carità; poi indicando come si vive nella carità. Chi è senza carità è un bronzo che risuona; spiritualmente parlando, è una nullità; operativamente produce cose che non giovano alla sua anima. Può fare anche cose alte e sublimi, come possedere </w:t>
      </w:r>
      <w:r w:rsidRPr="00BC57FB">
        <w:rPr>
          <w:rFonts w:ascii="Arial" w:hAnsi="Arial"/>
          <w:sz w:val="24"/>
        </w:rPr>
        <w:lastRenderedPageBreak/>
        <w:t xml:space="preserve">ogni scienza, può parlare le lingue degli uomini e degli angeli, può conoscere i misteri di Dio alla perfezione, può anche essere profeta del Dio vivente, tutto questo senza la carità, non produce alcun frutto di salvezza. Gesù lo aveva detto: </w:t>
      </w:r>
      <w:r w:rsidRPr="00BC57FB">
        <w:rPr>
          <w:rFonts w:ascii="Arial" w:hAnsi="Arial"/>
          <w:i/>
          <w:sz w:val="24"/>
        </w:rPr>
        <w:t xml:space="preserve">Senza di me non potete fare nulla”. </w:t>
      </w:r>
      <w:r w:rsidRPr="00BC57FB">
        <w:rPr>
          <w:rFonts w:ascii="Arial" w:hAnsi="Arial"/>
          <w:sz w:val="24"/>
        </w:rPr>
        <w:t>La carità è ciò che riempie di verità, di bontà, di misericordia, di vita eterna, di salvezza e di redenzione ogni opera che l’uomo fa, non solo quelle grandi, anche le più piccole, quelle che agli occhi degli uomini sono insignificanti, sono opere da non prendere neanche in considerazione. Ciò che si fa con la carità è un’opera viva, piena di Dio e di salvezza; ciò che si fa senza la carità è un’opera morta, come morto dinanzi a Dio è chi la compie. La carità è ciò che da vita ad ogni cosa. Ma ancora non sappiamo cosa è la carità.</w:t>
      </w:r>
    </w:p>
    <w:p w14:paraId="7593B471"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Cosa è la carità. </w:t>
      </w:r>
      <w:r w:rsidRPr="00BC57FB">
        <w:rPr>
          <w:rFonts w:ascii="Arial" w:hAnsi="Arial"/>
          <w:sz w:val="24"/>
        </w:rPr>
        <w:t xml:space="preserve">Paolo non definisce la carità; dice però quali sono le virtù che la manifestano. Vengono detti anche quali sono i vizi e le mancanze che la carità non commette. Se possediamo le virtù che Paolo enumera, se agiamo senza i vizi e le imperfezioni che vengono qui manifestati, noi abbiamo la carità nel cuore. Chi poi vuole sapere cosa è la carità in sé stessa, vi deve pervenire attraverso un altro principio: deve guardare a Cristo crocifisso e cogliere ogni aspetto, ogni momento che va dal Cenacolo fin sopra la croce. Scoprirà che ogni episodio è rivelatore di ciò che è la carità in sé. Cristo Gesù, e questi Crocifisso, è la carità di Dio, carità incarnata, carità operante, carità sofferente, carità che si offre, carità che rivela il Padre, carità che dice la verità, carità che rispetta, perché ama, carità che dona tutto se stesso perché l’amore di Dio conquisti i nostri cuori e li spinga verso un amore sempre più grande di lode per il Signore e di servizio umile e nascosto verso i fratelli, sempre in conformità alla volontà di Dio, per obbedire ai suoi comandi. </w:t>
      </w:r>
    </w:p>
    <w:p w14:paraId="3E7E599F"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Pazienza, benignità. </w:t>
      </w:r>
      <w:r w:rsidRPr="00BC57FB">
        <w:rPr>
          <w:rFonts w:ascii="Arial" w:hAnsi="Arial"/>
          <w:sz w:val="24"/>
        </w:rPr>
        <w:t>La pazienza e la benignità sono le prime due virtù della carità. Con la pazienza sappiamo offrire la nostra vita a Dio, sappiamo vivere la storia così come essa si svolge dinanzi ai nostri occhi. La storia è fatta di molto male, di poco bene, è fatta di tanto peccato, di poca verità. Il male, il peccato si abbattono su di noi per distruggerci. Con la pazienza il cristiano si carica del male e del peccato del mondo, lo porta fin sulla croce e lo espia, in tutto come ha fatto Cristo Gesù. Con la pazienza il cristiano diviene anche lui, in Cristo, agnello di Dio, che vince il peccato del mondo, che lo espia, che lo toglie, perché offre, in Cristo, la sua vita, perché il peccato non contamini più i cuori e il male non imperversi sulla terra. Con la benignità invece che anima il suo spirito, che è forma ed essenza della sua anima, il cristiano compie ogni cosa solo per manifestare ai fratelli tutta l’abbondanza e la ricchezza dell’amore di Dio, per dare loro il conforto di Cristo, la benedizione del Padre, la santificazione dello Spirito Santo. Con la benignità tutta la nostra vita è orientata al bene, trovando sempre e in ogni circostanza una ragione per amare ancora, in tutto come ha fatto Cristo Gesù, che sulla croce ha trovato la ragione per i suoi carnefici, scusandoli dinanzi al Padre suo che è nei cieli. Con la benignità nel cuore, il cristiano ama sempre, anche dove umanamente diviene impossibile amare, perché l’uomo che gli sta di fronte altro non fa che piantare croci sulla sua via, sui suoi passi, sul suo sentiero.</w:t>
      </w:r>
    </w:p>
    <w:p w14:paraId="10410B4C"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Invidia. Vanto. Non si gonfia. </w:t>
      </w:r>
      <w:r w:rsidRPr="00BC57FB">
        <w:rPr>
          <w:rFonts w:ascii="Arial" w:hAnsi="Arial"/>
          <w:sz w:val="24"/>
        </w:rPr>
        <w:t xml:space="preserve">Con l’invidia troviamo il primo vizio che è negazione della carità. L’invidia è chiusura dell’uomo in se stesso. L’invidia è ricerca esclusiva di sé. Non si vuole che gli altri siano, operino, realizzino qualcosa. L’invidia è uccisione del fratello nel proprio cuore. È anche vizio </w:t>
      </w:r>
      <w:r w:rsidRPr="00BC57FB">
        <w:rPr>
          <w:rFonts w:ascii="Arial" w:hAnsi="Arial"/>
          <w:sz w:val="24"/>
        </w:rPr>
        <w:lastRenderedPageBreak/>
        <w:t xml:space="preserve">capitale, padre cioè di una moltitudine di altri vizi e imperfezioni che distruggono i fratelli nel cuore, nella mente, nei sentimenti, nell’anima. Per l’invidioso nel mondo non c’è posto per gli altri, c’è posto solo per se stesso. Gli altri sono solo usurpatori di tutto ciò che appartiene a lui. Questa è la gravità dell'invidia. Il vanto è l’uccisione di Dio, della sua grazia, dei suoi beni. Con il vanto ci si attribuisce ciò che non ci appartiene, che non è nostro, che non è un frutto nostro, perché l’albero non è nostro e neanche la vitalità dell’albero dipende da noi. Tutto discende da Dio e tutto fiorisce per la sua grazia e la sua benevolenza. Colui che si vanta toglie ogni gloria a Dio; anzi Dio gli serve per poter cantare dinanzi a lui le opere compiute. Gonfiarsi ha un altro significato. Si vorrebbe essere ciò che non si è e per questo ci si attribuisce ciò che non si ha, ciò che Dio non ci ha dato. Si vuole fare ciò che non siamo portati a fare. Non si vive nell’amore di Dio, nell’obbedienza alla sua volontà, nel rispetto del mistero che Lui ha tracciato per noi e nel quale ci ha inserito. Chi si gonfia non ama Dio, non ama la sua volontà, non ama il disegno di salvezza che Dio ha scritto per lui. Chi si vanta è un mendicante di gloria umana ed effimera. Costui non sa che l’unica gloria che bisogna cercare è quella che viene da Dio. La gloria che viene da Dio ha una sola origine: la fedeltà al ministero, anche il più umile, il più nascosto che Dio ha stabilito per noi. </w:t>
      </w:r>
    </w:p>
    <w:p w14:paraId="2A5B109E" w14:textId="77777777" w:rsidR="00BC57FB" w:rsidRPr="00BC57FB" w:rsidRDefault="00BC57FB" w:rsidP="00BC57FB">
      <w:pPr>
        <w:spacing w:after="120"/>
        <w:jc w:val="both"/>
        <w:rPr>
          <w:rFonts w:ascii="Arial" w:hAnsi="Arial"/>
          <w:sz w:val="24"/>
        </w:rPr>
      </w:pPr>
      <w:r w:rsidRPr="00BC57FB">
        <w:rPr>
          <w:rFonts w:ascii="Arial" w:hAnsi="Arial"/>
          <w:b/>
          <w:sz w:val="24"/>
        </w:rPr>
        <w:t xml:space="preserve">Il rispetto. L’interesse. Adirarsi. </w:t>
      </w:r>
      <w:r w:rsidRPr="00BC57FB">
        <w:rPr>
          <w:rFonts w:ascii="Arial" w:hAnsi="Arial"/>
          <w:sz w:val="24"/>
        </w:rPr>
        <w:t xml:space="preserve">La carità è rispettosa, perché vede l’altro sempre dinanzi a Dio, lo vede nel suo mistero di salvezza, lo vede nei doni e nei carismi di cui il Signore lo ha arricchito, lo vede come persona chiamata da Dio a svolgere un ministero di redenzione nel mondo. Rispetta l’altro chi lo guarda con gli stessi occhi di Dio, inserito nel mistero di Dio, operante secondo lo stesso mistero. Vedendo Dio negli altri, non si rispettano solamente gli altri, si rispetta Dio che agisce e vive negli altri. La carità non cerca il suo interesse, perché è proprio dell’amore consegnarsi, offrirsi, sacrificarsi; è proprio dell’amore cercare gli interessi di Cristo Gesù. Il cristiano è colui che ha dato la vita a Cristo per creare sulla terra gli interessi di Cristo. Questo è l’amore. Nell’amore l’uomo si spoglia di sé; si annienta; nulla cerca più per sé, perché lui non ha vita da vivere per sé, la vita che egli vive, la vive per Cristo che è morto ed è risuscitato per lui. Non si adira perché il cammino spirituale dell’altro, il cammino di bene non dipende dall’altro, dipende solo dalla grazia di Dio e noi non sappiamo il grado di grazia che il Signore ha versato in un cuore. Sappiamo solo che dobbiamo noi essere di aiuto, di sprone, di incitamento agli altri. Questo è l’amore. Sappiamo che dobbiamo morire per gli altri, perché anche loro possano rispondere alle attese di Dio. Morendo noi per gli altri, diamo loro, attraverso il corpo di Cristo, tanta grazia ai cuori perché si convertano e vivano rispondendo alla chiamata di Dio che vuole che ogni uomo raggiunga la verità, diventi in tutto ad immagine del suo Figlio Gesù, crocifisso e risorto. Adirarsi con gli altri, in qualche modo, significa prendere il posto di Dio. Solo Dio si può adirare, perché solo lui sa le reali nostre responsabilità, conosce la nostra buona o cattiva volontà, sa qual è il grado del nostro peccato e i ritardi dovuti solo alla nostra noncuranza, o negligenza nel rispondere alla sua grazia. L’ira è la perdita del controllo della nostra vita. Questa non è più governata dalla saggezza, dalla prudenza, dalla giustizia, dalla temperanza; è governata dall’istinto. Un uomo di Dio mai dovrà farsi muovere da un istinto cieco, da un impulso violento. Egli deve sempre </w:t>
      </w:r>
      <w:r w:rsidRPr="00BC57FB">
        <w:rPr>
          <w:rFonts w:ascii="Arial" w:hAnsi="Arial"/>
          <w:sz w:val="24"/>
        </w:rPr>
        <w:lastRenderedPageBreak/>
        <w:t xml:space="preserve">essere padrone dei suoi sentimenti, governatore dei suoi istinti, dominatore assoluto delle sue passioni. </w:t>
      </w:r>
    </w:p>
    <w:p w14:paraId="0299451C" w14:textId="77777777" w:rsidR="00BC57FB" w:rsidRPr="00BC57FB" w:rsidRDefault="00BC57FB" w:rsidP="00BC57FB">
      <w:pPr>
        <w:spacing w:after="120"/>
        <w:jc w:val="both"/>
        <w:rPr>
          <w:rFonts w:ascii="Arial" w:hAnsi="Arial"/>
          <w:sz w:val="24"/>
        </w:rPr>
      </w:pPr>
      <w:r w:rsidRPr="00BC57FB">
        <w:rPr>
          <w:rFonts w:ascii="Arial" w:hAnsi="Arial"/>
          <w:b/>
          <w:sz w:val="24"/>
        </w:rPr>
        <w:t xml:space="preserve">Tenere conto del male ricevuto. Godere dell’ingiustizia. </w:t>
      </w:r>
      <w:r w:rsidRPr="00BC57FB">
        <w:rPr>
          <w:rFonts w:ascii="Arial" w:hAnsi="Arial"/>
          <w:sz w:val="24"/>
        </w:rPr>
        <w:t xml:space="preserve">Sono indicati altri due peccati contro la carità. Il primo si commette quando si tiene conto del male ricevuto. Questo è un peccato contro Dio, contro l’Incarnazione, contro la redenzione operata da Cristo sulla croce, è un peccato contro la croce di Cristo Gesù. Dio, che è l’offeso, non solo non ha voluto tenere conto del male ricevuto, ha dato il suo Figlio per noi, lo ha dato consegnandolo alla morte, lo ha dato dall’alto della croce, nella più grande sofferenza. Se Dio, che è l’unico offeso dal peccato dell’uomo, ha pensato l’Incarnazione del Figlio per la remissione dei nostri peccati, cosa non dovremmo pensare noi perché il male a noi fatto venga perdonato, tolto, levato dal cuore? Cosa non dovremmo fare noi perché il male non alberghi nel nostro cuore e non gli sia consentito neanche di entrarvi per un solo istante? Godere dell’ingiustizia anche questo è peccato contro Dio. L’ingiustizia offende gravissimamente Dio. Inoltre, l’ingiustizia non produce mai giustizia sulla terra, produce e moltiplica sempre altra ingiustizia, altro male, altro peccato. Chi ama Dio non può godere dell’ingiustizia perché godrebbe dell’offesa arrecata a Dio, goderebbe del male e del peccato che imperversa nel mondo e che produce altro male e altro peccato. Chi ama Dio, piange lacrime di penitenza per sé e per gli altri, perché il Signore non è amato, è disprezzato, è offeso; chi ama Dio offre la sua vita perché ogni ingiustizia sia radiata dalla faccia della terra. Questo è il santo comportamento di chi è animato dalla grande carità. </w:t>
      </w:r>
    </w:p>
    <w:p w14:paraId="4CFCF021" w14:textId="77777777" w:rsidR="00BC57FB" w:rsidRPr="00BC57FB" w:rsidRDefault="00BC57FB" w:rsidP="00BC57FB">
      <w:pPr>
        <w:spacing w:after="120"/>
        <w:jc w:val="both"/>
        <w:rPr>
          <w:rFonts w:ascii="Arial" w:hAnsi="Arial"/>
          <w:sz w:val="24"/>
        </w:rPr>
      </w:pPr>
      <w:r w:rsidRPr="00BC57FB">
        <w:rPr>
          <w:rFonts w:ascii="Arial" w:hAnsi="Arial"/>
          <w:b/>
          <w:sz w:val="24"/>
        </w:rPr>
        <w:t xml:space="preserve">Compiacersi della verità. Verso la verità tutta intera. </w:t>
      </w:r>
      <w:r w:rsidRPr="00BC57FB">
        <w:rPr>
          <w:rFonts w:ascii="Arial" w:hAnsi="Arial"/>
          <w:sz w:val="24"/>
        </w:rPr>
        <w:t xml:space="preserve">La carità non solo cerca la verità, di essa anche si compiace, gode, gioisce. Si compiace perché la verità per noi è Dio, è la sua essenza divina, ad immagine della quale l’uomo è stato fatto. Cercare la verità equivale a cercare la propria umanità, cercare se stessi, sapere la verità sulla propria essenza, al fine di poterla realizzare sempre con l’aiuto e la grazia dello Spirito Santo. La verità è la volontà di Dio manifestata, che ci rivela come costruire e ricostruire la nostra immagine, come edificare la nostra essenza sulla somiglianza con Dio. La verità dice all’uomo come essere veramente uomo, dice anche come si è non uomini, o imperfettamente uomini, senza la ricerca della verità. La verità per noi è Cristo Gesù, Colui ad immagine del quale Dio vuole che ognuno di noi diventi, si faccia. Cercare Cristo è cercare la fonte della propria natura, il principio del proprio divenire, la causa e la radice della nostra nuova essenza. Non solo bisogna cercare e compiacersi della verità, quanto anche camminare di verità in verità, fino al possesso della verità tutta intera. Compiacersi della verità  equivale a compiacersi della propria umanità che si ricompone in Cristo, lavorare perché ognuno possa divenire quell’uomo creato da Dio a sua immagine, redento da Cristo e chiamato a divenire perfetta realizzazione del suo mistero nel mondo. </w:t>
      </w:r>
    </w:p>
    <w:p w14:paraId="1E94FB3C" w14:textId="77777777" w:rsidR="00BC57FB" w:rsidRPr="00BC57FB" w:rsidRDefault="00BC57FB" w:rsidP="00BC57FB">
      <w:pPr>
        <w:spacing w:after="120"/>
        <w:jc w:val="both"/>
        <w:rPr>
          <w:rFonts w:ascii="Arial" w:hAnsi="Arial"/>
          <w:sz w:val="24"/>
        </w:rPr>
      </w:pPr>
      <w:r w:rsidRPr="00BC57FB">
        <w:rPr>
          <w:rFonts w:ascii="Arial" w:hAnsi="Arial"/>
          <w:b/>
          <w:sz w:val="24"/>
        </w:rPr>
        <w:t xml:space="preserve">Copre. Crede. Spera. Sopporta. </w:t>
      </w:r>
      <w:r w:rsidRPr="00BC57FB">
        <w:rPr>
          <w:rFonts w:ascii="Arial" w:hAnsi="Arial"/>
          <w:sz w:val="24"/>
        </w:rPr>
        <w:t xml:space="preserve">La carità vive una particolare relazione con gli altri. Prima di tutto essa opera perché l’altro non venga mai denigrato, neanche a causa dei peccati che ha commesso o commette. Per questo essa tutto copre. Deve coprire tutto a motivo della dignità della persona umana, la quale deve sempre essere salvaguardata nel suo onore e nella sua dignità. A nessuno è consentito togliere l’onore ad una persona, a nessuno è consentito ledere la dignità degli altri. Uno può anche vedere il male, il peccato che l’altro compie, ma </w:t>
      </w:r>
      <w:r w:rsidRPr="00BC57FB">
        <w:rPr>
          <w:rFonts w:ascii="Arial" w:hAnsi="Arial"/>
          <w:sz w:val="24"/>
        </w:rPr>
        <w:lastRenderedPageBreak/>
        <w:t xml:space="preserve">non per questo deve manifestarlo al mondo intero. C’è una riservatezza che bisogna sempre rispettare, anche a motivo dello scandalo che potrebbe succedere con il relativo diffondersi del male a causa del cattivo esempio che l’altro potrebbe suscitare. Oggi possiamo dire che non esiste più la carità per rapporto a questa esigenza. Tutto ormai viene manifestato ai quattro venti; il pettegolezzo, il vaniloquio, lo scandalo fa parte del costume della nostra gente; è come se l’uomo si nutrisse di queste cose, ampliate a dismisura da certi strumenti della comunicazione sociale. La carità ha anche un altro rapporto con il prossimo. Quello della fiducia e del relazionarsi senza cattive intenzioni, senza pregiudizi, senza retaggi culturali. L’altro è visto nella sua dignità umana e lo si accoglie come un fratello da amare, rispettare, riverire, ascoltare. Se non si ha motivo di dubitare delle sue parole, è giusto che gli si presti fede. Spetta però ad ogni uomo vivere la fede nell’altro secondo le regole delle quattro virtù cardinali, che sono la forma attraverso cui è giusto e doveroso che si viva anche la legge della carità. La prudenza vuole che si esamini ogni cosa e poi si prendano quelle decisioni che sono le più convenienti, anche per rapporto alla parola degli altri. Oggi tutto questo avviene tra molte difficoltà. La parola dell’uomo è ritenuta, sovente, non degna di fede. Spesso essa dura il momento di essere proferita, poi si ha un’altra parola, un’altra verità, un altro modo di rapportarsi con gli altri e questo nuoce gravissimamente ai rapporti tra gli uomini, i quali non sanno più cosa credere degli altri, non sanno neanche di chi fidarsi e di chi non fidarsi. Tutto questo avviene quando l’idolatria imperversa nei cuori e li spinge a mentire ai propri fratelli, per ingannarli, o semplicemente per giocare con loro. La carità – si è detto inoltre – è paziente. La sopportazione fa parte della pazienza. Cosa è la sopportazione se non mettere sulle proprie spalle la condizione storica degli altri e darle una soluzione di salvezza? La carità non distingue tra soluzione e soluzione, tra uomo e uomo, tra chi merita e chi non merita. La carità è universale, come universale è il bisogno, la necessità del fratello. Chi dovesse scegliere tra bisogno e bisogno e tra necessità e necessità, o chi dovesse sopportare coloro che a loro volta lo sopportano, questa non è carità, perché non è vita evangelica, non è imitazione di Cristo Gesù. </w:t>
      </w:r>
    </w:p>
    <w:p w14:paraId="5476DDB9"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Tutto scompare. Rimane la carità. </w:t>
      </w:r>
      <w:r w:rsidRPr="00BC57FB">
        <w:rPr>
          <w:rFonts w:ascii="Arial" w:hAnsi="Arial"/>
          <w:sz w:val="24"/>
        </w:rPr>
        <w:t xml:space="preserve">Il Qoelet lo aveva già detto: Vanità delle vanità, tutto è vanità. Quando alla sera della vita ci presenteremo dinanzi al tribunale di Dio, ciò che dovremo portare con noi, ciò che ci sarà consentito portare nel cielo, è solo la carità. Tutto il resto dobbiamo lasciarlo sulla terra. Niente che è terra si porta nel cielo; nel cielo si porta tutto ciò che è disceso dal cielo e dal cielo è discesa solo la carità. È discesa anche la fede e la speranza, ma queste sono la via attraverso cui dobbiamo ricondurre la carità nel cielo, dopo averla fatta fruttificare in opere di giustizia e di misericordia, in opere di perfetta obbedienza al Padre nostro che è nei cieli. Per questo rimane la carità, perché essa è la sola che discende dal cielo; se discende vi può anche risalire, ma risale non come puro dono, vi risale come frutto. La carità donata è il seme; la carità che portiamo nel cielo è il frutto del seme maturato nella nostra vita di fedeli discepoli del Signore Gesù. La portiamo nel cielo ed essa rimane per sempre, perché nel cielo si può solo amare. Tutto il resto non è consentito nel cielo, perché Dio è solo amore e nel cielo bisogna solo amare. Più carità come frutto portiamo nel cielo e più la nostra capacità di amare Dio si allargherà, diverrà assai grande, capace di avvicinarsi di molto al trono di Dio per contemplare da vicino, con una </w:t>
      </w:r>
      <w:r w:rsidRPr="00BC57FB">
        <w:rPr>
          <w:rFonts w:ascii="Arial" w:hAnsi="Arial"/>
          <w:sz w:val="24"/>
        </w:rPr>
        <w:lastRenderedPageBreak/>
        <w:t>grande carità che arde nella nostra anima, l’eterna carità che è Dio stesso e che risplende nel cielo come un fuoco incandescente, eterno ed infinito di amore.</w:t>
      </w:r>
    </w:p>
    <w:p w14:paraId="6F24F37F" w14:textId="77777777" w:rsidR="00BC57FB" w:rsidRPr="00BC57FB" w:rsidRDefault="00BC57FB" w:rsidP="00BC57FB">
      <w:pPr>
        <w:spacing w:after="120"/>
        <w:jc w:val="both"/>
        <w:rPr>
          <w:rFonts w:ascii="Arial" w:hAnsi="Arial"/>
          <w:b/>
          <w:sz w:val="24"/>
        </w:rPr>
      </w:pPr>
      <w:r w:rsidRPr="00BC57FB">
        <w:rPr>
          <w:rFonts w:ascii="Arial" w:hAnsi="Arial"/>
          <w:b/>
          <w:sz w:val="24"/>
        </w:rPr>
        <w:t xml:space="preserve">L’imperfezione avvolge ogni cosa. </w:t>
      </w:r>
      <w:r w:rsidRPr="00BC57FB">
        <w:rPr>
          <w:rFonts w:ascii="Arial" w:hAnsi="Arial"/>
          <w:sz w:val="24"/>
        </w:rPr>
        <w:t xml:space="preserve">Tutto che è di questa terra è imperfetto. Solo la carità è perfetta; solo essa rimane; solo essa ci servirà nel cielo. Il resto nel cielo non ha ragion d’essere. Per questo è ben giusto che mettiamo ogni impegno a farla diventare grandissima nel nostro cuore. Questo avviene se noi amiamo alla stessa maniera di Cristo Gesù. Questi non esitò, per amore, a dare la sua vita alla croce, al patibolo; la diede come seme, perché fosse capace di produrre per noi un frutto di vita eterna, che altro non è se non la carità di Dio che si deve riversare tutta e interamente nella nostra anima, in modo che ogni nostro pensiero e ogni nostra azione siano sempre rivolti a compiere gesti di carità sempre più grandi, sempre più universali, fino ad abbracciare idealmente il mondo intero, fino a consumare la nostra vita per amare Dio e i fratelli secondo la sua volontà. </w:t>
      </w:r>
    </w:p>
    <w:p w14:paraId="779E418D" w14:textId="77777777" w:rsidR="00BC57FB" w:rsidRPr="00BC57FB" w:rsidRDefault="00BC57FB" w:rsidP="00BC57FB">
      <w:pPr>
        <w:spacing w:after="120"/>
        <w:jc w:val="both"/>
        <w:rPr>
          <w:rFonts w:ascii="Arial" w:hAnsi="Arial"/>
          <w:sz w:val="24"/>
        </w:rPr>
      </w:pPr>
      <w:r w:rsidRPr="00BC57FB">
        <w:rPr>
          <w:rFonts w:ascii="Arial" w:hAnsi="Arial"/>
          <w:b/>
          <w:sz w:val="24"/>
        </w:rPr>
        <w:t xml:space="preserve">Tutto al servizio della carità. </w:t>
      </w:r>
      <w:r w:rsidRPr="00BC57FB">
        <w:rPr>
          <w:rFonts w:ascii="Arial" w:hAnsi="Arial"/>
          <w:sz w:val="24"/>
        </w:rPr>
        <w:t xml:space="preserve">Se ogni cosa è imperfetta, se è solo strumento per amare Dio e il prossimo, è ben giusto che tutto venga posto a servizio della carità, tutto venga speso per la carità, tutto sia vissuto per amare più intensamente Dio e il prossimo, compiendo perfettissimamente ogni disposizione che è uscita dalla bocca di Dio. Per tanti, purtroppo, oggi non è così. Le cose di questo mondo da mezzi sono divenuti fini a se stanti e tutto ciò che l’uomo fa è senza sbocco nel soprannaturale. Spesso si vive come se il Paradiso non esistesse, si muore come se non dovessimo mai presentarci al cospetto di Dio per il giudizio, si agisce come se la morte eterna non fosse verità della nostra santissima fede. Tutto questo comporta una vita vissuta rinnegando la carità, ignorando la verità e la fede, dimenticando la speranza del regno eterno di Dio. Occorre che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custode della carità di Dio, vi metta ogni impegno, cambi interamente la sua stessa vita, al fine di indicare a tutti i suoi figli, e, per loro tramite, al mondo intero che le cose di questo mondo non hanno valore in sé, perché sono terra e la terra non ha valore. Tutto ha valore se viene trasformato in carità, in opera di misericordia, in obbedienza a Dio, in servizio alla salvezza, in dono della verità, in costruzione della speranza nei cuori smarriti, confusi, incerti, incapaci di aprirsi un varco verso l’eternità, perché i beni di questo mondo hanno accecato i loro occhi, turato le loro orecchie, resa muta la loro bocca. Questa coscienza deve essere data ad ogni uomo, perché diventi l’unica legge che governa e pone in essere ogni loro azione.</w:t>
      </w:r>
    </w:p>
    <w:p w14:paraId="0D45A627" w14:textId="77777777" w:rsidR="00BC57FB" w:rsidRPr="00BC57FB" w:rsidRDefault="00BC57FB" w:rsidP="00BC57FB">
      <w:pPr>
        <w:spacing w:after="120"/>
        <w:jc w:val="both"/>
        <w:rPr>
          <w:rFonts w:ascii="Arial" w:hAnsi="Arial"/>
          <w:sz w:val="24"/>
        </w:rPr>
      </w:pPr>
      <w:r w:rsidRPr="00BC57FB">
        <w:rPr>
          <w:rFonts w:ascii="Arial" w:hAnsi="Arial"/>
          <w:b/>
          <w:sz w:val="24"/>
        </w:rPr>
        <w:t xml:space="preserve">Bambini, o adulti nella fede? </w:t>
      </w:r>
      <w:r w:rsidRPr="00BC57FB">
        <w:rPr>
          <w:rFonts w:ascii="Arial" w:hAnsi="Arial"/>
          <w:sz w:val="24"/>
        </w:rPr>
        <w:t xml:space="preserve">Si è adulti nella fede, quando facciamo della carità l’unico scopo, il solo fine della nostra vita e con ogni mezzo e impiegando ogni nostra energia vogliamo realizzarla, vivendo secondo ogni parola che è uscita dalla bocca di Dio, imitando Cristo Gesù, che è la carità Incarnata, Crocifissa, Risorta, Ascesa al cielo. Quando invece non si vive per far fruttificare al cento per uno il seme della carità che Dio ha versato nel nostro cuore il giorno del battesimo, noi non siamo adulti nella fede, siamo ancora bambini, siamo dei neonati. Siamo stati posti sul cammino della vita, ma ancora non camminiamo verso la pienezza della vita. Siamo bambini perché perdiamo lo scopo della nostra esistenza e ci lasciamo travolgere dalle cose del momento, da ciò che effimero, passeggero, che dura solo il tempo che dura, mentre poi si ha bisogno di un altro passatempo, perché bene o male bisogna pur trascorrere la giornata. </w:t>
      </w:r>
      <w:r w:rsidRPr="00BC57FB">
        <w:rPr>
          <w:rFonts w:ascii="Arial" w:hAnsi="Arial"/>
          <w:sz w:val="24"/>
        </w:rPr>
        <w:lastRenderedPageBreak/>
        <w:t xml:space="preserve">Così fanno i cristiani bambini nella fede. Non avendo da realizzare il fine della carità, impegnando ogni loro energia, altro non fanno che trascorrere la vita, sciupandolo in mille piccoli gesti, in lavori e altro che di certo lasciano l’uomo nella sua indifferenza verso le cose del cielo, verso il suo futuro eterno. Lo scopo dell’uomo che vive senza carità è un pensiero fisso all’oggi, a ciò che oggi serve; ciò che invece realizza il nostro futuro eterno non è per nulla considerato. L’insoddisfazione, la non pace, l’irrequietezza dell’uomo contemporaneo risiede proprio in questo vuoto del suo cuore. Il cuore si ricolma e si riempie solo di carità, di amore. Non di amore ricevuto, di amore donato; più l’amore si dona e più riempie il cuore. Il bambino nella fede non dona amore, rimane sempre un viziato e un capriccioso che gioca con la sua vita e la fa trascorrere nella vanità, nel peccato, nella trasgressione della legge di Dio, in un mortale e infernale egoismo, priva di aneliti verso l’eternità. </w:t>
      </w:r>
    </w:p>
    <w:p w14:paraId="4403D73F" w14:textId="77777777" w:rsidR="00BC57FB" w:rsidRPr="00BC57FB" w:rsidRDefault="00BC57FB" w:rsidP="00BC57FB">
      <w:pPr>
        <w:spacing w:after="120"/>
        <w:jc w:val="both"/>
        <w:rPr>
          <w:rFonts w:ascii="Arial" w:hAnsi="Arial"/>
          <w:sz w:val="24"/>
        </w:rPr>
      </w:pPr>
      <w:r w:rsidRPr="00BC57FB">
        <w:rPr>
          <w:rFonts w:ascii="Arial" w:hAnsi="Arial"/>
          <w:b/>
          <w:sz w:val="24"/>
        </w:rPr>
        <w:t xml:space="preserve">Visione confusa. </w:t>
      </w:r>
      <w:r w:rsidRPr="00BC57FB">
        <w:rPr>
          <w:rFonts w:ascii="Arial" w:hAnsi="Arial"/>
          <w:sz w:val="24"/>
        </w:rPr>
        <w:t xml:space="preserve">Possiamo dire che la visione che ha della vita l’uomo di oggi è molto confusa, incerta, frastagliata, priva di orizzonti ben precisi. È una visione fatta di molte ombre, moltissime incertezze, poche o niente verità. C’è molta differenza tra la visione confusa di cui Paolo parla, che era dovuta alla mancata crescita nella fede, nella speranza, nella carità, da quella di molti cristiani di oggi. Questi non vedono,  non per mancata crescita; non vedono per totale assenza di crescita. Sono rimasti solo battezzati, senza alcuna crescita spirituale della loro mente e soprattutto della loro anima, attraverso la grazia santificante che deve essere l’abito di cui si veste l’anima nel suo cammino per andare incontro al Signore che viene. Questa visione confusa è anche totale assenza di visione, tenebra veritativa, buio etico, caos morale. Anche in questo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deve mettervi ogni impegno per iniziare una reale ed efficace opera di liberazione dell’uomo da ogni confusione veritativa, ma soprattutto da ogni assenza della carità nel suo cuore. Se </w:t>
      </w:r>
      <w:smartTag w:uri="urn:schemas-microsoft-com:office:smarttags" w:element="PersonName">
        <w:smartTagPr>
          <w:attr w:name="ProductID" w:val="la Chiesa"/>
        </w:smartTagPr>
        <w:r w:rsidRPr="00BC57FB">
          <w:rPr>
            <w:rFonts w:ascii="Arial" w:hAnsi="Arial"/>
            <w:sz w:val="24"/>
          </w:rPr>
          <w:t>la Chiesa</w:t>
        </w:r>
      </w:smartTag>
      <w:r w:rsidRPr="00BC57FB">
        <w:rPr>
          <w:rFonts w:ascii="Arial" w:hAnsi="Arial"/>
          <w:sz w:val="24"/>
        </w:rPr>
        <w:t xml:space="preserve"> vi metterà ogni suo impegno e inizierà l’opera della rieducazione di ogni suo figlio ad una visione corretta, giusta e santa, delle realtà presenti e future ci sarà speranza per il cambiamento di questo mondo.</w:t>
      </w:r>
    </w:p>
    <w:p w14:paraId="626564C0" w14:textId="77777777" w:rsidR="00BC57FB" w:rsidRPr="00BC57FB" w:rsidRDefault="00BC57FB" w:rsidP="00BC57FB">
      <w:pPr>
        <w:spacing w:after="120"/>
        <w:jc w:val="both"/>
        <w:rPr>
          <w:rFonts w:ascii="Arial" w:hAnsi="Arial"/>
          <w:sz w:val="24"/>
        </w:rPr>
      </w:pPr>
      <w:r w:rsidRPr="00BC57FB">
        <w:rPr>
          <w:rFonts w:ascii="Arial" w:hAnsi="Arial"/>
          <w:b/>
          <w:sz w:val="24"/>
        </w:rPr>
        <w:t xml:space="preserve">Ciò che rimane. Ciò che è più grande. </w:t>
      </w:r>
      <w:r w:rsidRPr="00BC57FB">
        <w:rPr>
          <w:rFonts w:ascii="Arial" w:hAnsi="Arial"/>
          <w:sz w:val="24"/>
        </w:rPr>
        <w:t>Poiché la carità è la sola cosa che rimane alla sera della vita, essa è anche la cosa più grande e questo al di là della precedente considerazione che la carità è l’essenza stessa di Dio. Tra ciò che dura e ciò che finisce è più grande ciò che dura; tra ciò che perisce e ciò che non perisce più grande è ciò che non perisce; tra il fine e i mezzi è assai evidente che il fine è più grande dei mezzi, i quali servono solo per la realizzazione del fine, una volta che il fine è stato raggiunto, i mezzi non hanno più valore. Tutto il mondo perisce, non rimane, sbiadisce, è vanità; tutto il mondo è un mezzo, una scala per poter raggiungere il Paradiso. Tutto il mondo un giorno svanirà e anche lo stesso nostro corpo sarà ridotto in polvere. Ciò che invece non morirà mai è l’anima vestita della stessa carità di Cristo e di Dio; è l’anima che ha fatto della carità il suo vestito eterno e ora attende che il Signore glielo indossi, prima di chiamarla alla sua mensa per gustare la sua cena eterna, per essere pienamente avvolta dal suo amore. L’apostolo del Signore deve aiutare quanti già credono in Cristo Gesù a che facciano della carità l’essenza della loro vita, il tutto del tempo presente. Questa è la via che dovranno percorrere per poter raggiungere il regno dei cieli.</w:t>
      </w:r>
    </w:p>
    <w:p w14:paraId="66D703EC" w14:textId="77777777" w:rsidR="00BC57FB" w:rsidRPr="00BC57FB" w:rsidRDefault="00BC57FB" w:rsidP="00BC57FB">
      <w:pPr>
        <w:spacing w:after="120"/>
        <w:jc w:val="both"/>
        <w:rPr>
          <w:rFonts w:ascii="Arial" w:hAnsi="Arial" w:cs="Arial"/>
          <w:b/>
          <w:bCs/>
          <w:sz w:val="24"/>
          <w:szCs w:val="24"/>
        </w:rPr>
      </w:pPr>
      <w:r w:rsidRPr="00BC57FB">
        <w:rPr>
          <w:rFonts w:ascii="Arial" w:hAnsi="Arial" w:cs="Arial"/>
          <w:b/>
          <w:bCs/>
          <w:sz w:val="24"/>
          <w:szCs w:val="24"/>
        </w:rPr>
        <w:t>Secondo commento:</w:t>
      </w:r>
    </w:p>
    <w:p w14:paraId="61BE5D55"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lastRenderedPageBreak/>
        <w:t>Se parlassi le lingue degli uomini e degli angeli, ma non avessi la carità, sarei come bronzo che rimbomba o come cimbalo che strepita.</w:t>
      </w:r>
    </w:p>
    <w:p w14:paraId="5F0F7598" w14:textId="77777777" w:rsidR="00BC57FB" w:rsidRPr="00BC57FB" w:rsidRDefault="00BC57FB" w:rsidP="00BC57FB">
      <w:pPr>
        <w:spacing w:after="120"/>
        <w:jc w:val="both"/>
        <w:rPr>
          <w:rFonts w:ascii="Arial" w:hAnsi="Arial"/>
          <w:sz w:val="24"/>
        </w:rPr>
      </w:pPr>
      <w:r w:rsidRPr="00BC57FB">
        <w:rPr>
          <w:rFonts w:ascii="Arial" w:hAnsi="Arial"/>
          <w:sz w:val="24"/>
        </w:rPr>
        <w:t xml:space="preserve">La carità di Cristo Gesù consiste in una sola cosa: amare ogni uomo con lo stesso amore del Padre, che è amore di salvezza, redenzione, giustificazione, verità, vita eterna. Il cuore del Padre è nel cuore di Cristo. Cristo Gesù ama con lo stesso amore del Padre senza alcuna differenza. Questa verità vale anche per il cristiano. Ogni discepolo deve amare con il cuore di Cristo ogni uomo. Quello di Cristo è un amore crocifisso, dono totale. </w:t>
      </w:r>
      <w:r w:rsidRPr="00BC57FB">
        <w:rPr>
          <w:rFonts w:ascii="Arial" w:hAnsi="Arial"/>
          <w:i/>
          <w:iCs/>
          <w:sz w:val="24"/>
        </w:rPr>
        <w:t>Se parlassi le lingue degli uomini e degli angeli, ma non avessi la carità, sarei come bronzo che rimbomba o come cembalo che strepita</w:t>
      </w:r>
      <w:r w:rsidRPr="00BC57FB">
        <w:rPr>
          <w:rFonts w:ascii="Arial" w:hAnsi="Arial"/>
          <w:sz w:val="24"/>
        </w:rPr>
        <w:t xml:space="preserve">. A che serve parlare tutte le lingue dell’universo, se poi il cuore è privo dell’amore crocifisso di Gesù? Dio è amore. Tutto ciò che fa lo fa per purissimo amore. Gesù è amore incarnato. Tutto ciò che fa, lo fa per purissimo amore. Anche lo Spirito Santo, che è amore, tutto ciò che fa lo fa per purissimo amore. Chi è in Cristo Gesù, è nell’amore del Padre, nella grazia di Cristo, nella comunione dello Spirito Santo, non può non agire se non per amore, con amore, nell’amore. Lui deve manifestare visibilmente la Trinità Invisibile. </w:t>
      </w:r>
    </w:p>
    <w:p w14:paraId="6F1F41C0"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E se avessi il dono della profezia, se conoscessi tutti i misteri e avessi tutta la conoscenza, se possedessi tanta fede da trasportare le montagne, ma non avessi la carità, non sarei nulla.</w:t>
      </w:r>
    </w:p>
    <w:p w14:paraId="1D2A546B" w14:textId="77777777" w:rsidR="00BC57FB" w:rsidRPr="00BC57FB" w:rsidRDefault="00BC57FB" w:rsidP="00BC57FB">
      <w:pPr>
        <w:spacing w:after="120"/>
        <w:jc w:val="both"/>
        <w:rPr>
          <w:rFonts w:ascii="Arial" w:hAnsi="Arial"/>
          <w:sz w:val="24"/>
        </w:rPr>
      </w:pPr>
      <w:r w:rsidRPr="00BC57FB">
        <w:rPr>
          <w:rFonts w:ascii="Arial" w:hAnsi="Arial"/>
          <w:sz w:val="24"/>
        </w:rPr>
        <w:t xml:space="preserve">Parlare tutte le lingue degli uomini e degli angeli, a nulla serve se il cuore è senza il Padre, senza il Figlio, senza lo Spirito Santo. Ma nulla serve, nulla è utile, nulla giova quando il cuore è senza la Beata Trinità in esso. </w:t>
      </w:r>
      <w:r w:rsidRPr="00BC57FB">
        <w:rPr>
          <w:rFonts w:ascii="Arial" w:hAnsi="Arial"/>
          <w:i/>
          <w:iCs/>
          <w:sz w:val="24"/>
        </w:rPr>
        <w:t>E se avessi il dono della profezia, se conoscessi tutti i misteri e avessi tutta la conoscenza, se possedessi tanta fede da trasportare le montagne, ma non avessi la carità, non sarei nulla</w:t>
      </w:r>
      <w:r w:rsidRPr="00BC57FB">
        <w:rPr>
          <w:rFonts w:ascii="Arial" w:hAnsi="Arial"/>
          <w:sz w:val="24"/>
        </w:rPr>
        <w:t>. Si possiede tutto, in verità non si ha nulla! Perché non si ha nulla, pur credendo di possedere tutto? Perché questo possesso non giova per la vita eterna. È un possesso di superbia e non di umiltà, di esaltazione personale e non di carità. Non produce vita eterna.</w:t>
      </w:r>
    </w:p>
    <w:p w14:paraId="7BF5557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Entrate per la porta stretta, perché larga è la porta e spaziosa la via che conduce alla perdizione, e molti sono quelli che vi entrano. Quanto stretta è la porta e angusta la via che conduce alla vita, e pochi sono quelli che la trovano!</w:t>
      </w:r>
    </w:p>
    <w:p w14:paraId="0DDD038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72DD6CE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3A85E8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Perciò chiunque ascolta queste mie parole e le mette in pratica, sarà simile a un uomo saggio, che ha costruito la sua casa sulla roccia. Cadde la pioggia, strariparono i fiumi, soffiarono i venti e si abbatterono su quella casa, </w:t>
      </w:r>
      <w:r w:rsidRPr="00BC57FB">
        <w:rPr>
          <w:rFonts w:ascii="Arial" w:hAnsi="Arial"/>
          <w:i/>
          <w:iCs/>
          <w:kern w:val="32"/>
          <w:sz w:val="22"/>
        </w:rPr>
        <w:lastRenderedPageBreak/>
        <w:t xml:space="preserve">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5D3EE490" w14:textId="77777777" w:rsidR="00BC57FB" w:rsidRPr="00BC57FB" w:rsidRDefault="00BC57FB" w:rsidP="00BC57FB">
      <w:pPr>
        <w:spacing w:after="120"/>
        <w:jc w:val="both"/>
        <w:rPr>
          <w:rFonts w:ascii="Arial" w:hAnsi="Arial"/>
          <w:sz w:val="24"/>
        </w:rPr>
      </w:pPr>
      <w:r w:rsidRPr="00BC57FB">
        <w:rPr>
          <w:rFonts w:ascii="Arial" w:hAnsi="Arial"/>
          <w:sz w:val="24"/>
        </w:rPr>
        <w:t>È un possesso che non converte, perché solo l’amore del Padre converte, per la grazia di Cristo Gesù, nella comunione dello Spirito Santo. Ogni carisma, ministero, attività deve essere sempre animato dalla grande carità. La carità è come il germe vitale in un seme di ghianda. Con il germe vitale il seme si sviluppa e l’albero diviene alto e maestoso e dura nei secoli. Senza germe vitale è solo materia inerte, senza vita. Tutto è la carità nell’uomo. Dio, il nostro Dio, tutto riveste di amore. Cosa sarebbe la sua onnipotenza e la sua onniscienza, la sua Signoria e ogni altra sua forza se non fosse governata dall’amore eterno che è la sua stessa natura? È l’amore che dona verità. Profezia, fede, scienza, conoscenza, sapienza, intelligenza, forza tutto deve essere posto a servizio dell’amore. Un potere non posto a servizio dell’amore, a nulla serve. La via della conversione e della salvezza è solo la carità.</w:t>
      </w:r>
    </w:p>
    <w:p w14:paraId="50D356C2"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E se anche dessi in cibo tutti i miei beni e consegnassi il mio corpo per averne vanto, ma non avessi la carità, a nulla mi servirebbe.</w:t>
      </w:r>
    </w:p>
    <w:p w14:paraId="56B42046" w14:textId="77777777" w:rsidR="00BC57FB" w:rsidRPr="00BC57FB" w:rsidRDefault="00BC57FB" w:rsidP="00BC57FB">
      <w:pPr>
        <w:spacing w:after="120"/>
        <w:jc w:val="both"/>
        <w:rPr>
          <w:rFonts w:ascii="Arial" w:hAnsi="Arial"/>
          <w:sz w:val="24"/>
        </w:rPr>
      </w:pPr>
      <w:r w:rsidRPr="00BC57FB">
        <w:rPr>
          <w:rFonts w:ascii="Arial" w:hAnsi="Arial"/>
          <w:sz w:val="24"/>
        </w:rPr>
        <w:t xml:space="preserve">Tutto ciò che l’uomo fa deve essere animato dalla carità. </w:t>
      </w:r>
      <w:r w:rsidRPr="00BC57FB">
        <w:rPr>
          <w:rFonts w:ascii="Arial" w:hAnsi="Arial"/>
          <w:i/>
          <w:iCs/>
          <w:sz w:val="24"/>
        </w:rPr>
        <w:t>E se anche dessi in cibo tutti i miei beni e consegnassi il mio corpo per averne vanto, ma non avessi la carità, a nulla mi servirebbe</w:t>
      </w:r>
      <w:r w:rsidRPr="00BC57FB">
        <w:rPr>
          <w:rFonts w:ascii="Arial" w:hAnsi="Arial"/>
          <w:sz w:val="24"/>
        </w:rPr>
        <w:t xml:space="preserve">. Sarebbe un gesto di superbia, non di amore. </w:t>
      </w:r>
    </w:p>
    <w:p w14:paraId="5747086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5B1B261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B925C0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78E0B66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5FC19887"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2105657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 (Mt 6,1-18). </w:t>
      </w:r>
    </w:p>
    <w:p w14:paraId="6712215A" w14:textId="77777777" w:rsidR="00BC57FB" w:rsidRPr="00BC57FB" w:rsidRDefault="00BC57FB" w:rsidP="00BC57FB">
      <w:pPr>
        <w:spacing w:after="120"/>
        <w:jc w:val="both"/>
        <w:rPr>
          <w:rFonts w:ascii="Arial" w:hAnsi="Arial"/>
          <w:sz w:val="24"/>
        </w:rPr>
      </w:pPr>
      <w:r w:rsidRPr="00BC57FB">
        <w:rPr>
          <w:rFonts w:ascii="Arial" w:hAnsi="Arial"/>
          <w:sz w:val="24"/>
        </w:rPr>
        <w:t xml:space="preserve">Qualsiasi cosa l’uomo faccia, deve essere colmata dalla grande carità. Ma cosa è la carità? È la ricerca del bene supremo dell’altro, frutto del rinnegamento di noi stessi. Nulla facciamo per noi. Tutto facciamo per il bene vero degli altri. </w:t>
      </w:r>
      <w:r w:rsidRPr="00BC57FB">
        <w:rPr>
          <w:rFonts w:ascii="Arial" w:hAnsi="Arial"/>
          <w:spacing w:val="-2"/>
          <w:sz w:val="24"/>
        </w:rPr>
        <w:t xml:space="preserve">La carità è volontà, cuore, mente, intelligenza, sapienza, scienza, studio, dottrina, arte, messi in opera con un solo fine: fare il più grande bene possibile ai fratelli. </w:t>
      </w:r>
      <w:r w:rsidRPr="00BC57FB">
        <w:rPr>
          <w:rFonts w:ascii="Arial" w:hAnsi="Arial"/>
          <w:sz w:val="24"/>
        </w:rPr>
        <w:t>Gesù per il nostro bene diede a noi il Padre, lo Spirito Santo, tutto se stesso. Possiamo noi dire di amare se diamo noi stessi, che siamo polvere e cenere e non diamo il nostro Dio e Padre, il nostro Cristo e Salvatore, il nostro Spirito Santo, che è il Datore della vita, ad ogni nostro fratello? Possiamo dire di amare se nascondiamo il Vangelo sotto la pietra e rinneghiamo Cristo Gesù dinanzi ad ogni uomo? Il cristiano ama se dona se stesso, ma abitato dal Padre, dal Figlio e dallo Spirito Santo.</w:t>
      </w:r>
    </w:p>
    <w:p w14:paraId="3D967075" w14:textId="77777777" w:rsidR="00BC57FB" w:rsidRPr="00BC57FB" w:rsidRDefault="00BC57FB" w:rsidP="00BC57FB">
      <w:pPr>
        <w:spacing w:after="120"/>
        <w:jc w:val="both"/>
        <w:rPr>
          <w:rFonts w:ascii="Arial" w:hAnsi="Arial"/>
          <w:sz w:val="24"/>
        </w:rPr>
      </w:pPr>
      <w:r w:rsidRPr="00BC57FB">
        <w:rPr>
          <w:rFonts w:ascii="Arial" w:hAnsi="Arial"/>
          <w:sz w:val="24"/>
        </w:rPr>
        <w:t>Il cristiano ama se dona la Chiesa, la sua grazia, la sua luce, la sua verità, i suoi misteri. Il cristiano ama se lavora per la salvezza eterna di ogni suo fratello. Se il cristiano dona solo se stesso, come se stesso, è solo un cembalo vuoto. Il cristiano non è mandato nel mondo a dare se stesso o i suoi beni. È mandato per dare il bene di Dio che è Cristo Gesù, nello Spirito Santo. È mandato per dare la Chiesa e ogni suo dono di grazia e di verità. Questo è il suo amore.</w:t>
      </w:r>
    </w:p>
    <w:p w14:paraId="4F650E85" w14:textId="77777777" w:rsidR="00BC57FB" w:rsidRPr="00BC57FB" w:rsidRDefault="00BC57FB" w:rsidP="00BC57FB">
      <w:pPr>
        <w:spacing w:after="120"/>
        <w:jc w:val="both"/>
        <w:rPr>
          <w:rFonts w:ascii="Arial" w:hAnsi="Arial"/>
          <w:sz w:val="24"/>
        </w:rPr>
      </w:pPr>
      <w:r w:rsidRPr="00BC57FB">
        <w:rPr>
          <w:rFonts w:ascii="Arial" w:hAnsi="Arial"/>
          <w:sz w:val="24"/>
        </w:rPr>
        <w:t>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dall’inganno. Non si ama dal Vangelo per fare entrare il mondo nel Vangelo. Anzi coloro che un tempo erano nel Vangelo sono usciti da esso per amare secondo il mondo. Ma noi siamo discepoli di Gesù e possiamo amare secondo verità solo dal cuore di Cristo, facendo ogni altro uomo cuore di Cristo.</w:t>
      </w:r>
    </w:p>
    <w:p w14:paraId="72EAF23C"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La carità è magnanima, benevola è la carità; non è invidiosa, non si vanta, non si gonfia d’orgoglio,</w:t>
      </w:r>
    </w:p>
    <w:p w14:paraId="3A5BD38B" w14:textId="77777777" w:rsidR="00BC57FB" w:rsidRPr="00BC57FB" w:rsidRDefault="00BC57FB" w:rsidP="00BC57FB">
      <w:pPr>
        <w:spacing w:after="120"/>
        <w:jc w:val="both"/>
        <w:rPr>
          <w:rFonts w:ascii="Arial" w:hAnsi="Arial"/>
          <w:sz w:val="24"/>
        </w:rPr>
      </w:pPr>
      <w:r w:rsidRPr="00BC57FB">
        <w:rPr>
          <w:rFonts w:ascii="Arial" w:hAnsi="Arial"/>
          <w:sz w:val="24"/>
        </w:rPr>
        <w:t xml:space="preserve">Ora l’Apostolo non dona una definizione di ordine speculativo, sapienziale, teologico della carità. Ci svela cosa essa è manifestandoci ben quindici operazioni. La perfezione di chi ama è nel compiere anche lui tutte queste cose. Prime cinque operazioni: </w:t>
      </w:r>
      <w:r w:rsidRPr="00BC57FB">
        <w:rPr>
          <w:rFonts w:ascii="Arial" w:hAnsi="Arial"/>
          <w:i/>
          <w:iCs/>
          <w:sz w:val="24"/>
        </w:rPr>
        <w:t>la carità è magnanima, benevola è la carità; non è invidiosa, non si vanta, non si gonfia d’orgoglio</w:t>
      </w:r>
      <w:r w:rsidRPr="00BC57FB">
        <w:rPr>
          <w:rFonts w:ascii="Arial" w:hAnsi="Arial"/>
          <w:sz w:val="24"/>
        </w:rPr>
        <w:t>.</w:t>
      </w:r>
      <w:r w:rsidRPr="00BC57FB">
        <w:rPr>
          <w:rFonts w:ascii="Arial" w:hAnsi="Arial"/>
          <w:sz w:val="24"/>
          <w:szCs w:val="24"/>
        </w:rPr>
        <w:t xml:space="preserve"> </w:t>
      </w:r>
      <w:r w:rsidRPr="00BC57FB">
        <w:rPr>
          <w:rFonts w:ascii="Arial" w:hAnsi="Arial"/>
          <w:sz w:val="24"/>
        </w:rPr>
        <w:t>Queste prime cinque operazioni ci rivelano che la carità non cerca il proprio bene, ma quello degli altri. Soprattutto ci rivelano che la carità è nemica della superbia. Nella superbia ogni uomo cerca se stesso. Nella carità ogni discepolo di Gesù cerca il bene più grande dell’altro e noi sappiamo che il bene più grande è Cristo.</w:t>
      </w:r>
    </w:p>
    <w:p w14:paraId="6FCF5D20" w14:textId="77777777" w:rsidR="00BC57FB" w:rsidRPr="00BC57FB" w:rsidRDefault="00BC57FB" w:rsidP="00BC57FB">
      <w:pPr>
        <w:spacing w:after="120"/>
        <w:jc w:val="both"/>
        <w:rPr>
          <w:rFonts w:ascii="Arial" w:hAnsi="Arial"/>
          <w:sz w:val="24"/>
        </w:rPr>
      </w:pPr>
      <w:r w:rsidRPr="00BC57FB">
        <w:rPr>
          <w:rFonts w:ascii="Arial" w:hAnsi="Arial"/>
          <w:b/>
          <w:sz w:val="24"/>
        </w:rPr>
        <w:t>La carità è magnanima</w:t>
      </w:r>
      <w:r w:rsidRPr="00BC57FB">
        <w:rPr>
          <w:rFonts w:ascii="Arial" w:hAnsi="Arial"/>
          <w:sz w:val="24"/>
        </w:rPr>
        <w:t xml:space="preserve">. La carità possiede un’anima grande, un’anima capace di annientarsi perché l’altro raggiunga il suo vero bene. La magnanimità è quella </w:t>
      </w:r>
      <w:r w:rsidRPr="00BC57FB">
        <w:rPr>
          <w:rFonts w:ascii="Arial" w:hAnsi="Arial"/>
          <w:sz w:val="24"/>
        </w:rPr>
        <w:lastRenderedPageBreak/>
        <w:t>di Gesù Crocifisso. Lui si annienta, si umilia perché noi possiamo vivere. Ecco cosa chiede a ciascuno di noi la carità: sapersi sempre annientare, perdere, dare la vita per la salvezza dei fratelli. La salvezza non è solo nel tempo, è anche nell’eternità. La magnanimità deve produrre salvezza eterna.</w:t>
      </w:r>
    </w:p>
    <w:p w14:paraId="01348878" w14:textId="77777777" w:rsidR="00BC57FB" w:rsidRPr="00BC57FB" w:rsidRDefault="00BC57FB" w:rsidP="00BC57FB">
      <w:pPr>
        <w:spacing w:after="120"/>
        <w:jc w:val="both"/>
        <w:rPr>
          <w:rFonts w:ascii="Arial" w:hAnsi="Arial"/>
          <w:sz w:val="24"/>
        </w:rPr>
      </w:pPr>
      <w:r w:rsidRPr="00BC57FB">
        <w:rPr>
          <w:rFonts w:ascii="Arial" w:hAnsi="Arial"/>
          <w:b/>
          <w:sz w:val="24"/>
        </w:rPr>
        <w:t>La carità è benevola</w:t>
      </w:r>
      <w:r w:rsidRPr="00BC57FB">
        <w:rPr>
          <w:rFonts w:ascii="Arial" w:hAnsi="Arial"/>
          <w:sz w:val="24"/>
        </w:rPr>
        <w:t>. La carità ha un solo desiderio: volere, cercare, produrre, operare il bene più grande per gli altri. Qual è il bene più grande per ogni uomo? Dare loro il Padre, il Figlio, lo Spirito Santo, la Chiesa, la vita eterna. Se ci si ferma solo ad un bene materiale, la nostra non è vera benevolenza. La benevolenza del Signore è il suo amore eterno che ogni giorno crea cose nuove perché i suoi figli possano raggiungere la vita eterna. Benevolenza vera.</w:t>
      </w:r>
    </w:p>
    <w:p w14:paraId="5764102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w:t>
      </w:r>
    </w:p>
    <w:p w14:paraId="34CD6B1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Ricorda loro di essere sottomessi alle autorità che governano, di obbedire, di essere pronti per ogni opera buona; di non parlare male di nessuno, di evitare le liti, di essere mansueti, mostrando ogni mitezza verso tutti gli uomini. </w:t>
      </w:r>
    </w:p>
    <w:p w14:paraId="4792F18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Anche noi un tempo eravamo insensati, disobbedienti, corrotti, schiavi di ogni sorta di passioni e di piaceri, vivendo nella malvagità e nell’invidia, odiosi e odiandoci a vicenda.</w:t>
      </w:r>
    </w:p>
    <w:p w14:paraId="6B48B88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5FDB45B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14:paraId="7A0E6C4C" w14:textId="77777777" w:rsidR="00BC57FB" w:rsidRPr="00BC57FB" w:rsidRDefault="00BC57FB" w:rsidP="00BC57FB">
      <w:pPr>
        <w:spacing w:after="120"/>
        <w:jc w:val="both"/>
        <w:rPr>
          <w:rFonts w:ascii="Arial" w:hAnsi="Arial"/>
          <w:sz w:val="24"/>
        </w:rPr>
      </w:pPr>
      <w:r w:rsidRPr="00BC57FB">
        <w:rPr>
          <w:rFonts w:ascii="Arial" w:hAnsi="Arial"/>
          <w:sz w:val="24"/>
        </w:rPr>
        <w:t xml:space="preserve">La carità non vuole solo il bene di ogni uomo, vuole il vero bene. Qual è il vero bene? Divenire oggi veri figli di adozione del Padre, in Cristo, per opera dello Spirito Santo, e vero corpo di Cristo, vera Chiesa del Dio vivente. </w:t>
      </w:r>
    </w:p>
    <w:p w14:paraId="165D9241" w14:textId="77777777" w:rsidR="00BC57FB" w:rsidRPr="00BC57FB" w:rsidRDefault="00BC57FB" w:rsidP="00BC57FB">
      <w:pPr>
        <w:spacing w:after="120"/>
        <w:jc w:val="both"/>
        <w:rPr>
          <w:rFonts w:ascii="Arial" w:hAnsi="Arial"/>
          <w:sz w:val="24"/>
        </w:rPr>
      </w:pPr>
      <w:r w:rsidRPr="00BC57FB">
        <w:rPr>
          <w:rFonts w:ascii="Arial" w:hAnsi="Arial"/>
          <w:b/>
          <w:sz w:val="24"/>
        </w:rPr>
        <w:t>La carità non è invidiosa.</w:t>
      </w:r>
      <w:r w:rsidRPr="00BC57FB">
        <w:rPr>
          <w:rFonts w:ascii="Arial" w:hAnsi="Arial"/>
          <w:sz w:val="24"/>
        </w:rPr>
        <w:t xml:space="preserve"> Perché la carità sia magnanima e benevola è necessario che essa non venga viziata da nessun moto di superbia, avarizia, lussuria, ira, gola, invidia, accidia. È va rivestita di ogni virtù.  La carità va vissuta nello Spirito Santo e secondo i suoi sette doni: sapienza, conoscenza, intelletto, consiglio, fortezza, scienza, pietà, timore del Signore. L’invidia, vizio capitale, non vuole che l’altro goda Dio e i suoi beni eterni. L’invidia è il vizio di Satana, a sua </w:t>
      </w:r>
      <w:r w:rsidRPr="00BC57FB">
        <w:rPr>
          <w:rFonts w:ascii="Arial" w:hAnsi="Arial"/>
          <w:sz w:val="24"/>
        </w:rPr>
        <w:lastRenderedPageBreak/>
        <w:t>volta frutto della sua superbia. Per superbia Satana ha perso il Signore. Per invidia vuole che tutti lo perdono e per questo li tenta. Per la sua tentazione la morte è entrata nel mondo.</w:t>
      </w:r>
    </w:p>
    <w:p w14:paraId="1EC077C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w:t>
      </w:r>
    </w:p>
    <w:p w14:paraId="58C078B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6AE3F9B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46F0D22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w:t>
      </w:r>
    </w:p>
    <w:p w14:paraId="1FBA093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w:t>
      </w:r>
    </w:p>
    <w:p w14:paraId="3F014D6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Spadroneggiamo sul giusto, che è povero, non risparmiamo le vedove, né abbiamo rispetto per la canizie di un vecchio attempato. La nostra forza sia </w:t>
      </w:r>
      <w:r w:rsidRPr="00BC57FB">
        <w:rPr>
          <w:rFonts w:ascii="Arial" w:hAnsi="Arial"/>
          <w:i/>
          <w:iCs/>
          <w:kern w:val="32"/>
          <w:sz w:val="22"/>
        </w:rPr>
        <w:lastRenderedPageBreak/>
        <w:t xml:space="preserve">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w:t>
      </w:r>
    </w:p>
    <w:p w14:paraId="3003B6B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w:t>
      </w:r>
    </w:p>
    <w:p w14:paraId="1984A6A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10FB16CA" w14:textId="77777777" w:rsidR="00BC57FB" w:rsidRPr="00BC57FB" w:rsidRDefault="00BC57FB" w:rsidP="00BC57FB">
      <w:pPr>
        <w:spacing w:after="120"/>
        <w:jc w:val="both"/>
        <w:rPr>
          <w:rFonts w:ascii="Arial" w:hAnsi="Arial"/>
          <w:sz w:val="24"/>
        </w:rPr>
      </w:pPr>
      <w:r w:rsidRPr="00BC57FB">
        <w:rPr>
          <w:rFonts w:ascii="Arial" w:hAnsi="Arial"/>
          <w:sz w:val="24"/>
        </w:rPr>
        <w:t>Dicendo che la carità non è invidiosa, l’Apostolo vuole insegnarci che ogni dono dei fratelli viene da Dio, è un regalo del loro Signore e Padre, Creatore e Redentore. Può chi vuole il bene dei fratelli essere invidioso dei loro doni? Mai. Se è invidioso, di certo non ama il fratello. Non vuole il loro bene. Non solo non è invidioso, neanche è geloso. Chi è animato dalla carità, deve sempre gioire quando il Signore elargisce doni perché Lui possa essere amato.</w:t>
      </w:r>
    </w:p>
    <w:p w14:paraId="0BA5F1FE"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 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w:t>
      </w:r>
    </w:p>
    <w:p w14:paraId="78414FFF"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w:t>
      </w:r>
      <w:r w:rsidRPr="00BC57FB">
        <w:rPr>
          <w:rFonts w:ascii="Arial" w:hAnsi="Arial"/>
          <w:i/>
          <w:iCs/>
          <w:kern w:val="32"/>
          <w:sz w:val="22"/>
        </w:rPr>
        <w:lastRenderedPageBreak/>
        <w:t>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7CA6E8B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2A3A90B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23CEAD6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4ADEF1A1"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Kibrot-Taavà, perché là seppellirono il popolo che si era abbandonato all’ingordigia. Da Kibrot-Taavà il popolo partì per Caseròt e a Caseròt fece sosta (Nu, 11.135). </w:t>
      </w:r>
    </w:p>
    <w:p w14:paraId="65E88394"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L’invidia della grazia altrui è anche peccato contro lo Spirito Santo. Peccato senza alcuna remissione, senza perdono. Chi cade in questo peccato è reo di morte eterna. Chi ama, mai potrà essere invidioso. L’invidia è carenza di amore. Non solo è carenza di amore, è anche volontà di distruzione di ogni altra fonte di amore e di verità. Mentre Dio moltiplica le sorgenti della vera vita, l’invidioso le distrugge. L’invidia è vero peccato contro l’amore del Padre.</w:t>
      </w:r>
    </w:p>
    <w:p w14:paraId="240CB9A8" w14:textId="77777777" w:rsidR="00BC57FB" w:rsidRPr="00BC57FB" w:rsidRDefault="00BC57FB" w:rsidP="00BC57FB">
      <w:pPr>
        <w:spacing w:after="120"/>
        <w:jc w:val="both"/>
        <w:rPr>
          <w:rFonts w:ascii="Arial" w:hAnsi="Arial"/>
          <w:sz w:val="24"/>
        </w:rPr>
      </w:pPr>
      <w:r w:rsidRPr="00BC57FB">
        <w:rPr>
          <w:rFonts w:ascii="Arial" w:hAnsi="Arial"/>
          <w:b/>
          <w:sz w:val="24"/>
        </w:rPr>
        <w:t>La carità non si vanta</w:t>
      </w:r>
      <w:r w:rsidRPr="00BC57FB">
        <w:rPr>
          <w:rFonts w:ascii="Arial" w:hAnsi="Arial"/>
          <w:sz w:val="24"/>
        </w:rPr>
        <w:t>. Ci si può vantare di cose che sono nostre, frutto del nostro lavoro e del nostro impegno. Poiché noi stessi siamo interamente fatti da Dio, animati dal suo Santo Spirito, attrattati dalla sua luce, niente è da noi. Se tutto abbiamo ricevuto, se tutto riceviamo, se ogni cosa viene a noi dal Padre, per Cristo, nello Spirito Santo, di nulla ci possiamo vantare. Di ogni cosa dobbiamo ringraziare, lodare, benedire il Signore. Tutto è da lui.</w:t>
      </w:r>
    </w:p>
    <w:p w14:paraId="173B234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w:t>
      </w:r>
    </w:p>
    <w:p w14:paraId="52C5D61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Davide benedisse il Signore sotto gli occhi di tutta l’assemblea.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w:t>
      </w:r>
    </w:p>
    <w:p w14:paraId="0AB385D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w:t>
      </w:r>
      <w:r w:rsidRPr="00BC57FB">
        <w:rPr>
          <w:rFonts w:ascii="Arial" w:hAnsi="Arial"/>
          <w:i/>
          <w:iCs/>
          <w:kern w:val="32"/>
          <w:sz w:val="22"/>
        </w:rPr>
        <w:lastRenderedPageBreak/>
        <w:t xml:space="preserve">Salomone, mio figlio, concedi un cuore sincero, perché custodisca i tuoi comandi, le tue istruzioni e le tue norme, perché esegua tutto ciò e costruisca l’edificio per il quale io ho fatto i preparativi». </w:t>
      </w:r>
    </w:p>
    <w:p w14:paraId="2421DC7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Davide disse a tutta l’assemblea: «Benedite dunque il Signore, vostro Dio!». Tutta l’assemblea benedisse il Signore, Dio dei loro padri; si inginocchiarono e si prostrarono davanti al Signore e al re. Offrirono sacrifici al Signore e gli bruciarono olocausti il giorno dopo: mille giovenchi, mille arieti, mille agnelli con le loro libagioni, oltre a numerosi sacrifici per tutto Israele. Mangiarono e bevvero alla presenza del Signore in quel giorno con grande gioia. Di nuovo proclamarono re Salomone, figlio di Davide, e unsero per il Signore lui come capo e Sadoc come sacerdote (1Cr 29,1-22). </w:t>
      </w:r>
    </w:p>
    <w:p w14:paraId="4212F7BA" w14:textId="77777777" w:rsidR="00BC57FB" w:rsidRPr="00BC57FB" w:rsidRDefault="00BC57FB" w:rsidP="00BC57FB">
      <w:pPr>
        <w:spacing w:after="120"/>
        <w:jc w:val="both"/>
        <w:rPr>
          <w:rFonts w:ascii="Arial" w:hAnsi="Arial"/>
          <w:sz w:val="24"/>
        </w:rPr>
      </w:pPr>
      <w:r w:rsidRPr="00BC57FB">
        <w:rPr>
          <w:rFonts w:ascii="Arial" w:hAnsi="Arial"/>
          <w:sz w:val="24"/>
        </w:rPr>
        <w:t xml:space="preserve">Tutto si riceve e di tutto e per tutto si rende grazie a Dio, riconoscendolo come la fonte, la sorgente, l’autore di ogni bene che è in noi e di ogni bene che Lui fa per mezzo di noi. Il Padre tutto fa per Cristo, tutto opera per il corpo di Cristo. </w:t>
      </w:r>
    </w:p>
    <w:p w14:paraId="6CB66D24" w14:textId="77777777" w:rsidR="00BC57FB" w:rsidRPr="00BC57FB" w:rsidRDefault="00BC57FB" w:rsidP="00BC57FB">
      <w:pPr>
        <w:spacing w:after="120"/>
        <w:jc w:val="both"/>
        <w:rPr>
          <w:rFonts w:ascii="Arial" w:hAnsi="Arial"/>
          <w:sz w:val="24"/>
        </w:rPr>
      </w:pPr>
      <w:r w:rsidRPr="00BC57FB">
        <w:rPr>
          <w:rFonts w:ascii="Arial" w:hAnsi="Arial"/>
          <w:b/>
          <w:sz w:val="24"/>
        </w:rPr>
        <w:t>La carità non si gonfia d’orgoglio</w:t>
      </w:r>
      <w:r w:rsidRPr="00BC57FB">
        <w:rPr>
          <w:rFonts w:ascii="Arial" w:hAnsi="Arial"/>
          <w:sz w:val="24"/>
        </w:rPr>
        <w:t>. Gonfiarsi è celebrazione del proprio nulla. L’orgoglio è figlio della superbia. Ci si appropria dei doni di Dio e li si sbandiera come fossero nostri meriti, nostre opere, nostra bravura, nostra intelligenza. Se tutto è per grazia e dalla grazia, se tutto viene operato in noi per Cristo, in Cristo, con Cristo, se ogni cosa è il frutto in noi dei doni dello Spirito Santo, di cosa ci possiamo inorgoglire come proveniente da noi? Di nessuna.</w:t>
      </w:r>
    </w:p>
    <w:p w14:paraId="2D85DE5D"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non manca di rispetto, non cerca il proprio interesse, non si adira, non tiene conto del male ricevuto,</w:t>
      </w:r>
    </w:p>
    <w:p w14:paraId="03B05900" w14:textId="77777777" w:rsidR="00BC57FB" w:rsidRPr="00BC57FB" w:rsidRDefault="00BC57FB" w:rsidP="00BC57FB">
      <w:pPr>
        <w:spacing w:after="120"/>
        <w:jc w:val="both"/>
        <w:rPr>
          <w:rFonts w:ascii="Arial" w:hAnsi="Arial"/>
          <w:sz w:val="24"/>
        </w:rPr>
      </w:pPr>
      <w:r w:rsidRPr="00BC57FB">
        <w:rPr>
          <w:rFonts w:ascii="Arial" w:hAnsi="Arial"/>
          <w:sz w:val="24"/>
        </w:rPr>
        <w:t>Messo in chiara luce il principio, l’origine, l’essenza, la verità della carità, ora l’Apostolo Paolo tratta alcuni momenti concreti delle relazioni del discepolo di Gesù con se stesso e con ogni altro uomo. È nelle relazioni che tutto si compie.</w:t>
      </w:r>
    </w:p>
    <w:p w14:paraId="1F5305DB" w14:textId="77777777" w:rsidR="00BC57FB" w:rsidRPr="00BC57FB" w:rsidRDefault="00BC57FB" w:rsidP="00BC57FB">
      <w:pPr>
        <w:spacing w:after="120"/>
        <w:jc w:val="both"/>
        <w:rPr>
          <w:rFonts w:ascii="Arial" w:hAnsi="Arial"/>
          <w:sz w:val="24"/>
        </w:rPr>
      </w:pPr>
      <w:r w:rsidRPr="00BC57FB">
        <w:rPr>
          <w:rFonts w:ascii="Arial" w:hAnsi="Arial"/>
          <w:i/>
          <w:iCs/>
          <w:sz w:val="24"/>
        </w:rPr>
        <w:t>La carità non manca di rispetto, non cerca il proprio interesse, non si adira, non tiene conto del male ricevuto</w:t>
      </w:r>
      <w:r w:rsidRPr="00BC57FB">
        <w:rPr>
          <w:rFonts w:ascii="Arial" w:hAnsi="Arial"/>
          <w:sz w:val="24"/>
        </w:rPr>
        <w:t>. Sono, queste, relazioni essenziali della vita. Le relazioni non sono però solo con gli altri, sono anche con noi stessi.</w:t>
      </w:r>
    </w:p>
    <w:p w14:paraId="4F146685" w14:textId="77777777" w:rsidR="00BC57FB" w:rsidRPr="00BC57FB" w:rsidRDefault="00BC57FB" w:rsidP="00BC57FB">
      <w:pPr>
        <w:spacing w:after="120"/>
        <w:jc w:val="both"/>
        <w:rPr>
          <w:rFonts w:ascii="Arial" w:hAnsi="Arial"/>
          <w:sz w:val="24"/>
        </w:rPr>
      </w:pPr>
      <w:r w:rsidRPr="00BC57FB">
        <w:rPr>
          <w:rFonts w:ascii="Arial" w:hAnsi="Arial"/>
          <w:b/>
          <w:sz w:val="24"/>
        </w:rPr>
        <w:t>La carità non manca di rispetto</w:t>
      </w:r>
      <w:r w:rsidRPr="00BC57FB">
        <w:rPr>
          <w:rFonts w:ascii="Arial" w:hAnsi="Arial"/>
          <w:sz w:val="24"/>
        </w:rPr>
        <w:t xml:space="preserve">. Prima relazione: </w:t>
      </w:r>
      <w:r w:rsidRPr="00BC57FB">
        <w:rPr>
          <w:rFonts w:ascii="Arial" w:hAnsi="Arial"/>
          <w:i/>
          <w:iCs/>
          <w:sz w:val="24"/>
        </w:rPr>
        <w:t>la carità non manca di rispetto</w:t>
      </w:r>
      <w:r w:rsidRPr="00BC57FB">
        <w:rPr>
          <w:rFonts w:ascii="Arial" w:hAnsi="Arial"/>
          <w:sz w:val="24"/>
        </w:rPr>
        <w:t xml:space="preserve">. Cosa è il rispetto? È vedere Dio secondo la verità di Dio. Cristo secondo la verità di Cristo. Lo Spirito secondo la verità dello Spirito. È vedere la Chiesa secondo la verità della Chiesa. L’uomo secondo la verità dell’uomo. La verità dell’uomo è quella che gli ha dato il suo Dio e Creatore, non quella che l’uomo si dona o dona all’uomo. Rispetta chi vede dalla verità. Rispetta chi ama Dio, Gesù, lo Spirito, la Chiesa, ogni uomo secondo la verità di Dio, di Cristo, dello Spirito, della Chiesa, di ogni uomo. Se non si ama dalla verità, si mancherà sempre di rispetto. Anche il Vangelo va visto dalla verità. Qual è la verità di ogni uomo? Che giunga alla conoscenza della verità. Qual è la verità alla quale deve giungere? La verità è Cristo Gesù. Rispetta l’uomo chi lo conduce alla verità di Cristo. Nella verità di Cristo è la sua salvezza. </w:t>
      </w:r>
    </w:p>
    <w:p w14:paraId="5CADCC7D"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non cerca il proprio interesse. </w:t>
      </w:r>
      <w:r w:rsidRPr="00BC57FB">
        <w:rPr>
          <w:rFonts w:ascii="Arial" w:hAnsi="Arial"/>
          <w:sz w:val="24"/>
        </w:rPr>
        <w:t>Seconda relazione: Si tratta della relazione con se stessi. La carità è il dono che il Padre fa di Cristo per la salvezza del mondo. È il dono che in Cristo fa di noi per la salvezza del mondo. Se la nostra vita va data in sacrificio per la salvezza del mondo, è evidente che nessuno di noi può cercare il suo interesse. Chi cerca il proprio interesse non ama, perché mai farà della sua vita un dono a Dio per la salvezza.</w:t>
      </w:r>
    </w:p>
    <w:p w14:paraId="128ABEE4" w14:textId="77777777" w:rsidR="00BC57FB" w:rsidRPr="00BC57FB" w:rsidRDefault="00BC57FB" w:rsidP="00BC57FB">
      <w:pPr>
        <w:spacing w:after="120"/>
        <w:jc w:val="both"/>
        <w:rPr>
          <w:rFonts w:ascii="Arial" w:hAnsi="Arial"/>
          <w:sz w:val="24"/>
        </w:rPr>
      </w:pPr>
      <w:r w:rsidRPr="00BC57FB">
        <w:rPr>
          <w:rFonts w:ascii="Arial" w:hAnsi="Arial"/>
          <w:b/>
          <w:sz w:val="24"/>
        </w:rPr>
        <w:lastRenderedPageBreak/>
        <w:t>La carità non si adira</w:t>
      </w:r>
      <w:r w:rsidRPr="00BC57FB">
        <w:rPr>
          <w:rFonts w:ascii="Arial" w:hAnsi="Arial"/>
          <w:sz w:val="24"/>
        </w:rPr>
        <w:t xml:space="preserve">. </w:t>
      </w:r>
      <w:r w:rsidRPr="00BC57FB">
        <w:rPr>
          <w:rFonts w:ascii="Arial" w:hAnsi="Arial"/>
          <w:spacing w:val="-2"/>
          <w:sz w:val="24"/>
        </w:rPr>
        <w:t xml:space="preserve">Terza relazione: La carità non solo non si adira, neanche </w:t>
      </w:r>
      <w:r w:rsidRPr="00BC57FB">
        <w:rPr>
          <w:rFonts w:ascii="Arial" w:hAnsi="Arial"/>
          <w:sz w:val="24"/>
        </w:rPr>
        <w:t>potrà mai adirarsi. L’ira è il frutto della nostra volontà che chiede ad una persona di essere ciò che ancora non è. Non spetta a noi volere che l’altro sia. A noi spetta invece amare come Gesù, come Gesù offrire la nostra vita per la salvezza. Tempi e momenti della conversione e della santificazione sono del Signore. Appartengono a Lui. A noi è chiesto di farci sacrificio di salvezza.</w:t>
      </w:r>
    </w:p>
    <w:p w14:paraId="6FC9DE62" w14:textId="77777777" w:rsidR="00BC57FB" w:rsidRPr="00BC57FB" w:rsidRDefault="00BC57FB" w:rsidP="00BC57FB">
      <w:pPr>
        <w:spacing w:after="120"/>
        <w:jc w:val="both"/>
        <w:rPr>
          <w:rFonts w:ascii="Arial" w:hAnsi="Arial"/>
          <w:sz w:val="24"/>
        </w:rPr>
      </w:pPr>
      <w:r w:rsidRPr="00BC57FB">
        <w:rPr>
          <w:rFonts w:ascii="Arial" w:hAnsi="Arial"/>
          <w:b/>
          <w:sz w:val="24"/>
        </w:rPr>
        <w:t>La carità non tiene conto del male ricevuto.</w:t>
      </w:r>
      <w:r w:rsidRPr="00BC57FB">
        <w:rPr>
          <w:rFonts w:ascii="Arial" w:hAnsi="Arial"/>
          <w:sz w:val="24"/>
        </w:rPr>
        <w:t xml:space="preserve"> Quarta relazione: La vita dal discepolo è data a Dio perché Dio ne faccia un sacrificio, un olocausto di redenzione. È data per espiare il peccato del mondo. Questo il suo vero fine. Può un cristiano tenere conto del male ricevuto se lui è mandato nel mondo per espiare il peccato del mondo, di ogni uomo. Il peccato è fatto contro Dio, ma offende anche il discepolo di Gesù. Il discepolo ha un solo obbligo: espiare. Ecco perché non tiene conto del male ricevuto. Se tiene conto non lo può espiare. Lui non solo deve perdonare, deve offrire la sua vita al Padre affinché per questo suo sacrificio in Cristo, anche il Padre perdoni il peccato. </w:t>
      </w:r>
    </w:p>
    <w:p w14:paraId="2E65403A"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non gode dell’ingiustizia ma si rallegra della verità.</w:t>
      </w:r>
    </w:p>
    <w:p w14:paraId="7D5DB6D3"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altre due relazioni dell’uomo con i suoi fratelli. Come Dio non gode della morte dell’empio, dell’ingiusto, ma gioisce per ogni conversione che avviene nei cuori, così deve essere anche per il discepolo di Gesù.  Come Dio si rallegra per la verità che entra in un cuore e la verità di Dio è Cristo Signore, così anche il discepolo deve gioire e rallegrarsi quando Cristo Signore prende possesso in un uomo. Il cristiano vive per Cristo, si rallegra di Cristo. </w:t>
      </w:r>
    </w:p>
    <w:p w14:paraId="0F3BC0FB" w14:textId="77777777" w:rsidR="00BC57FB" w:rsidRPr="00BC57FB" w:rsidRDefault="00BC57FB" w:rsidP="00BC57FB">
      <w:pPr>
        <w:spacing w:after="120"/>
        <w:jc w:val="both"/>
        <w:rPr>
          <w:rFonts w:ascii="Arial" w:hAnsi="Arial"/>
          <w:sz w:val="24"/>
        </w:rPr>
      </w:pPr>
      <w:r w:rsidRPr="00BC57FB">
        <w:rPr>
          <w:rFonts w:ascii="Arial" w:hAnsi="Arial"/>
          <w:b/>
          <w:sz w:val="24"/>
        </w:rPr>
        <w:t>La carità non gode dell’ingiustizia.</w:t>
      </w:r>
      <w:r w:rsidRPr="00BC57FB">
        <w:rPr>
          <w:rFonts w:ascii="Arial" w:hAnsi="Arial"/>
          <w:sz w:val="24"/>
        </w:rPr>
        <w:t xml:space="preserve"> Il nostro Dio ha sempre manifestato per mezzo dei suoi profeti qual è la sua volontà: che ogni uomo si converta e ritorni nella vita. Questa è la gioia di Dio. Non c’è gioia per chi muore.</w:t>
      </w:r>
    </w:p>
    <w:p w14:paraId="0267084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Mi fu rivolta questa parola del Signore: «Perché andate ripetendo questo proverbio sulla terra d’Israele: “I padri hanno mangiato uva acerba e i denti dei figli si sono allegati”?</w:t>
      </w:r>
    </w:p>
    <w:p w14:paraId="45B5038D"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Com’è vero che io vivo, oracolo del Signore Dio, voi non ripeterete più questo proverbio in Israele. Ecco, tutte le vite sono mie: la vita del padre e quella del figlio è mia; chi pecca morirà.</w:t>
      </w:r>
    </w:p>
    <w:p w14:paraId="4C5612D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w:t>
      </w:r>
      <w:r w:rsidRPr="00BC57FB">
        <w:rPr>
          <w:rFonts w:ascii="Arial" w:hAnsi="Arial"/>
          <w:i/>
          <w:iCs/>
          <w:kern w:val="32"/>
          <w:sz w:val="22"/>
        </w:rPr>
        <w:lastRenderedPageBreak/>
        <w:t>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1D1C973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6CE126A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1494346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14AA15C7"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5C12310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w:t>
      </w:r>
      <w:r w:rsidRPr="00BC57FB">
        <w:rPr>
          <w:rFonts w:ascii="Arial" w:hAnsi="Arial"/>
          <w:i/>
          <w:iCs/>
          <w:kern w:val="32"/>
          <w:sz w:val="22"/>
        </w:rPr>
        <w:lastRenderedPageBreak/>
        <w:t>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40EFF38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505E199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4507D13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57F27A15"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0C425392"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Mi fu rivolta questa parola del Signore: «Figlio dell’uomo, gli abitanti di quelle rovine, nella terra d’Israele, vanno dicendo: “Abramo era uno solo ed ebbe in possesso la terra e noi siamo molti: a noi dunque è stata data in possesso la terra!”.</w:t>
      </w:r>
    </w:p>
    <w:p w14:paraId="678CB6A4"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1C47B109"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Figlio dell’uomo, i figli del tuo popolo parlano di te lungo le mura e sulle porte delle case e si dicono l’un l’altro: “Andiamo a sentire qual è la parola che </w:t>
      </w:r>
      <w:r w:rsidRPr="00BC57FB">
        <w:rPr>
          <w:rFonts w:ascii="Arial" w:hAnsi="Arial"/>
          <w:i/>
          <w:iCs/>
          <w:kern w:val="32"/>
          <w:sz w:val="22"/>
        </w:rPr>
        <w:lastRenderedPageBreak/>
        <w:t xml:space="preserve">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055F58A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Si avvicinavano a lui tutti i pubblicani e i peccatori per ascoltarlo. I farisei e gli scribi mormoravano dicendo: «Costui accoglie i peccatori e mangia con loro». Ed egli disse loro questa parabola:</w:t>
      </w:r>
    </w:p>
    <w:p w14:paraId="35D7A800"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2D54D27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2A1B814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7C3BCE1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1D5E633C"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w:t>
      </w:r>
      <w:r w:rsidRPr="00BC57FB">
        <w:rPr>
          <w:rFonts w:ascii="Arial" w:hAnsi="Arial"/>
          <w:i/>
          <w:iCs/>
          <w:kern w:val="32"/>
          <w:sz w:val="22"/>
        </w:rPr>
        <w:lastRenderedPageBreak/>
        <w:t xml:space="preserve">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4911B9A8" w14:textId="77777777" w:rsidR="00BC57FB" w:rsidRPr="00BC57FB" w:rsidRDefault="00BC57FB" w:rsidP="00BC57FB">
      <w:pPr>
        <w:spacing w:after="120"/>
        <w:jc w:val="both"/>
        <w:rPr>
          <w:rFonts w:ascii="Arial" w:hAnsi="Arial"/>
          <w:sz w:val="24"/>
        </w:rPr>
      </w:pPr>
      <w:r w:rsidRPr="00BC57FB">
        <w:rPr>
          <w:rFonts w:ascii="Arial" w:hAnsi="Arial"/>
          <w:sz w:val="24"/>
        </w:rPr>
        <w:t>La gioia del Padre è nella conversione, la gioia del cristiano deve essere nella conversione. Mai lui dovrà gioire perché un suo fratello è caduto nell’ingiustizia o perché a lui è stata fatta una ingiustizia. Si gode solo per il bene.</w:t>
      </w:r>
    </w:p>
    <w:p w14:paraId="480C3919" w14:textId="77777777" w:rsidR="00BC57FB" w:rsidRPr="00BC57FB" w:rsidRDefault="00BC57FB" w:rsidP="00BC57FB">
      <w:pPr>
        <w:spacing w:after="120"/>
        <w:jc w:val="both"/>
        <w:rPr>
          <w:rFonts w:ascii="Arial" w:hAnsi="Arial"/>
          <w:sz w:val="24"/>
        </w:rPr>
      </w:pPr>
      <w:r w:rsidRPr="00BC57FB">
        <w:rPr>
          <w:rFonts w:ascii="Arial" w:hAnsi="Arial"/>
          <w:b/>
          <w:sz w:val="24"/>
        </w:rPr>
        <w:t xml:space="preserve">La carità si rallegra della verità. </w:t>
      </w:r>
      <w:r w:rsidRPr="00BC57FB">
        <w:rPr>
          <w:rFonts w:ascii="Arial" w:hAnsi="Arial"/>
          <w:sz w:val="24"/>
        </w:rPr>
        <w:t>Qual è la verità della quale ci si deve rallegrare? È Cristo la verità. Il discepolo è nella gioia quando Cristo Gesù è conosciuto, amato, adorato, fatto conoscere ad ogni altro uomo. Quando un cristiano non si rallegra perché un suo fratello ritorna nella verità di Cristo e neanche lo accoglie, è segno che lui non ama Cristo Signore. Chi ama Cristo vuole che Cristo abiti in ogni cuore, sia la verità di ogni uomo.</w:t>
      </w:r>
    </w:p>
    <w:p w14:paraId="17F75079" w14:textId="77777777" w:rsidR="00BC57FB" w:rsidRPr="00BC57FB" w:rsidRDefault="00BC57FB" w:rsidP="00BC57FB">
      <w:pPr>
        <w:spacing w:after="120"/>
        <w:ind w:left="567" w:right="567"/>
        <w:jc w:val="both"/>
        <w:rPr>
          <w:rFonts w:ascii="Arial" w:hAnsi="Arial"/>
          <w:b/>
          <w:i/>
          <w:iCs/>
          <w:kern w:val="32"/>
          <w:sz w:val="22"/>
          <w:szCs w:val="24"/>
        </w:rPr>
      </w:pPr>
      <w:r w:rsidRPr="00BC57FB">
        <w:rPr>
          <w:rFonts w:ascii="Arial" w:hAnsi="Arial"/>
          <w:i/>
          <w:iCs/>
          <w:kern w:val="32"/>
          <w:sz w:val="22"/>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05D6E403" w14:textId="77777777" w:rsidR="00BC57FB" w:rsidRPr="00BC57FB" w:rsidRDefault="00BC57FB" w:rsidP="00BC57FB">
      <w:pPr>
        <w:spacing w:after="120"/>
        <w:jc w:val="both"/>
        <w:rPr>
          <w:rFonts w:ascii="Arial" w:hAnsi="Arial"/>
          <w:sz w:val="24"/>
        </w:rPr>
      </w:pPr>
      <w:r w:rsidRPr="00BC57FB">
        <w:rPr>
          <w:rFonts w:ascii="Arial" w:hAnsi="Arial"/>
          <w:sz w:val="24"/>
        </w:rPr>
        <w:t>Ecco la grande carità dell’Apostolo Paolo. Lui vorrebbe essere escluso dall’amore di Cristo perché tutto il suo popolo fosse nella verità di Cristo. Lui darebbe la sua vita perché tutti i figli di Abramo riconoscessero Gesù.</w:t>
      </w:r>
    </w:p>
    <w:p w14:paraId="1FF60775"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Tutto scusa, tutto crede, tutto spera, tutto sopporta.</w:t>
      </w:r>
    </w:p>
    <w:p w14:paraId="3C88C81B" w14:textId="77777777" w:rsidR="00BC57FB" w:rsidRPr="00BC57FB" w:rsidRDefault="00BC57FB" w:rsidP="00BC57FB">
      <w:pPr>
        <w:spacing w:after="120"/>
        <w:jc w:val="both"/>
        <w:rPr>
          <w:rFonts w:ascii="Arial" w:hAnsi="Arial"/>
          <w:sz w:val="24"/>
        </w:rPr>
      </w:pPr>
      <w:r w:rsidRPr="00BC57FB">
        <w:rPr>
          <w:rFonts w:ascii="Arial" w:hAnsi="Arial"/>
          <w:sz w:val="24"/>
        </w:rPr>
        <w:t xml:space="preserve">Ecco le ultime quattro proprietà, qualità, operazioni della vera carità. Essa tutto scusa, tutto crede, tutto spera, tutto sopporta. La carità non esce mai dalla Parola del Signore, mai dal Vangelo, mai dalla rivelazione. </w:t>
      </w:r>
    </w:p>
    <w:p w14:paraId="66717AEA" w14:textId="77777777" w:rsidR="00BC57FB" w:rsidRPr="00BC57FB" w:rsidRDefault="00BC57FB" w:rsidP="00BC57FB">
      <w:pPr>
        <w:spacing w:after="120"/>
        <w:jc w:val="both"/>
        <w:rPr>
          <w:rFonts w:ascii="Arial" w:hAnsi="Arial"/>
          <w:sz w:val="24"/>
        </w:rPr>
      </w:pPr>
      <w:r w:rsidRPr="00BC57FB">
        <w:rPr>
          <w:rFonts w:ascii="Arial" w:hAnsi="Arial"/>
          <w:b/>
          <w:sz w:val="24"/>
        </w:rPr>
        <w:t>La carità tutto scusa.</w:t>
      </w:r>
      <w:r w:rsidRPr="00BC57FB">
        <w:rPr>
          <w:rFonts w:ascii="Arial" w:hAnsi="Arial"/>
          <w:sz w:val="24"/>
        </w:rPr>
        <w:t xml:space="preserve">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w:t>
      </w:r>
    </w:p>
    <w:p w14:paraId="2A854B4F" w14:textId="77777777" w:rsidR="00BC57FB" w:rsidRPr="00BC57FB" w:rsidRDefault="00BC57FB" w:rsidP="00BC57FB">
      <w:pPr>
        <w:spacing w:after="120"/>
        <w:jc w:val="both"/>
        <w:rPr>
          <w:rFonts w:ascii="Arial" w:hAnsi="Arial"/>
          <w:sz w:val="24"/>
        </w:rPr>
      </w:pPr>
      <w:r w:rsidRPr="00BC57FB">
        <w:rPr>
          <w:rFonts w:ascii="Arial" w:hAnsi="Arial"/>
          <w:b/>
          <w:sz w:val="24"/>
        </w:rPr>
        <w:t>La carità tutto crede.</w:t>
      </w:r>
      <w:r w:rsidRPr="00BC57FB">
        <w:rPr>
          <w:rFonts w:ascii="Arial" w:hAnsi="Arial"/>
          <w:sz w:val="24"/>
        </w:rPr>
        <w:t xml:space="preserve"> Cosa crede la carità? Ogni Parola detta da Dio all’uomo. Solo nella Parola di Dio e di Cristo Gesù è la nostra vita eterna. Non si vive di carità, quando non si crede in tutta la Parola del Vangelo. Oggi noi non viviamo di carità, perché abbiamo rinnegato il Vangelo, chi in tutto e chi in parte, chi in una parola, chi in un versetto, chi in una pericope, chi in un capitolo, chi in un intero libro. Si ama da tutto il Vangelo, non da una parte.</w:t>
      </w:r>
    </w:p>
    <w:p w14:paraId="56A6E98B"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5C5A5D26"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lastRenderedPageBreak/>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11B46AFA"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5178A913"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1CFB16D8" w14:textId="77777777" w:rsidR="00BC57FB" w:rsidRPr="00BC57FB" w:rsidRDefault="00BC57FB" w:rsidP="00BC57FB">
      <w:pPr>
        <w:spacing w:after="120"/>
        <w:ind w:left="567" w:right="567"/>
        <w:jc w:val="both"/>
        <w:rPr>
          <w:rFonts w:ascii="Arial" w:hAnsi="Arial"/>
          <w:i/>
          <w:iCs/>
          <w:kern w:val="32"/>
          <w:sz w:val="22"/>
        </w:rPr>
      </w:pPr>
      <w:r w:rsidRPr="00BC57FB">
        <w:rPr>
          <w:rFonts w:ascii="Arial" w:hAnsi="Arial"/>
          <w:i/>
          <w:iCs/>
          <w:kern w:val="32"/>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67A8273F" w14:textId="77777777" w:rsidR="00BC57FB" w:rsidRPr="00BC57FB" w:rsidRDefault="00BC57FB" w:rsidP="00BC57FB">
      <w:pPr>
        <w:spacing w:after="120"/>
        <w:ind w:left="567" w:right="567"/>
        <w:jc w:val="both"/>
        <w:rPr>
          <w:rFonts w:ascii="Arial" w:hAnsi="Arial"/>
          <w:i/>
          <w:iCs/>
          <w:kern w:val="32"/>
          <w:sz w:val="22"/>
          <w:szCs w:val="24"/>
        </w:rPr>
      </w:pPr>
      <w:r w:rsidRPr="00BC57FB">
        <w:rPr>
          <w:rFonts w:ascii="Arial" w:hAnsi="Arial"/>
          <w:i/>
          <w:iCs/>
          <w:kern w:val="32"/>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38F6805E" w14:textId="77777777" w:rsidR="00BC57FB" w:rsidRPr="00BC57FB" w:rsidRDefault="00BC57FB" w:rsidP="00BC57FB">
      <w:pPr>
        <w:spacing w:after="120"/>
        <w:jc w:val="both"/>
        <w:rPr>
          <w:rFonts w:ascii="Arial" w:hAnsi="Arial"/>
          <w:sz w:val="24"/>
        </w:rPr>
      </w:pPr>
      <w:r w:rsidRPr="00BC57FB">
        <w:rPr>
          <w:rFonts w:ascii="Arial" w:hAnsi="Arial"/>
          <w:sz w:val="24"/>
        </w:rPr>
        <w:t xml:space="preserve">La parzialità sia nella fede creduta che nella fede insegnata, predicata, annunziata è un abominio dinanzi al Signore. La parzialità è dono di un Dio falso, di un Cristo falso, di uno Spirito Santo falso, di una Chiesa falsa. </w:t>
      </w:r>
    </w:p>
    <w:p w14:paraId="63A75FE0" w14:textId="77777777" w:rsidR="00BC57FB" w:rsidRPr="00BC57FB" w:rsidRDefault="00BC57FB" w:rsidP="00BC57FB">
      <w:pPr>
        <w:spacing w:after="120"/>
        <w:jc w:val="both"/>
        <w:rPr>
          <w:rFonts w:ascii="Arial" w:hAnsi="Arial"/>
          <w:sz w:val="24"/>
        </w:rPr>
      </w:pPr>
      <w:r w:rsidRPr="00BC57FB">
        <w:rPr>
          <w:rFonts w:ascii="Arial" w:hAnsi="Arial"/>
          <w:b/>
          <w:sz w:val="24"/>
        </w:rPr>
        <w:t>La carità tutto spera.</w:t>
      </w:r>
      <w:r w:rsidRPr="00BC57FB">
        <w:rPr>
          <w:rFonts w:ascii="Arial" w:hAnsi="Arial"/>
          <w:sz w:val="24"/>
        </w:rPr>
        <w:t xml:space="preserve"> Cosa spera la carità? Che ogni Parola proferita dal Signore si compia. Senza questa speranza si perde la fede, ci si allontana dalla vera carità. Tutto è nella Parola del Signore. Quanto detto si compirà. Si compirà in ciò che dice di male e in ciò che dice di bene. Si compirà quando annuncia la morte e quando annuncia la vita, quando promette la maledizione e quando proclama la benedizione. Oggi non si spera, perché non si crede.</w:t>
      </w:r>
    </w:p>
    <w:p w14:paraId="27160A64" w14:textId="77777777" w:rsidR="00BC57FB" w:rsidRPr="00BC57FB" w:rsidRDefault="00BC57FB" w:rsidP="00BC57FB">
      <w:pPr>
        <w:spacing w:after="120"/>
        <w:jc w:val="both"/>
        <w:rPr>
          <w:rFonts w:ascii="Arial" w:hAnsi="Arial"/>
          <w:sz w:val="24"/>
        </w:rPr>
      </w:pPr>
      <w:r w:rsidRPr="00BC57FB">
        <w:rPr>
          <w:rFonts w:ascii="Arial" w:hAnsi="Arial"/>
          <w:b/>
          <w:sz w:val="24"/>
        </w:rPr>
        <w:t>La carità tutto sopporta.</w:t>
      </w:r>
      <w:r w:rsidRPr="00BC57FB">
        <w:rPr>
          <w:rFonts w:ascii="Arial" w:hAnsi="Arial"/>
          <w:sz w:val="24"/>
        </w:rPr>
        <w:t xml:space="preserve"> Cosa sopporta la carità? Ogni sofferenza, ogni dolore, ogni privazione, ogni malattia, ogni ingiustizia subita, ogni crocifissione fisica e </w:t>
      </w:r>
      <w:r w:rsidRPr="00BC57FB">
        <w:rPr>
          <w:rFonts w:ascii="Arial" w:hAnsi="Arial"/>
          <w:sz w:val="24"/>
        </w:rPr>
        <w:lastRenderedPageBreak/>
        <w:t xml:space="preserve">spirituale, ogni calunnia e malvagità, ogni cattiveria contro di noi. Perché sopporta tutto la carità? Perché la carità ci fa a vera immagine di Cristo Crocifisso per la salvezza del mondo. Chi si offre in sacrificio al Padre, deve essere santo nel corpo, ma anche nel cuore, nella mente, nell’anima. Un solo pensiero non santo rende non puro il nostro sacrificio. Non può essere offerto al Padre per la redenzione del mondo. Chi vuole offrirsi a Dio in olocausto di redenzione deve essere mondo come Cristo è mondo. </w:t>
      </w:r>
    </w:p>
    <w:p w14:paraId="13995507"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La carità non avrà mai fine. Le profezie scompariranno, il dono delle lingue cesserà e la conoscenza svanirà.</w:t>
      </w:r>
    </w:p>
    <w:p w14:paraId="7C5FB7F2" w14:textId="77777777" w:rsidR="00BC57FB" w:rsidRPr="00BC57FB" w:rsidRDefault="00BC57FB" w:rsidP="00BC57FB">
      <w:pPr>
        <w:spacing w:after="120"/>
        <w:jc w:val="both"/>
        <w:rPr>
          <w:rFonts w:ascii="Arial" w:hAnsi="Arial"/>
          <w:sz w:val="24"/>
        </w:rPr>
      </w:pPr>
      <w:r w:rsidRPr="00BC57FB">
        <w:rPr>
          <w:rFonts w:ascii="Arial" w:hAnsi="Arial"/>
          <w:sz w:val="24"/>
        </w:rPr>
        <w:t>Dio è carità. Dio mai verrà meno nella sua eterna carità che è la sua stessa vita. Poiché Dio mai avrà fine, neanche la carità avrà mai fine. Le profezie scompariranno, perché si saranno tutto adempiete. L’eternità è senza tempo. Anche il dono delle lingue cesserà. Nell’eternità beata la lingua è un canto eterno di lode e di benedizione. Il resto è tutto visione. Anche la conoscenza svanirà. Noi vedremo Dio così come egli è. La visione è eterna. La carità muore, finisce solo nell’inferno. Lì si odia per l’eternità. Ognuno odia l’altro perché è stato per lui motivo di peccato e non di salvezza. Anche i diavoli odiano Lucifero e gli altri diavoli che sono stati causa della loro rovina eterna. Chi odia Dio non potrà mai amare le creature. Ecco perché nell’inferno non c’è carità, non c’è amore, non c’è luce, non c’è vita eterna, ma solo odio, astio, ribellione, tenebra, morte eterna. L’inferno è l’assenza totale della carità.</w:t>
      </w:r>
    </w:p>
    <w:p w14:paraId="7F20A6E9"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Infatti, in modo imperfetto noi conosciamo e in modo imperfetto profetizziamo.</w:t>
      </w:r>
    </w:p>
    <w:p w14:paraId="22B03D58" w14:textId="77777777" w:rsidR="00BC57FB" w:rsidRPr="00BC57FB" w:rsidRDefault="00BC57FB" w:rsidP="00BC57FB">
      <w:pPr>
        <w:spacing w:after="120"/>
        <w:jc w:val="both"/>
        <w:rPr>
          <w:rFonts w:ascii="Arial" w:hAnsi="Arial"/>
          <w:sz w:val="24"/>
        </w:rPr>
      </w:pPr>
      <w:r w:rsidRPr="00BC57FB">
        <w:rPr>
          <w:rFonts w:ascii="Arial" w:hAnsi="Arial"/>
          <w:sz w:val="24"/>
        </w:rPr>
        <w:t xml:space="preserve">Il mondo è il luogo delle imperfezioni. Infatti, in modo imperfetto conosciamo e in modo imperfetto profetizziamo. Conosciamo il mistero solo per rivelazione. Ma il mistero è eterno e infinito. Noi finiti e limitati. Camminiamo verso la verità. Perché anche profetizziamo in modo imperfetto? Perché ci serviamo di parole della terra per dire le realtà eterne, divine, celesti. Sempre la teologia ha insegnato la via della sublimazione. In cosa consiste questa via? In tre semplici affermazioni. Esempio: Dio è Padre. Ma non è Padre secondo il nostro concetto limitato di Padre. È Padre al di là di qualsiasi cosa noi possiamo dire e immaginare sulla verità del Padre. Lui è Padre Eterno. Padre divino. </w:t>
      </w:r>
    </w:p>
    <w:p w14:paraId="5E2E26D1" w14:textId="77777777" w:rsidR="00BC57FB" w:rsidRPr="00BC57FB" w:rsidRDefault="00BC57FB" w:rsidP="00BC57FB">
      <w:pPr>
        <w:spacing w:after="120"/>
        <w:jc w:val="both"/>
        <w:rPr>
          <w:rFonts w:ascii="Arial" w:hAnsi="Arial" w:cs="Arial"/>
          <w:sz w:val="24"/>
          <w:szCs w:val="24"/>
        </w:rPr>
      </w:pPr>
      <w:r w:rsidRPr="00BC57FB">
        <w:rPr>
          <w:rFonts w:ascii="Arial" w:hAnsi="Arial"/>
          <w:sz w:val="24"/>
        </w:rPr>
        <w:t xml:space="preserve">Padre per generazione eterna, per elezione, per vocazione, ma anche per adozione in Cristo. La paternità di Dio è al di là di ogni concetto da noi conosciuto. Per questo non riusciamo a comprendere l’inferno. </w:t>
      </w:r>
      <w:r w:rsidRPr="00BC57FB">
        <w:rPr>
          <w:rFonts w:ascii="Arial" w:hAnsi="Arial" w:cs="Arial"/>
          <w:sz w:val="24"/>
          <w:szCs w:val="24"/>
        </w:rPr>
        <w:t xml:space="preserve">Molti negano l’inferno appellandosi ad un concetto umano di paternità. Ma Dio non è padre alla maniera umana. La sua paternità è eternamente e divinamente oltre. Dio è mistero eterno. La sua paternità è mistero eterno. </w:t>
      </w:r>
    </w:p>
    <w:p w14:paraId="2B941591"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Ma quando verrà ciò che è perfetto, quello che è imperfetto scomparirà.</w:t>
      </w:r>
    </w:p>
    <w:p w14:paraId="6B0C15E5" w14:textId="77777777" w:rsidR="00BC57FB" w:rsidRPr="00BC57FB" w:rsidRDefault="00BC57FB" w:rsidP="00BC57FB">
      <w:pPr>
        <w:spacing w:after="120"/>
        <w:jc w:val="both"/>
        <w:rPr>
          <w:rFonts w:ascii="Arial" w:hAnsi="Arial"/>
          <w:sz w:val="24"/>
        </w:rPr>
      </w:pPr>
      <w:r w:rsidRPr="00BC57FB">
        <w:rPr>
          <w:rFonts w:ascii="Arial" w:hAnsi="Arial"/>
          <w:sz w:val="24"/>
        </w:rPr>
        <w:t xml:space="preserve">Quando verrà ciò che è perfetto? Quando entreremo nell’eternità. </w:t>
      </w:r>
      <w:r w:rsidRPr="00BC57FB">
        <w:rPr>
          <w:rFonts w:ascii="Arial" w:hAnsi="Arial"/>
          <w:i/>
          <w:iCs/>
          <w:sz w:val="24"/>
        </w:rPr>
        <w:t>Ma quando verrà ciò che è imperfetto, quello che è imperfetto scomparirà</w:t>
      </w:r>
      <w:r w:rsidRPr="00BC57FB">
        <w:rPr>
          <w:rFonts w:ascii="Arial" w:hAnsi="Arial"/>
          <w:sz w:val="24"/>
        </w:rPr>
        <w:t>. Nell’eternità tutto diverrà perfetto, anche se rimane il limite creaturale tra noi e Dio.  Va detta però una verità. Il perfetto viene anche nella storia in relazione alle profezie. La profezia è data sempre in una maniera misteriosa. Il compimento dona vera perfetta alla Parola del Signore. In Cristo è la luce piena.</w:t>
      </w:r>
    </w:p>
    <w:p w14:paraId="49B0D133" w14:textId="77777777" w:rsidR="00BC57FB" w:rsidRPr="00BC57FB" w:rsidRDefault="00BC57FB" w:rsidP="00BC57FB">
      <w:pPr>
        <w:spacing w:after="120"/>
        <w:jc w:val="both"/>
        <w:rPr>
          <w:rFonts w:ascii="Arial" w:hAnsi="Arial"/>
          <w:sz w:val="24"/>
        </w:rPr>
      </w:pPr>
      <w:r w:rsidRPr="00BC57FB">
        <w:rPr>
          <w:rFonts w:ascii="Arial" w:hAnsi="Arial"/>
          <w:sz w:val="24"/>
        </w:rPr>
        <w:lastRenderedPageBreak/>
        <w:t xml:space="preserve">Tutte le profezie in Lui trovano il loro compimento. Lui dona luce di verità piena a tutta la Parola del Signore. Oggi chi vuole leggere l’Antico Testamento lo potrà leggere secondo verità solo dal compimento che è Cristo Signore. È contro ogni ragione leggere l’Antico Testamento attendendo il suo compimento, quando esso si è già compiuto. Non si attende il Messia. È già venuto. Non si attende la Nuova Alleanza. È già stata stipulata in Cristo. Non si attende la redenzione, essa è stata già realizzata. Non si attende che si compia la promessa del dono del cuore nuovo, esso è dato a tutti coloro che si convertono a Cristo e ogni giorno si lasciano condurre dallo Spirito Santo. </w:t>
      </w:r>
    </w:p>
    <w:p w14:paraId="1F5677A8"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Quand’ero bambino, parlavo da bambino, pensavo da bambino, ragionavo da bambino. Divenuto uomo, ho eliminato ciò che è da bambino.</w:t>
      </w:r>
    </w:p>
    <w:p w14:paraId="5339319C" w14:textId="77777777" w:rsidR="00BC57FB" w:rsidRPr="00BC57FB" w:rsidRDefault="00BC57FB" w:rsidP="00BC57FB">
      <w:pPr>
        <w:spacing w:after="120"/>
        <w:jc w:val="both"/>
        <w:rPr>
          <w:rFonts w:ascii="Arial" w:hAnsi="Arial"/>
          <w:sz w:val="24"/>
        </w:rPr>
      </w:pPr>
      <w:r w:rsidRPr="00BC57FB">
        <w:rPr>
          <w:rFonts w:ascii="Arial" w:hAnsi="Arial"/>
          <w:sz w:val="24"/>
        </w:rPr>
        <w:t xml:space="preserve">Verso la perfezione cammina anche l’uomo. </w:t>
      </w:r>
      <w:r w:rsidRPr="00BC57FB">
        <w:rPr>
          <w:rFonts w:ascii="Arial" w:hAnsi="Arial"/>
          <w:i/>
          <w:iCs/>
          <w:sz w:val="24"/>
        </w:rPr>
        <w:t>Quand’ero bambino, parlavo da bambino, pensavo da bambino, ragionavo da bambino. Divenuto uomo, ho eliminato ciò che era da bambino</w:t>
      </w:r>
      <w:r w:rsidRPr="00BC57FB">
        <w:rPr>
          <w:rFonts w:ascii="Arial" w:hAnsi="Arial"/>
          <w:sz w:val="24"/>
        </w:rPr>
        <w:t>. L’uomo è essere in perenne divenire. Necessariamente si deve aggiungere che il non pensare da bambino, non è solo un processo naturale. Esso è frutto di esperienza, ma anche di insegnamento. Ma non basta non pensare da bambino. Urge altro.</w:t>
      </w:r>
    </w:p>
    <w:p w14:paraId="543115BF" w14:textId="77777777" w:rsidR="00BC57FB" w:rsidRPr="00BC57FB" w:rsidRDefault="00BC57FB" w:rsidP="00BC57FB">
      <w:pPr>
        <w:spacing w:after="120"/>
        <w:jc w:val="both"/>
        <w:rPr>
          <w:rFonts w:ascii="Arial" w:hAnsi="Arial"/>
          <w:sz w:val="24"/>
        </w:rPr>
      </w:pPr>
      <w:r w:rsidRPr="00BC57FB">
        <w:rPr>
          <w:rFonts w:ascii="Arial" w:hAnsi="Arial"/>
          <w:sz w:val="24"/>
        </w:rPr>
        <w:t xml:space="preserve">Ogni uomo deve giungere a pensare secondo Dio. Per questo ha bisogno della rivelazione e della continua conduzione dello Spirito Santo, altrimenti penserà come uomo di Satana e non come uomo di Dio. </w:t>
      </w:r>
    </w:p>
    <w:p w14:paraId="7A1C25B0"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Adesso noi vediamo in modo confuso, come in uno specchio; allora invece vedremo faccia a faccia. Adesso conosco in modo imperfetto, ma allora conoscerò perfettamente, come anch’io sono conosciuto.</w:t>
      </w:r>
    </w:p>
    <w:p w14:paraId="24DEC0F5" w14:textId="77777777" w:rsidR="00BC57FB" w:rsidRPr="00BC57FB" w:rsidRDefault="00BC57FB" w:rsidP="00BC57FB">
      <w:pPr>
        <w:spacing w:after="120"/>
        <w:jc w:val="both"/>
        <w:rPr>
          <w:rFonts w:ascii="Arial" w:hAnsi="Arial"/>
          <w:sz w:val="24"/>
        </w:rPr>
      </w:pPr>
      <w:r w:rsidRPr="00BC57FB">
        <w:rPr>
          <w:rFonts w:ascii="Arial" w:hAnsi="Arial"/>
          <w:sz w:val="24"/>
        </w:rPr>
        <w:t>Nel cielo tutto è diverso. Adesso noi vediamo in modo confuso, come in uno specchio. Allora invece vedremo faccia a faccia. Vedremo Dio faccia a faccia. Cesserà la fede, si entra nella purissima visione senza il velo della carne. Adesso conosco in modo imperfetto, ma allora conoscerò perfettamente, come anch’io sono conosciuto. Chi conoscerà perfettamente Paolo? Conoscerà tutti i salvati e i dannati. Li vedrà così come essi sono. Quanto invece alla conoscenza di Dio, essendo Dio mistero infinito, esso rimarrà sempre infinito. L’eternità non è sufficiente per comprendere e conoscere il Signore che rimarrà sempre infinito e per questo sempre nuovo.</w:t>
      </w:r>
    </w:p>
    <w:p w14:paraId="109D3FC3" w14:textId="77777777" w:rsidR="00BC57FB" w:rsidRPr="00BC57FB" w:rsidRDefault="00BC57FB" w:rsidP="00BC57FB">
      <w:pPr>
        <w:spacing w:after="120"/>
        <w:ind w:left="567" w:right="567"/>
        <w:jc w:val="both"/>
        <w:rPr>
          <w:rFonts w:ascii="Arial" w:hAnsi="Arial"/>
          <w:bCs/>
          <w:i/>
          <w:iCs/>
          <w:kern w:val="32"/>
          <w:sz w:val="22"/>
          <w:szCs w:val="24"/>
        </w:rPr>
      </w:pPr>
      <w:r w:rsidRPr="00BC57FB">
        <w:rPr>
          <w:rFonts w:ascii="Arial" w:hAnsi="Arial"/>
          <w:bCs/>
          <w:i/>
          <w:iCs/>
          <w:kern w:val="32"/>
          <w:sz w:val="22"/>
          <w:szCs w:val="24"/>
        </w:rPr>
        <w:t>Ora dunque rimangono queste tre cose: la fede, la speranza e la carità. Ma la più grande di tutte è la carità!</w:t>
      </w:r>
    </w:p>
    <w:p w14:paraId="7BA3DDA0" w14:textId="77777777" w:rsidR="00BC57FB" w:rsidRPr="00BC57FB" w:rsidRDefault="00BC57FB" w:rsidP="00BC57FB">
      <w:pPr>
        <w:spacing w:after="120"/>
        <w:jc w:val="both"/>
        <w:rPr>
          <w:rFonts w:ascii="Arial" w:hAnsi="Arial"/>
          <w:sz w:val="24"/>
        </w:rPr>
      </w:pPr>
      <w:r w:rsidRPr="00BC57FB">
        <w:rPr>
          <w:rFonts w:ascii="Arial" w:hAnsi="Arial"/>
          <w:sz w:val="24"/>
        </w:rPr>
        <w:t xml:space="preserve">Sulla terra sono le tre virtù teologali: la fede, la speranza e la carità. Ma la più grande è la carità. Cosa è allora la carità. Essa è l’amore del Padre, dato a noi in Cristo, per opera dello Spirito Santo. È Dio che abita in noi. Ma è anche Dio che vive in noi, vivendo noi in Cristo, con Cristo, per Cristo. Il Dio che vive in noi ci dona l’amore per vivere ogni sua Parola. Più cresce in noi Dio con il suo amore, più cresce in noi l’amore per la sua Parola. Più cresce anche il desiderio di essere con Lui una cosa sola, senza più i vincoli della carne e il peso delle nostre imperfezioni. Senza l’amore del Padre riversato nei nostri cuori, diviene impossibile osservare la Parola. Senza l’amore, privi della carità non è possibile amare la Parola del Signore, perché non si ama il Signore. Si ama il Signore, si ama la Parola del Signore. Non si ama il Signore, mai si potrà amare la Parola del Signore. La carità versata dallo Spirito Santo nei nostri cuori, dona vita vera </w:t>
      </w:r>
      <w:r w:rsidRPr="00BC57FB">
        <w:rPr>
          <w:rFonts w:ascii="Arial" w:hAnsi="Arial"/>
          <w:sz w:val="24"/>
        </w:rPr>
        <w:lastRenderedPageBreak/>
        <w:t xml:space="preserve">e piena sia alla fede che alla speranza. Quando si affievolisce la carità, subito anche la fede e la speranza si affievoliscono. Per questo più grande di tutte è la carità. </w:t>
      </w:r>
    </w:p>
    <w:p w14:paraId="587A2F6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il corpo di Cristo non viene coltivato su questo terreno buono, mai potrà produrre frutti di vita eterna né per se stesso e né per il mondo. Custodire il corpo di Cristo nella vera carità custodendolo nella purissima verità è ministero di ogni discepolo di Gesù. Chi è membro del corpo di Cristo ha l’obbligo di custodire il corpo di Cristo nella più alta santità e lo si custodisce nella più alta santità custodendo nella più pura verità e nella più pura carità. Poiché appartiene al nostro mistero e mistero di teologo nella Chiesa del Dio vivente, è nostro ministero affermare che oggi c’è mola falsità sia nella verità che nella carità che soffoca il corpo di Cristo e gli sta impedendo di produrre un buon frutto di salvezza.  È nostro ministero gridare che il corpo di Cristo è a rischio di vera morte. Se non si ritorna alla purezza della verità e della carità del corpo di Cristo rimarrà solo un piccolo resto. Lo gridiamo ancora più forte: è responsabilità di ogni membro del corpo di Cristo conservarsi nella purezza della verità e della carità e nella purezza della verità e della carità conservare tutto il corpo di Cristo.</w:t>
      </w:r>
    </w:p>
    <w:p w14:paraId="627921A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Se parlassi le lingue degli uomini e degli angeli, ma non avessi la carità, sarei come bronzo che rimbomba o come cimbalo che strepita.</w:t>
      </w:r>
    </w:p>
    <w:p w14:paraId="5C0D46C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E se avessi il dono della profezia, se conoscessi tutti i misteri e avessi tutta la conoscenza, se possedessi tanta fede da trasportare le montagne, </w:t>
      </w:r>
      <w:bookmarkStart w:id="105" w:name="_Hlk160038054"/>
      <w:r w:rsidRPr="00BC57FB">
        <w:rPr>
          <w:rFonts w:ascii="Arial" w:hAnsi="Arial" w:cs="Arial"/>
          <w:i/>
          <w:iCs/>
          <w:sz w:val="22"/>
          <w:szCs w:val="24"/>
        </w:rPr>
        <w:t>ma non avessi la carità, non sarei nulla</w:t>
      </w:r>
      <w:bookmarkEnd w:id="105"/>
      <w:r w:rsidRPr="00BC57FB">
        <w:rPr>
          <w:rFonts w:ascii="Arial" w:hAnsi="Arial" w:cs="Arial"/>
          <w:i/>
          <w:iCs/>
          <w:sz w:val="22"/>
          <w:szCs w:val="24"/>
        </w:rPr>
        <w:t>.</w:t>
      </w:r>
    </w:p>
    <w:p w14:paraId="04614033"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 se anche dessi in cibo tutti i miei beni e consegnassi il mio corpo per averne vanto, ma non avessi la carità, a nulla mi servirebbe.</w:t>
      </w:r>
    </w:p>
    <w:p w14:paraId="21E89A5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73754C06"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75F27544"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7189B1E7" w14:textId="77777777" w:rsidR="00BC57FB" w:rsidRPr="00BC57FB" w:rsidRDefault="00BC57FB" w:rsidP="00BC57FB">
      <w:pPr>
        <w:spacing w:after="120"/>
        <w:ind w:left="567" w:right="567"/>
        <w:jc w:val="both"/>
        <w:rPr>
          <w:rFonts w:ascii="Arial" w:hAnsi="Arial" w:cs="Arial"/>
          <w:i/>
          <w:iCs/>
          <w:sz w:val="22"/>
          <w:szCs w:val="24"/>
        </w:rPr>
      </w:pPr>
    </w:p>
    <w:p w14:paraId="4A7AE307" w14:textId="77777777" w:rsidR="00BC57FB" w:rsidRPr="00BC57FB" w:rsidRDefault="00BC57FB" w:rsidP="00BC57FB">
      <w:pPr>
        <w:keepNext/>
        <w:spacing w:after="240"/>
        <w:jc w:val="center"/>
        <w:outlineLvl w:val="1"/>
        <w:rPr>
          <w:rFonts w:ascii="Arial" w:hAnsi="Arial"/>
          <w:b/>
          <w:sz w:val="40"/>
        </w:rPr>
      </w:pPr>
      <w:bookmarkStart w:id="106" w:name="_Toc165123634"/>
      <w:r w:rsidRPr="00BC57FB">
        <w:rPr>
          <w:rFonts w:ascii="Arial" w:hAnsi="Arial"/>
          <w:b/>
          <w:sz w:val="40"/>
        </w:rPr>
        <w:t>PER L’EDIFICAZIONE DELLA COMUNITÀ</w:t>
      </w:r>
      <w:bookmarkEnd w:id="106"/>
    </w:p>
    <w:p w14:paraId="676463F9"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xml:space="preserve">: Ora l’Apostolo Paolo amministra un momento storico che vive la Chiesa di Dio che è in Corinto. Questo momento storico riguarda un altro momento della vita in comune: le riunioni di preghiera e di ascolto. Qual è il principio che dona l’Apostolo Paolo per questi momenti di vita in comune? Il </w:t>
      </w:r>
      <w:r w:rsidRPr="00BC57FB">
        <w:rPr>
          <w:rFonts w:ascii="Arial" w:hAnsi="Arial" w:cs="Arial"/>
          <w:sz w:val="24"/>
          <w:szCs w:val="24"/>
        </w:rPr>
        <w:lastRenderedPageBreak/>
        <w:t xml:space="preserve">principio è uno solo: l’edificazione della comunità. Quanto non edifica la comunità non va operato. Quanto crea disordine nella comunità non va operato. Quanto turba il retto cammino della comunità non va operato. Quanto potrebbe creare scandalo nella comunità non va operato. Quanto si fa e si dice nella comunità serve solo per edificare la comunità. Quanto non serve alla comunità non va fatto. </w:t>
      </w:r>
    </w:p>
    <w:p w14:paraId="115C3EE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Anche se l’Apostolo Paolo amministra un momento storico della Chiesa di Dio che è in Corinto, la verità con la quale l’amministra ha un valore eterno. È come se lo Spirito Santo desse delle regole perenni, non per un tempo, ma per tutti i tempi. Anche ciò che potrebbe creare un disordine sociale va evitato. È questo il motivo per cui alle donne lo Spirito Santo per bocca dell’Apostolo Paolo vieta di parlare nella comunità. Si è detto che il corpo di Cristo vive nel terreno della pura carità e della purissima verità. Per amore del corpo di Cristo lo Spirito Santo chiede alla donna di non parlare in assemblea. Essa rinuncia a questa sua modalità di essere per amore del corpo di Cristo. Se Cristo Gesù per amore, ha appeso il suo corpo sulla croce, al cristiano per amore del corpo di Cristo si può chiedere qualsiasi sacrificio ed è questa la purissima verità che edifica il corpo di Cristo. Anche i carismi l’Apostolo Paolo regolarizza perché siano usati solo e sempre per l’edificazione del corpo di Cristo. Usare un carisma per la distruzione e la non edificazione del corpo di Cristo è gravissimo peccato contro la carità. Mai l’egoismo dovrà trionfare sulla carità. Anche i carismi, anzi è proprio dei carismi piantarsi nel feritile campo della verità e della carità. In questa Capitolo XIV l’Apostolo Paolo attesta che lui realmente, veramente parla nello Spirito Santo, non solo parla nello Spirito Santo, nello Spirito Santo vede e secondo la sua visione nello Spirito Santo parla. </w:t>
      </w:r>
    </w:p>
    <w:p w14:paraId="1AE59F3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la Parola dell’Apostolo Paolo sulle donne:</w:t>
      </w:r>
    </w:p>
    <w:p w14:paraId="7619305B"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 xml:space="preserve">Come in tutte le comunità dei fedeli, le donne nelle assemblee tacciano perché non è loro permesso parlare; stiano invece sottomesse, come dice anche la legge. </w:t>
      </w:r>
    </w:p>
    <w:p w14:paraId="3F61022D" w14:textId="77777777" w:rsidR="00BC57FB" w:rsidRPr="00BC57FB" w:rsidRDefault="00BC57FB" w:rsidP="00BC57FB">
      <w:pPr>
        <w:spacing w:after="120"/>
        <w:jc w:val="both"/>
        <w:rPr>
          <w:rFonts w:ascii="Arial" w:hAnsi="Arial"/>
          <w:sz w:val="24"/>
        </w:rPr>
      </w:pPr>
      <w:r w:rsidRPr="00BC57FB">
        <w:rPr>
          <w:rFonts w:ascii="Arial" w:hAnsi="Arial"/>
          <w:sz w:val="24"/>
        </w:rPr>
        <w:t>Ancora una norma pratica. C’è per Paolo un uso, un costume universale, che vuole che le donne non parlino nelle assemblee. Non era consentito parlare allora, o non è consentito parlare mai? Questa è la domanda che bisogna porre e alla quale si deve dare una risposta. Per Paolo, lo sappiamo ormai bene, non è fare o non fare una cosa che conta. Per Paolo conta invece l’edificazione della comunità, la sua crescita morale e spirituale.</w:t>
      </w:r>
    </w:p>
    <w:p w14:paraId="079D6094" w14:textId="77777777" w:rsidR="00BC57FB" w:rsidRPr="00BC57FB" w:rsidRDefault="00BC57FB" w:rsidP="00BC57FB">
      <w:pPr>
        <w:spacing w:after="120"/>
        <w:jc w:val="both"/>
        <w:rPr>
          <w:rFonts w:ascii="Arial" w:hAnsi="Arial"/>
          <w:sz w:val="24"/>
        </w:rPr>
      </w:pPr>
      <w:r w:rsidRPr="00BC57FB">
        <w:rPr>
          <w:rFonts w:ascii="Arial" w:hAnsi="Arial"/>
          <w:sz w:val="24"/>
        </w:rPr>
        <w:t xml:space="preserve">Se per la crescita della comunità e la sua edificazione è necessario che una cosa si faccia, è giusto ed è bene che si faccia. Se invece la comunità ne dovesse subire un qualche danno, allora è giusto ed è bene che non si faccia. La norma assoluta è sempre quella morale. Ogni norma morale si fonda esclusivamente sulla legge morale e in modo particolare sui comandamenti e sulle beatitudini. Quando non è in questione la legge morale, allora si tratta sempre di una legge di prudenza, o di opportunità. La prudenza e l’opportunità non sono una norma eterna, fissa. Cambiano con il cambiare del tempo e delle circostanze. Cambiate le circostanze storiche che dettavano una simile norma, la norma in se stessa cade. Essa è giusta e prudente per un tempo, per una data epoca storica, ma non è una norma valevole per ogni tempo e ogni luogo, perché non norma morale. Il suo riferimento alla legge, non è alla legge in sé, ma alla legge </w:t>
      </w:r>
      <w:r w:rsidRPr="00BC57FB">
        <w:rPr>
          <w:rFonts w:ascii="Arial" w:hAnsi="Arial"/>
          <w:sz w:val="24"/>
        </w:rPr>
        <w:lastRenderedPageBreak/>
        <w:t>dell’Antico Testamento. In modo assai specifico qui si farebbe riferimento alla parola di Dio ad Eva dopo il peccato che noi troviamo in Genesi 3,16.</w:t>
      </w:r>
    </w:p>
    <w:p w14:paraId="3B8EB448" w14:textId="77777777" w:rsidR="00BC57FB" w:rsidRPr="00BC57FB" w:rsidRDefault="00BC57FB" w:rsidP="00BC57FB">
      <w:pPr>
        <w:spacing w:after="120"/>
        <w:jc w:val="both"/>
        <w:rPr>
          <w:rFonts w:ascii="Arial" w:hAnsi="Arial"/>
          <w:sz w:val="24"/>
        </w:rPr>
      </w:pPr>
      <w:r w:rsidRPr="00BC57FB">
        <w:rPr>
          <w:rFonts w:ascii="Arial" w:hAnsi="Arial"/>
          <w:sz w:val="24"/>
        </w:rPr>
        <w:t>Questa legge è stata ribaltata tutta da Cristo Gesù, il quale con la sua morte e risurrezione non solo è venuto per portare a compimento la legge e i profeti, ma per dare alla stessa legge la sua definitività nell’amore di se stessi verso Dio e verso i fratelli, fino alla morte e alla morte di croce. L’unica legge che deve regnare in mezzo ai cristiani è la legge dell’amore; per amore si sta in silenzio e per amore si parla. Se l’amore della comunità in un determinato momento storico impone che la donna taccia, essa taccia, ma taccia solo per amore. L’amore diventa la legge del silenzio, ma anche la legge della parola. Se in un altro momento per lo stesso amore la donna debba parlare, che parli e che dica ciò che il Signore le suggerisce di dire in assemblea e fuori di essa.</w:t>
      </w:r>
    </w:p>
    <w:p w14:paraId="6CA6EF91" w14:textId="77777777" w:rsidR="00BC57FB" w:rsidRPr="00BC57FB" w:rsidRDefault="00BC57FB" w:rsidP="00BC57FB">
      <w:pPr>
        <w:spacing w:after="120"/>
        <w:jc w:val="both"/>
        <w:rPr>
          <w:rFonts w:ascii="Arial" w:hAnsi="Arial"/>
          <w:sz w:val="24"/>
        </w:rPr>
      </w:pPr>
      <w:r w:rsidRPr="00BC57FB">
        <w:rPr>
          <w:rFonts w:ascii="Arial" w:hAnsi="Arial"/>
          <w:sz w:val="24"/>
        </w:rPr>
        <w:t>Gesù non ha fatto della legge dell’amore l’unica norma secondo quale trattava uomini e donne durante la sua vita e il suo ministero pubblico sulla terra? Il Vangelo secondo Giovanni, scritto dopo le Lettere di Paolo, non presenta la libertà di Cristo dinanzi alle donne e non costituisce una Samaritana strumento di parola in mezzo ai suoi concittadini per portarli alla salvezza? Tutto questo però non impedisce che ci siano delle condizioni particolari di mentalità, di uso, di costume che richiedono un sacrificio cui bisogna sottostare solo per amore.</w:t>
      </w:r>
    </w:p>
    <w:p w14:paraId="5B417D78" w14:textId="77777777" w:rsidR="00BC57FB" w:rsidRPr="00BC57FB" w:rsidRDefault="00BC57FB" w:rsidP="00BC57FB">
      <w:pPr>
        <w:spacing w:after="120"/>
        <w:jc w:val="both"/>
        <w:rPr>
          <w:rFonts w:ascii="Arial" w:hAnsi="Arial"/>
          <w:sz w:val="24"/>
        </w:rPr>
      </w:pPr>
      <w:r w:rsidRPr="00BC57FB">
        <w:rPr>
          <w:rFonts w:ascii="Arial" w:hAnsi="Arial"/>
          <w:sz w:val="24"/>
        </w:rPr>
        <w:t xml:space="preserve">Cristo Gesù non si sottopose alla croce per amore e non fece silenzio dinanzi l’assemblea del Sinedrio e anche dinanzi a Pilato? Non è il parlare che salva e non è il non parlare che porta in rovina una comunità. È l’amore con il quale si parla e per il quale si tace. Per amore si parla e per amore si tace e sia che si tace e sia che si parla si costruisca per amore e si edifichi per carità la comunità dei fedeli. </w:t>
      </w:r>
    </w:p>
    <w:p w14:paraId="7A773EBB"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 xml:space="preserve">Se vogliono imparare qualche cosa, interroghino a casa i loro mariti, perché è sconveniente per una donna parlare in assemblea. </w:t>
      </w:r>
    </w:p>
    <w:p w14:paraId="4BAE797A" w14:textId="77777777" w:rsidR="00BC57FB" w:rsidRPr="00BC57FB" w:rsidRDefault="00BC57FB" w:rsidP="00BC57FB">
      <w:pPr>
        <w:spacing w:after="120"/>
        <w:jc w:val="both"/>
        <w:rPr>
          <w:rFonts w:ascii="Arial" w:hAnsi="Arial"/>
          <w:sz w:val="24"/>
        </w:rPr>
      </w:pPr>
      <w:r w:rsidRPr="00BC57FB">
        <w:rPr>
          <w:rFonts w:ascii="Arial" w:hAnsi="Arial"/>
          <w:sz w:val="24"/>
        </w:rPr>
        <w:t>In questo versetto Paolo dona la vera ragione del perché le donne non debbano parlare in assemblea. Egli dice che è sconveniente. Conveniente e sconveniente è pertanto una regola prudenziale. Non c’è nulla di più temporaneo che la virtù della prudenza. La prudenza è l’unica virtù che non si può insegnare come norma perenne. Essa è mozione diretta dello Spirito Santo circa la soluzione secondo Dio di una situazione particolare. Cambiata la situazione, ci vuole un’altra mozione dello Spirito per ricondurre nella santità l’altra azione che si sta vivendo sotto i nostri occhi. Se in un momento è sconveniente per la donna parlare in assemblea, in un altro momento, in un’altra situazione particolare, o semplicemente in un altro posto, sarebbe assai sconveniente che essa tacesse.</w:t>
      </w:r>
    </w:p>
    <w:p w14:paraId="7F772CBC" w14:textId="77777777" w:rsidR="00BC57FB" w:rsidRPr="00BC57FB" w:rsidRDefault="00BC57FB" w:rsidP="00BC57FB">
      <w:pPr>
        <w:spacing w:after="120"/>
        <w:jc w:val="both"/>
        <w:rPr>
          <w:rFonts w:ascii="Arial" w:hAnsi="Arial"/>
          <w:sz w:val="24"/>
        </w:rPr>
      </w:pPr>
      <w:r w:rsidRPr="00BC57FB">
        <w:rPr>
          <w:rFonts w:ascii="Arial" w:hAnsi="Arial"/>
          <w:sz w:val="24"/>
        </w:rPr>
        <w:t>Quando si interpreta male San Paolo, si fa di una sua norma di ordine prudenziale, una norma assoluta di morale, valida per tutti i tempi ed ogni luogo e questo senz’altro nuoce non tanto alla comunità, quanto alla stessa fede, la quale ci ha insegnato che ogni dono, anche quello della profezia, o semplicemente della parola, è sempre e comunque un dono di Dio.</w:t>
      </w:r>
    </w:p>
    <w:p w14:paraId="19FC2C53" w14:textId="77777777" w:rsidR="00BC57FB" w:rsidRPr="00BC57FB" w:rsidRDefault="00BC57FB" w:rsidP="00BC57FB">
      <w:pPr>
        <w:spacing w:after="120"/>
        <w:jc w:val="both"/>
        <w:rPr>
          <w:rFonts w:ascii="Arial" w:hAnsi="Arial"/>
          <w:sz w:val="24"/>
        </w:rPr>
      </w:pPr>
      <w:r w:rsidRPr="00BC57FB">
        <w:rPr>
          <w:rFonts w:ascii="Arial" w:hAnsi="Arial"/>
          <w:sz w:val="24"/>
        </w:rPr>
        <w:t xml:space="preserve">Se lo Spirito parla attraverso una donna, è giusto che lo si ascolti anche in assemblea, se Dio vuole parlare a tutta l’assemblea. A nessuno è consentito far tacere lo Spirito del Signore che ha deciso di parlare a noi attraverso una donna </w:t>
      </w:r>
      <w:r w:rsidRPr="00BC57FB">
        <w:rPr>
          <w:rFonts w:ascii="Arial" w:hAnsi="Arial"/>
          <w:sz w:val="24"/>
        </w:rPr>
        <w:lastRenderedPageBreak/>
        <w:t>e per questo la ha ispirata.  Per arrivare a queste conclusioni si richiede uno spirito libero, una mente saggia, ma soprattutto una fede vera, autentica e una altrettanta vera e autentica regola per l’interpretazione della Parola di Dio.</w:t>
      </w:r>
    </w:p>
    <w:p w14:paraId="7A3D21B9" w14:textId="77777777" w:rsidR="00BC57FB" w:rsidRPr="00BC57FB" w:rsidRDefault="00BC57FB" w:rsidP="00BC57FB">
      <w:pPr>
        <w:spacing w:after="120"/>
        <w:jc w:val="both"/>
        <w:rPr>
          <w:rFonts w:ascii="Arial" w:hAnsi="Arial"/>
          <w:sz w:val="24"/>
        </w:rPr>
      </w:pPr>
      <w:r w:rsidRPr="00BC57FB">
        <w:rPr>
          <w:rFonts w:ascii="Arial" w:hAnsi="Arial"/>
          <w:sz w:val="24"/>
        </w:rPr>
        <w:t>A volte però le chiusure degli uomini e delle donne nei loro angusti limiti della razionalità umana - e peggio della stoltezza che deriva dal peccato che abita nel cuore - fanno di una norma prudenziale detta per un momento particolare, una legge perenne per tutto il popolo di Dio.</w:t>
      </w:r>
    </w:p>
    <w:p w14:paraId="1643B18B" w14:textId="77777777" w:rsidR="00BC57FB" w:rsidRPr="00BC57FB" w:rsidRDefault="00BC57FB" w:rsidP="00BC57FB">
      <w:pPr>
        <w:spacing w:after="120"/>
        <w:jc w:val="both"/>
        <w:rPr>
          <w:rFonts w:ascii="Arial" w:hAnsi="Arial"/>
          <w:sz w:val="24"/>
        </w:rPr>
      </w:pPr>
      <w:r w:rsidRPr="00BC57FB">
        <w:rPr>
          <w:rFonts w:ascii="Arial" w:hAnsi="Arial"/>
          <w:sz w:val="24"/>
        </w:rPr>
        <w:t>Di volta in volta bisogna cogliere lo spirito che anima una norma pratica di azione nella Chiesa. Compresa nella sua verità e nella sua essenzialità, ci si serve di essa o non ci si serve secondo lo spirito che promana da essa e che l’ha posta in essere in un determinato momento. Questo però non deve significare che di tutto si debba fare una norma prudenziale; ci sono cose che appartengono non alla prudenza, ma all’essenza delle cose, all’essenza stessa della verità e della rivelazione.</w:t>
      </w:r>
    </w:p>
    <w:p w14:paraId="3DFED45F" w14:textId="77777777" w:rsidR="00BC57FB" w:rsidRPr="00BC57FB" w:rsidRDefault="00BC57FB" w:rsidP="00BC57FB">
      <w:pPr>
        <w:spacing w:after="120"/>
        <w:jc w:val="both"/>
        <w:rPr>
          <w:rFonts w:ascii="Arial" w:hAnsi="Arial"/>
          <w:sz w:val="24"/>
        </w:rPr>
      </w:pPr>
      <w:r w:rsidRPr="00BC57FB">
        <w:rPr>
          <w:rFonts w:ascii="Arial" w:hAnsi="Arial"/>
          <w:sz w:val="24"/>
        </w:rPr>
        <w:t xml:space="preserve">Di volta in volta e versetto per versetto si deve discernere quanto è dettato da una norma di prudenza e da quanto invece scaturisce dall’essenza stessa della morale o della verità. Sarà lo Spirito Santo che ha dettato la norma ad illuminare la Chiesa e indicarle il valore di una norma particolare. Sarà poi la Chiesa nei suoi Pastori a dire al popolo di Dio cosa fare e cosa non fare in una situazione particolare, in un tempo determinato. Questo è retto agire nella Chiesa di Dio. Paolo che ha la responsabilità di governare una comunità, in un momento particolare detta una norma e una regola prudenziale per il bene di tutta la comunità. Significa che la norma è eterna? No! Significa semplicemente che in quel momento l’amore per la comunità e la sua edificazione passavano attraverso l’osservanza di quella norma e di quel precetto. </w:t>
      </w:r>
    </w:p>
    <w:p w14:paraId="7426272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Ecco ancora:</w:t>
      </w:r>
    </w:p>
    <w:p w14:paraId="76B94A40"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Come in tutte le comunità dei santi, le donne nelle assemblee tacciano perché non è loro permesso parlare; stiano invece sottomesse, come dice anche la Legge.</w:t>
      </w:r>
    </w:p>
    <w:p w14:paraId="3D626AEB" w14:textId="77777777" w:rsidR="00BC57FB" w:rsidRPr="00BC57FB" w:rsidRDefault="00BC57FB" w:rsidP="00BC57FB">
      <w:pPr>
        <w:spacing w:after="120"/>
        <w:jc w:val="both"/>
        <w:rPr>
          <w:rFonts w:ascii="Arial" w:hAnsi="Arial"/>
          <w:sz w:val="24"/>
        </w:rPr>
      </w:pPr>
      <w:r w:rsidRPr="00BC57FB">
        <w:rPr>
          <w:rFonts w:ascii="Arial" w:hAnsi="Arial"/>
          <w:sz w:val="24"/>
        </w:rPr>
        <w:t xml:space="preserve">Ora San Paolo dona una norma che va ben compresa: </w:t>
      </w:r>
      <w:r w:rsidRPr="00BC57FB">
        <w:rPr>
          <w:rFonts w:ascii="Arial" w:hAnsi="Arial"/>
          <w:i/>
          <w:iCs/>
          <w:sz w:val="24"/>
        </w:rPr>
        <w:t>Come in tutte le comunità dei santi, le donne nelle assemblee tacciano, perché non è loro permesso parlare; stiano invece sottomesse, come dice anche la Legge</w:t>
      </w:r>
      <w:r w:rsidRPr="00BC57FB">
        <w:rPr>
          <w:rFonts w:ascii="Arial" w:hAnsi="Arial"/>
          <w:sz w:val="24"/>
        </w:rPr>
        <w:t>. Diciamo subito che lo Spirito Santo non è misogino. Lo Spirito del Signore è Dio di pace, verità, giustizia, santità. Lo Spirito Santo conosce tempi, momenti, cuore, mente di ogni uomo. Lo Spirito Santo è la Divina Sapienza Eterna.</w:t>
      </w:r>
    </w:p>
    <w:p w14:paraId="03AC81FB" w14:textId="77777777" w:rsidR="00BC57FB" w:rsidRPr="00BC57FB" w:rsidRDefault="00BC57FB" w:rsidP="00BC57FB">
      <w:pPr>
        <w:spacing w:after="120"/>
        <w:jc w:val="both"/>
        <w:rPr>
          <w:rFonts w:ascii="Arial" w:hAnsi="Arial"/>
          <w:sz w:val="24"/>
        </w:rPr>
      </w:pPr>
      <w:r w:rsidRPr="00BC57FB">
        <w:rPr>
          <w:rFonts w:ascii="Arial" w:hAnsi="Arial"/>
          <w:sz w:val="24"/>
        </w:rPr>
        <w:t>Nella Chiesa di Dio non è chi parla e non è chi ascolta che redime il mondo. Nella Chiesa di Dio redime il mondo chi obbedisce allo Spirito Santo. Se lo Spirito di Dio in un momento storico chiede un sacrificio, il sacrificio va fatto. Il sacrificio va fatto per amore della Chiesa, per amore della salvezza, per amore del Vangelo e della sua credibilità. San Paolo ha sempre insegnato che il fine di ogni cosa è l’edificazione della comunità, del corpo di Cristo.</w:t>
      </w:r>
    </w:p>
    <w:p w14:paraId="0C032E0A" w14:textId="77777777" w:rsidR="00BC57FB" w:rsidRPr="00BC57FB" w:rsidRDefault="00BC57FB" w:rsidP="00BC57FB">
      <w:pPr>
        <w:spacing w:after="120"/>
        <w:jc w:val="both"/>
        <w:rPr>
          <w:rFonts w:ascii="Arial" w:hAnsi="Arial"/>
          <w:sz w:val="24"/>
        </w:rPr>
      </w:pPr>
      <w:r w:rsidRPr="00BC57FB">
        <w:rPr>
          <w:rFonts w:ascii="Arial" w:hAnsi="Arial"/>
          <w:sz w:val="24"/>
        </w:rPr>
        <w:t xml:space="preserve">Gesù per l’edificazione del suo corpo ha dato la sua vita sulla croce. Oggi, in questo momento storico, per la credibilità del Vangelo, per la credibilità del corpo di Cristo, è necessario che la donna taccia nelle assemblee. Lo Spirito Santo vede necessaria questa via e la suggerisce al suo Apostolo.  Domani </w:t>
      </w:r>
      <w:r w:rsidRPr="00BC57FB">
        <w:rPr>
          <w:rFonts w:ascii="Arial" w:hAnsi="Arial"/>
          <w:sz w:val="24"/>
        </w:rPr>
        <w:lastRenderedPageBreak/>
        <w:t>cambieranno le condizioni storiche e lo Spirito Santo potrà suggerire altre cose. Ma è sempre allo Spirito che si deve obbedienza.</w:t>
      </w:r>
    </w:p>
    <w:p w14:paraId="7109DD6B" w14:textId="77777777" w:rsidR="00BC57FB" w:rsidRPr="00BC57FB" w:rsidRDefault="00BC57FB" w:rsidP="00BC57FB">
      <w:pPr>
        <w:spacing w:after="120"/>
        <w:jc w:val="both"/>
        <w:rPr>
          <w:rFonts w:ascii="Arial" w:hAnsi="Arial"/>
          <w:sz w:val="24"/>
        </w:rPr>
      </w:pPr>
      <w:r w:rsidRPr="00BC57FB">
        <w:rPr>
          <w:rFonts w:ascii="Arial" w:hAnsi="Arial"/>
          <w:sz w:val="24"/>
        </w:rPr>
        <w:t>Poiché noi non abbiamo a cuore il corpo di Cristo, non amiamo la comunità, non vogliano il bene della Chiesa, cerchiamo il nostro utile e non ciò che è utile alla chiesa e si accusa l’Apostolo di misoginia. San Paolo ha un solo fine: qual è il bene più grande della Chiesa? Questo bene va perseguito. Se per questo bene, lui deve andare in croce, lui andrà in croce. Lui non dice che la donna non deve parlare, non deve parlare nelle assemblee. La donna può dire ogni cosa all’uomo. L’uomo può dire ogni cosa nelle assemblee. Poi sarà chi ha l’autorità nella Chiesa di prendere la decisione secondo lo Spirito Santo. Si tratta di modalità per la credibilità della Chiesa.</w:t>
      </w:r>
    </w:p>
    <w:p w14:paraId="22803D05" w14:textId="77777777" w:rsidR="00BC57FB" w:rsidRPr="00BC57FB" w:rsidRDefault="00BC57FB" w:rsidP="00BC57FB">
      <w:pPr>
        <w:spacing w:after="120"/>
        <w:ind w:left="567" w:right="567"/>
        <w:jc w:val="both"/>
        <w:rPr>
          <w:rFonts w:ascii="Arial" w:hAnsi="Arial"/>
          <w:bCs/>
          <w:i/>
          <w:iCs/>
          <w:sz w:val="22"/>
        </w:rPr>
      </w:pPr>
      <w:r w:rsidRPr="00BC57FB">
        <w:rPr>
          <w:rFonts w:ascii="Arial" w:hAnsi="Arial"/>
          <w:bCs/>
          <w:i/>
          <w:iCs/>
          <w:sz w:val="22"/>
        </w:rPr>
        <w:t>Se vogliono imparare qualche cosa, interroghino a casa i loro mariti, perché è sconveniente per una donna parlare in assemblea.</w:t>
      </w:r>
    </w:p>
    <w:p w14:paraId="2CB1B911" w14:textId="77777777" w:rsidR="00BC57FB" w:rsidRPr="00BC57FB" w:rsidRDefault="00BC57FB" w:rsidP="00BC57FB">
      <w:pPr>
        <w:spacing w:after="120"/>
        <w:jc w:val="both"/>
        <w:rPr>
          <w:rFonts w:ascii="Arial" w:hAnsi="Arial"/>
          <w:sz w:val="24"/>
        </w:rPr>
      </w:pPr>
      <w:r w:rsidRPr="00BC57FB">
        <w:rPr>
          <w:rFonts w:ascii="Arial" w:hAnsi="Arial"/>
          <w:sz w:val="24"/>
        </w:rPr>
        <w:t xml:space="preserve">È giusto che noi crediamo allo Spirito Santo. Se per lo Spirito Santo in questo momento storico è sconveniente che le donne parlino in assemblea, è sconveniente e nessuno potrà dire che non sia sconveniente. </w:t>
      </w:r>
      <w:r w:rsidRPr="00BC57FB">
        <w:rPr>
          <w:rFonts w:ascii="Arial" w:hAnsi="Arial"/>
          <w:i/>
          <w:iCs/>
          <w:sz w:val="24"/>
        </w:rPr>
        <w:t>Se vogliono imparare qualche cosa, interroghino a casa i loro mariti, perché è sconveniente per una donna parlare in assemblea</w:t>
      </w:r>
      <w:r w:rsidRPr="00BC57FB">
        <w:rPr>
          <w:rFonts w:ascii="Arial" w:hAnsi="Arial"/>
          <w:sz w:val="24"/>
        </w:rPr>
        <w:t>. Le ragioni dello Spirito Santo vanno lasciate allo Spirito Santo. Urge anche una seconda distinzione.</w:t>
      </w:r>
    </w:p>
    <w:p w14:paraId="39158942" w14:textId="77777777" w:rsidR="00BC57FB" w:rsidRPr="00BC57FB" w:rsidRDefault="00BC57FB" w:rsidP="00BC57FB">
      <w:pPr>
        <w:spacing w:after="120"/>
        <w:jc w:val="both"/>
        <w:rPr>
          <w:rFonts w:ascii="Arial" w:hAnsi="Arial"/>
          <w:sz w:val="24"/>
        </w:rPr>
      </w:pPr>
      <w:r w:rsidRPr="00BC57FB">
        <w:rPr>
          <w:rFonts w:ascii="Arial" w:hAnsi="Arial"/>
          <w:sz w:val="24"/>
        </w:rPr>
        <w:t>Si devono distinguere le ragioni di ordine storico e le ragioni di ordine eterno. Che la donna non parli in assemblea è ragione di ordine storico. Cambia la storia, non c’è più ragione di questo ordine. Cambierà anche l’ordine. Ne verrà dato un altro. Ma anche a quest’altro si deve obbedienza. Che il sacerdozio ordinato appartenga ai soli uomini è di ragione divina, eterna, cristologica. Essendo di ragione eterna, divina, cristologica è immodificabile. Ma anche a questa ragione va data ogni obbedienza. Ma oggi noi stiamo costruendo una Chiesa senza più ragioni di ordine soprannaturale ed eterno. La stiamo separando anche da Cristo Signore. Ogni ragione eterna scompare.</w:t>
      </w:r>
    </w:p>
    <w:p w14:paraId="0A3F78C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Noi oggi non possiamo edificare la comunità, il corpo di Cristo. Non lo possiamo edificare perché parliamo dalla carne e non dallo Spirito, parliamo dal nostro cuore e non dal cuore della Divina Parola, parliamo dalla falsità e non dalla verità, parliamo dalla nostre false visione e non dalle visioni vere che vengono dallo Spirito di Dio. Urge la nostra conversione alla verità e alla carità. </w:t>
      </w:r>
    </w:p>
    <w:p w14:paraId="40092EE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Principio secondo: </w:t>
      </w:r>
      <w:r w:rsidRPr="00BC57FB">
        <w:rPr>
          <w:rFonts w:ascii="Arial" w:hAnsi="Arial" w:cs="Arial"/>
          <w:sz w:val="24"/>
          <w:szCs w:val="24"/>
        </w:rPr>
        <w:t>Quanto lo Spirito Santo rivela in questo capitolo XIV ci deve insegnare che ogni autorità e tutte le autorità: autorità apostolica, autorità profetica, autorità carismatica, autorità di maestri, autorità di dottori, autorità teologica, autorità evangelizzatrice, ogni autorità, nessuna esclusa, sempre dovrà essere vissuta dalla carità e dalla verità con un solo fine: l’edificazione del corpo di Cristo nella verità e nella carità. Nessuna autorità ha potere contro la verità e contro la carità. Ogni autorità è a servizio, dalla verità e dalla carità, della carità e della verità di ogni altra autorità. Spetta però all’Autorità Apostolica amministrare ogni autorità perché sia sempre vissuta nel rispetto del fine di essa: l’edificazione nella verità e nella carità del corpo di Cristo.</w:t>
      </w:r>
    </w:p>
    <w:p w14:paraId="3B5A22A0"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Aspirate alla carità. Desiderate intensamente i doni dello Spirito, soprattutto la profezia. Chi infatti parla con il dono delle lingue non parla agli uomini ma a Dio poiché, mentre dice per ispirazione cose misteriose, nessuno </w:t>
      </w:r>
      <w:r w:rsidRPr="00BC57FB">
        <w:rPr>
          <w:rFonts w:ascii="Arial" w:hAnsi="Arial" w:cs="Arial"/>
          <w:i/>
          <w:iCs/>
          <w:kern w:val="32"/>
          <w:sz w:val="22"/>
          <w:szCs w:val="24"/>
        </w:rPr>
        <w:lastRenderedPageBreak/>
        <w:t>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profetizza è più grande di colui che parla con il dono delle lingue, a meno che le interpreti, perché l’assemblea ne riceva edificazione.</w:t>
      </w:r>
    </w:p>
    <w:p w14:paraId="0BEF168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8E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w:t>
      </w:r>
    </w:p>
    <w:p w14:paraId="6E3F76E1"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w:t>
      </w:r>
    </w:p>
    <w:p w14:paraId="13C08708"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Fratelli, non comportatevi da bambini nei giudizi. Quanto a malizia, siate bambini, ma quanto a giudizi, comportatevi da uomini maturi. Sta scritto nella Legge: In altre lingue e con labbra di stranieri parlerò a questo popolo, ma neanche così mi ascolteranno,</w:t>
      </w:r>
    </w:p>
    <w:p w14:paraId="5C0909F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w:t>
      </w:r>
    </w:p>
    <w:p w14:paraId="61CFE3DA"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w:t>
      </w:r>
      <w:r w:rsidRPr="00BC57FB">
        <w:rPr>
          <w:rFonts w:ascii="Arial" w:hAnsi="Arial" w:cs="Arial"/>
          <w:i/>
          <w:iCs/>
          <w:kern w:val="32"/>
          <w:sz w:val="22"/>
          <w:szCs w:val="24"/>
        </w:rPr>
        <w:lastRenderedPageBreak/>
        <w:t>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w:t>
      </w:r>
    </w:p>
    <w:p w14:paraId="7F6518F4"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647B4505"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14,1-40). </w:t>
      </w:r>
    </w:p>
    <w:p w14:paraId="6813BEBC" w14:textId="77777777" w:rsidR="00BC57FB" w:rsidRPr="00BC57FB" w:rsidRDefault="00BC57FB" w:rsidP="00BC57FB">
      <w:pPr>
        <w:spacing w:after="120"/>
        <w:jc w:val="both"/>
        <w:rPr>
          <w:rFonts w:ascii="Arial" w:hAnsi="Arial" w:cs="Arial"/>
          <w:sz w:val="24"/>
          <w:szCs w:val="24"/>
        </w:rPr>
      </w:pPr>
    </w:p>
    <w:p w14:paraId="58891E0B" w14:textId="77777777" w:rsidR="00BC57FB" w:rsidRPr="00BC57FB" w:rsidRDefault="00BC57FB" w:rsidP="00BC57FB">
      <w:pPr>
        <w:keepNext/>
        <w:spacing w:after="240"/>
        <w:jc w:val="center"/>
        <w:outlineLvl w:val="1"/>
        <w:rPr>
          <w:rFonts w:ascii="Arial" w:hAnsi="Arial"/>
          <w:b/>
          <w:sz w:val="40"/>
        </w:rPr>
      </w:pPr>
      <w:bookmarkStart w:id="107" w:name="_Hlk160010316"/>
      <w:bookmarkStart w:id="108" w:name="_Toc165123635"/>
      <w:r w:rsidRPr="00BC57FB">
        <w:rPr>
          <w:rFonts w:ascii="Arial" w:hAnsi="Arial"/>
          <w:b/>
          <w:sz w:val="40"/>
        </w:rPr>
        <w:t>VUOTA È LA NOSTRA PREDICAZIONE, VUOTA ANCHE LA VOSTRA FEDE</w:t>
      </w:r>
      <w:bookmarkEnd w:id="108"/>
    </w:p>
    <w:p w14:paraId="1F526D7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Principio primo</w:t>
      </w:r>
      <w:r w:rsidRPr="00BC57FB">
        <w:rPr>
          <w:rFonts w:ascii="Arial" w:hAnsi="Arial" w:cs="Arial"/>
          <w:sz w:val="24"/>
          <w:szCs w:val="24"/>
        </w:rPr>
        <w:t>: L’Apostolo Paolo non solo è purissima autorità nell’annuncio dei misteri della fede e nella correzione di ogni errore che si introduce in essi, è anche elevatissima autorità nella deduzione e nell’argomentazione. Può fare questo perché sempre vive nella luce purissima e nella visione purissima dello Spirito Santo. Lui vede in visione di Spirito tutti i cattivi frutti che genera ogni falsità introdotta nei misteri della fede. Senza questa purissima visione nello Spirito Santo, si limiterebbe alla correzione, ma non andrebbe oltre. Mancherebbe della conoscenza del male che la falsità produce nel corpo di Cristo. Un Apostolo del Signore che non vede i mali che una parola di falsità sui misteri della fede produce, attesta di non camminare nello Spirito Santo.</w:t>
      </w:r>
    </w:p>
    <w:p w14:paraId="383EC73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moltissimi discepoli di Gesù, sostenuti da maestri, da dottori, da teologici e persino dall’autorità apostolica, dicono ogni falsità sui misteri della fede, dicono anche ogni falsità sulla Divina Rivelazione. Già il dire anche una sola falsità sui misteri della fede è attestazione che noi non siamo nello Spirito Santo. Che non siamo nello Spirito Santo lo attesta anche il fatto che siamo ciechi e poiché ciechi, non vediamo i frutti di distruzione e di devastazione che le nostre parole di falsità e di menzogna producono nel corpo di Cristo. Eccole solo alcune di questa falsità: </w:t>
      </w:r>
    </w:p>
    <w:p w14:paraId="5B6DB0B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noi diciamo che non si devono fare discepoli perché tutte le religioni sono vie di salvezza, di certo non siamo discepoli di Gesù. Non ascoltiamo la sua voce. </w:t>
      </w:r>
    </w:p>
    <w:p w14:paraId="1A225D7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diciamo che battezzare e non battezzare è la stessa cosa, perché non c’è nessun vantaggio del battezzato sul non battezzato, al di là del vantaggio o dello svantaggio, c’è una Parola di Gesù che noi neghiamo. Non siamo discepoli di Gesù. </w:t>
      </w:r>
    </w:p>
    <w:p w14:paraId="33685C0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w:t>
      </w:r>
      <w:r w:rsidRPr="00BC57FB">
        <w:rPr>
          <w:rFonts w:ascii="Arial" w:hAnsi="Arial" w:cs="Arial"/>
          <w:sz w:val="24"/>
          <w:szCs w:val="24"/>
        </w:rPr>
        <w:lastRenderedPageBreak/>
        <w:t xml:space="preserve">discepoli di Gesù. Non viviamo perennemente alla sua scuola. Siamo passati nella scuola del pensiero del mondo che è il pensiero con il quale Satana vuole governare la nostra vita. </w:t>
      </w:r>
    </w:p>
    <w:p w14:paraId="45A00C9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non siamo discepoli di Gesù, non viviamo in un luogo neutro 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w:t>
      </w:r>
    </w:p>
    <w:p w14:paraId="280F69E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Ecco cosa accade ancora: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w:t>
      </w:r>
    </w:p>
    <w:p w14:paraId="725E781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Oggi molti sono i nuovi errori contro la fede. Se la fede è falsa, tutta la vita risulterà falsa. Se la fede è parziale, lacunosa, errata, fumogena la vita non può essere se non confusa, smarrita, distratta, conquistata dalla vanità.</w:t>
      </w:r>
    </w:p>
    <w:p w14:paraId="2D32EF64"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primo errore</w:t>
      </w:r>
      <w:r w:rsidRPr="00BC57FB">
        <w:rPr>
          <w:rFonts w:ascii="Arial" w:hAnsi="Arial" w:cs="Arial"/>
          <w:sz w:val="24"/>
          <w:szCs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161696B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secondo errore</w:t>
      </w:r>
      <w:r w:rsidRPr="00BC57FB">
        <w:rPr>
          <w:rFonts w:ascii="Arial" w:hAnsi="Arial" w:cs="Arial"/>
          <w:sz w:val="24"/>
          <w:szCs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7BA1881B"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terzo errore</w:t>
      </w:r>
      <w:r w:rsidRPr="00BC57FB">
        <w:rPr>
          <w:rFonts w:ascii="Arial" w:hAnsi="Arial" w:cs="Arial"/>
          <w:sz w:val="24"/>
          <w:szCs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EEF5D8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quarto errore</w:t>
      </w:r>
      <w:r w:rsidRPr="00BC57FB">
        <w:rPr>
          <w:rFonts w:ascii="Arial" w:hAnsi="Arial" w:cs="Arial"/>
          <w:sz w:val="24"/>
          <w:szCs w:val="24"/>
        </w:rPr>
        <w:t xml:space="preserve"> è la separazione della Parola della fede dalla Tradizione e dal Magistero. La Parola della fede non è quella della sola Scrittura. È invece la </w:t>
      </w:r>
      <w:r w:rsidRPr="00BC57FB">
        <w:rPr>
          <w:rFonts w:ascii="Arial" w:hAnsi="Arial" w:cs="Arial"/>
          <w:sz w:val="24"/>
          <w:szCs w:val="24"/>
        </w:rPr>
        <w:lastRenderedPageBreak/>
        <w:t xml:space="preserve">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3FE40FA2"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Il quinto errore </w:t>
      </w:r>
      <w:r w:rsidRPr="00BC57FB">
        <w:rPr>
          <w:rFonts w:ascii="Arial" w:hAnsi="Arial" w:cs="Arial"/>
          <w:sz w:val="24"/>
          <w:szCs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2B38A2FA"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sesto errore</w:t>
      </w:r>
      <w:r w:rsidRPr="00BC57FB">
        <w:rPr>
          <w:rFonts w:ascii="Arial" w:hAnsi="Arial" w:cs="Arial"/>
          <w:sz w:val="24"/>
          <w:szCs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w:t>
      </w:r>
    </w:p>
    <w:p w14:paraId="36D1249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Il settimo errore</w:t>
      </w:r>
      <w:r w:rsidRPr="00BC57FB">
        <w:rPr>
          <w:rFonts w:ascii="Arial" w:hAnsi="Arial" w:cs="Arial"/>
          <w:sz w:val="24"/>
          <w:szCs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1075918C"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L’ottavo errore </w:t>
      </w:r>
      <w:r w:rsidRPr="00BC57FB">
        <w:rPr>
          <w:rFonts w:ascii="Arial" w:hAnsi="Arial" w:cs="Arial"/>
          <w:sz w:val="24"/>
          <w:szCs w:val="24"/>
        </w:rPr>
        <w:t xml:space="preserve">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095D4F6D"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Il nono errore </w:t>
      </w:r>
      <w:r w:rsidRPr="00BC57FB">
        <w:rPr>
          <w:rFonts w:ascii="Arial" w:hAnsi="Arial" w:cs="Arial"/>
          <w:sz w:val="24"/>
          <w:szCs w:val="24"/>
        </w:rPr>
        <w:t xml:space="preserve">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 </w:t>
      </w:r>
    </w:p>
    <w:p w14:paraId="5BBCB87A"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Il decimo errore </w:t>
      </w:r>
      <w:r w:rsidRPr="00BC57FB">
        <w:rPr>
          <w:rFonts w:ascii="Arial" w:hAnsi="Arial" w:cs="Arial"/>
          <w:sz w:val="24"/>
          <w:szCs w:val="24"/>
        </w:rPr>
        <w:t xml:space="preserve">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w:t>
      </w:r>
      <w:r w:rsidRPr="00BC57FB">
        <w:rPr>
          <w:rFonts w:ascii="Arial" w:hAnsi="Arial" w:cs="Arial"/>
          <w:sz w:val="24"/>
          <w:szCs w:val="24"/>
        </w:rPr>
        <w:lastRenderedPageBreak/>
        <w:t xml:space="preserve">volta decide ciò che è bene e ciò che è male, ciò che è giusto e ciò che è ingiusto, ciò che è vero e ciò che è falso. </w:t>
      </w:r>
    </w:p>
    <w:p w14:paraId="71FDFCC7" w14:textId="77777777" w:rsidR="00BC57FB" w:rsidRPr="00BC57FB" w:rsidRDefault="00BC57FB" w:rsidP="00BC57FB">
      <w:pPr>
        <w:spacing w:after="120"/>
        <w:jc w:val="both"/>
        <w:rPr>
          <w:rFonts w:ascii="Arial" w:hAnsi="Arial" w:cs="Arial"/>
          <w:sz w:val="24"/>
          <w:szCs w:val="24"/>
        </w:rPr>
      </w:pPr>
      <w:r w:rsidRPr="00BC57FB">
        <w:rPr>
          <w:rFonts w:ascii="Arial" w:hAnsi="Arial" w:cs="Arial"/>
          <w:b/>
          <w:bCs/>
          <w:sz w:val="24"/>
          <w:szCs w:val="24"/>
        </w:rPr>
        <w:t xml:space="preserve">Tutti questi errori </w:t>
      </w:r>
      <w:r w:rsidRPr="00BC57FB">
        <w:rPr>
          <w:rFonts w:ascii="Arial" w:hAnsi="Arial" w:cs="Arial"/>
          <w:sz w:val="24"/>
          <w:szCs w:val="24"/>
        </w:rPr>
        <w:t xml:space="preserve">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37D7640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aspirazioni dell’uomo. Questo è peccato gravissimo contro la vera speranza. La vera speranza è morta. </w:t>
      </w:r>
    </w:p>
    <w:p w14:paraId="5D25B65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errore contro la fede genera un errore contro la carità e la speranza. Oggi l’errore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w:t>
      </w:r>
    </w:p>
    <w:p w14:paraId="0ACFFD5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diventi in Lui, con Lui, per Lui vita eterna nel mondo? </w:t>
      </w:r>
    </w:p>
    <w:p w14:paraId="6837E4F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w:t>
      </w:r>
      <w:r w:rsidRPr="00BC57FB">
        <w:rPr>
          <w:rFonts w:ascii="Arial" w:hAnsi="Arial" w:cs="Arial"/>
          <w:sz w:val="24"/>
          <w:szCs w:val="24"/>
        </w:rPr>
        <w:lastRenderedPageBreak/>
        <w:t>trasformandolo poi in futuro eterno per noi. Ma è sempre Dio che opera tutto in tutti, in Cristo Gesù, per mezzo del suo Santo Spirito.</w:t>
      </w:r>
    </w:p>
    <w:p w14:paraId="43581EE4" w14:textId="77777777" w:rsidR="00BC57FB" w:rsidRPr="00BC57FB" w:rsidRDefault="00BC57FB" w:rsidP="00BC57FB">
      <w:pPr>
        <w:spacing w:after="120"/>
        <w:jc w:val="both"/>
        <w:rPr>
          <w:rFonts w:ascii="Arial" w:hAnsi="Arial"/>
          <w:bCs/>
          <w:sz w:val="24"/>
        </w:rPr>
      </w:pPr>
      <w:r w:rsidRPr="00BC57FB">
        <w:rPr>
          <w:rFonts w:ascii="Arial" w:hAnsi="Arial"/>
          <w:bCs/>
          <w:sz w:val="24"/>
        </w:rPr>
        <w:t>Ecco ora solo qualche conseguenza che l’Apostolo trae dall’affermazione dei Corinzi che non c’è risurrezione dei morti:</w:t>
      </w:r>
    </w:p>
    <w:p w14:paraId="26A5E307" w14:textId="77777777" w:rsidR="00BC57FB" w:rsidRPr="00BC57FB" w:rsidRDefault="00BC57FB" w:rsidP="00BC57FB">
      <w:pPr>
        <w:spacing w:after="120"/>
        <w:jc w:val="both"/>
        <w:rPr>
          <w:rFonts w:ascii="Arial" w:hAnsi="Arial"/>
          <w:bCs/>
          <w:sz w:val="24"/>
        </w:rPr>
      </w:pPr>
      <w:r w:rsidRPr="00BC57FB">
        <w:rPr>
          <w:rFonts w:ascii="Arial" w:hAnsi="Arial"/>
          <w:b/>
          <w:sz w:val="24"/>
        </w:rPr>
        <w:t>Prima conseguenza</w:t>
      </w:r>
      <w:r w:rsidRPr="00BC57FB">
        <w:rPr>
          <w:rFonts w:ascii="Arial" w:hAnsi="Arial"/>
          <w:bCs/>
          <w:sz w:val="24"/>
        </w:rPr>
        <w:t>: si crede in vano quando si separa la fede da quanto è stato annunciato dai predicatori del Vangelo.</w:t>
      </w:r>
    </w:p>
    <w:p w14:paraId="450340FC" w14:textId="77777777" w:rsidR="00BC57FB" w:rsidRPr="00BC57FB" w:rsidRDefault="00BC57FB" w:rsidP="00BC57FB">
      <w:pPr>
        <w:spacing w:after="120"/>
        <w:jc w:val="both"/>
        <w:rPr>
          <w:rFonts w:ascii="Arial" w:hAnsi="Arial"/>
          <w:bCs/>
          <w:sz w:val="24"/>
        </w:rPr>
      </w:pPr>
      <w:r w:rsidRPr="00BC57FB">
        <w:rPr>
          <w:rFonts w:ascii="Arial" w:hAnsi="Arial"/>
          <w:b/>
          <w:sz w:val="24"/>
        </w:rPr>
        <w:t>Seconda conseguenza</w:t>
      </w:r>
      <w:r w:rsidRPr="00BC57FB">
        <w:rPr>
          <w:rFonts w:ascii="Arial" w:hAnsi="Arial"/>
          <w:bCs/>
          <w:sz w:val="24"/>
        </w:rPr>
        <w:t>: la fede non si fonda su una parola. Essa si fonda su una storia e questa storia riguarda la morte e la risurrezione di Gesù. La storia è vera perché attestata da molti testimoni che hanno visto Gesù Risorto.</w:t>
      </w:r>
    </w:p>
    <w:p w14:paraId="28E0DB4A" w14:textId="77777777" w:rsidR="00BC57FB" w:rsidRPr="00BC57FB" w:rsidRDefault="00BC57FB" w:rsidP="00BC57FB">
      <w:pPr>
        <w:spacing w:after="120"/>
        <w:jc w:val="both"/>
        <w:rPr>
          <w:rFonts w:ascii="Arial" w:hAnsi="Arial"/>
          <w:bCs/>
          <w:sz w:val="24"/>
        </w:rPr>
      </w:pPr>
      <w:r w:rsidRPr="00BC57FB">
        <w:rPr>
          <w:rFonts w:ascii="Arial" w:hAnsi="Arial"/>
          <w:b/>
          <w:sz w:val="24"/>
        </w:rPr>
        <w:t>Terza conseguenza</w:t>
      </w:r>
      <w:r w:rsidRPr="00BC57FB">
        <w:rPr>
          <w:rFonts w:ascii="Arial" w:hAnsi="Arial"/>
          <w:bCs/>
          <w:sz w:val="24"/>
        </w:rPr>
        <w:t>: Se non c’è risurrezione dei morti, neanche Cristo è risorto.</w:t>
      </w:r>
    </w:p>
    <w:p w14:paraId="55497442" w14:textId="77777777" w:rsidR="00BC57FB" w:rsidRPr="00BC57FB" w:rsidRDefault="00BC57FB" w:rsidP="00BC57FB">
      <w:pPr>
        <w:spacing w:after="120"/>
        <w:jc w:val="both"/>
        <w:rPr>
          <w:rFonts w:ascii="Arial" w:hAnsi="Arial"/>
          <w:bCs/>
          <w:sz w:val="24"/>
        </w:rPr>
      </w:pPr>
      <w:r w:rsidRPr="00BC57FB">
        <w:rPr>
          <w:rFonts w:ascii="Arial" w:hAnsi="Arial"/>
          <w:b/>
          <w:sz w:val="24"/>
        </w:rPr>
        <w:t>Quarta conseguenza</w:t>
      </w:r>
      <w:r w:rsidRPr="00BC57FB">
        <w:rPr>
          <w:rFonts w:ascii="Arial" w:hAnsi="Arial"/>
          <w:bCs/>
          <w:sz w:val="24"/>
        </w:rPr>
        <w:t xml:space="preserve">: Se Cristo non è risorto è vana la fede e nessun peccato è stato espiato, perché un Cristo non risorto non è il Messia di Dio. </w:t>
      </w:r>
    </w:p>
    <w:p w14:paraId="7DFDE1AA" w14:textId="77777777" w:rsidR="00BC57FB" w:rsidRPr="00BC57FB" w:rsidRDefault="00BC57FB" w:rsidP="00BC57FB">
      <w:pPr>
        <w:spacing w:after="120"/>
        <w:jc w:val="both"/>
        <w:rPr>
          <w:rFonts w:ascii="Arial" w:hAnsi="Arial"/>
          <w:bCs/>
          <w:sz w:val="24"/>
        </w:rPr>
      </w:pPr>
      <w:r w:rsidRPr="00BC57FB">
        <w:rPr>
          <w:rFonts w:ascii="Arial" w:hAnsi="Arial"/>
          <w:b/>
          <w:sz w:val="24"/>
        </w:rPr>
        <w:t>Quinta conseguenza</w:t>
      </w:r>
      <w:r w:rsidRPr="00BC57FB">
        <w:rPr>
          <w:rFonts w:ascii="Arial" w:hAnsi="Arial"/>
          <w:bCs/>
          <w:sz w:val="24"/>
        </w:rPr>
        <w:t xml:space="preserve">: Se Cristo non è risorto, gli Apostoli sarebbero falsi testimoni. </w:t>
      </w:r>
    </w:p>
    <w:p w14:paraId="0FC720DC" w14:textId="77777777" w:rsidR="00BC57FB" w:rsidRPr="00BC57FB" w:rsidRDefault="00BC57FB" w:rsidP="00BC57FB">
      <w:pPr>
        <w:spacing w:after="120"/>
        <w:jc w:val="both"/>
        <w:rPr>
          <w:rFonts w:ascii="Arial" w:hAnsi="Arial"/>
          <w:bCs/>
          <w:sz w:val="24"/>
        </w:rPr>
      </w:pPr>
      <w:r w:rsidRPr="00BC57FB">
        <w:rPr>
          <w:rFonts w:ascii="Arial" w:hAnsi="Arial"/>
          <w:b/>
          <w:sz w:val="24"/>
        </w:rPr>
        <w:t>Sesta conseguenza</w:t>
      </w:r>
      <w:r w:rsidRPr="00BC57FB">
        <w:rPr>
          <w:rFonts w:ascii="Arial" w:hAnsi="Arial"/>
          <w:bCs/>
          <w:sz w:val="24"/>
        </w:rPr>
        <w:t>: Che significato ha essere esposti quotidianamente al martirio solo per annunciare un falso Vangelo e un falso Cristo?</w:t>
      </w:r>
    </w:p>
    <w:p w14:paraId="65445330" w14:textId="77777777" w:rsidR="00BC57FB" w:rsidRPr="00BC57FB" w:rsidRDefault="00BC57FB" w:rsidP="00BC57FB">
      <w:pPr>
        <w:spacing w:after="120"/>
        <w:jc w:val="both"/>
        <w:rPr>
          <w:rFonts w:ascii="Arial" w:hAnsi="Arial"/>
          <w:bCs/>
          <w:sz w:val="24"/>
        </w:rPr>
      </w:pPr>
      <w:r w:rsidRPr="00BC57FB">
        <w:rPr>
          <w:rFonts w:ascii="Arial" w:hAnsi="Arial"/>
          <w:b/>
          <w:sz w:val="24"/>
        </w:rPr>
        <w:t xml:space="preserve">Settima conseguenza: </w:t>
      </w:r>
      <w:r w:rsidRPr="00BC57FB">
        <w:rPr>
          <w:rFonts w:ascii="Arial" w:hAnsi="Arial"/>
          <w:bCs/>
          <w:sz w:val="24"/>
        </w:rPr>
        <w:t xml:space="preserve">mai vanno confuse fede nella risurrezione e modalità della risurrezione. La fede si fonda sulla testimonianza della storia. Le modalità essendo tutte spirituali non cadono sotto i nostri occhi. La risurrezione è vera opera della divina onnipotenza. Il nostro corpo è polvere del suolo. La polvere per moltissime persone neanche più esiste. Il nostro Dio che è l’Onnipotente, dal nulla chiama in vita il nostro corpo redendolo spirituale, incorruttibile, immortale e si compone l’unità corpo anima. Il corpo è glorioso se è dei giusti. È invece ignominioso se è degli ingiusti. </w:t>
      </w:r>
    </w:p>
    <w:p w14:paraId="09384C48" w14:textId="77777777" w:rsidR="00BC57FB" w:rsidRPr="00BC57FB" w:rsidRDefault="00BC57FB" w:rsidP="00BC57FB">
      <w:pPr>
        <w:spacing w:after="120"/>
        <w:jc w:val="both"/>
        <w:rPr>
          <w:rFonts w:ascii="Arial" w:hAnsi="Arial"/>
          <w:bCs/>
          <w:sz w:val="24"/>
        </w:rPr>
      </w:pPr>
      <w:r w:rsidRPr="00BC57FB">
        <w:rPr>
          <w:rFonts w:ascii="Arial" w:hAnsi="Arial"/>
          <w:bCs/>
          <w:sz w:val="24"/>
        </w:rPr>
        <w:t>Anche le  modalità della risurrezione di Gesù Signore l’Apostolo Paolo ha visto in visione di Spirito Santo. Possiamo dire l’Apostolo Paolo predicava, annunciava, insegnava, scriveva, avendo dinanzi ai suoi occhi la visione del passato, del presente, del futuro. Quanti non sono nello Spirito Santo nulla comprendono delle sue visioni in spirito e per questo lo accusano di aver fondato un cristianesimo differente da quello voluto da Gesù. Noi diciamo che queste accuse sono frutto di cecità, spesso anche di vera possessione diabolica della mente e del cuore di colui che queste cose asserisce:</w:t>
      </w:r>
    </w:p>
    <w:bookmarkEnd w:id="107"/>
    <w:p w14:paraId="4FD3129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6F7CF9AD"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 voi infatti ho trasmesso, anzitutto, quello che anch’io ho ricevuto, cioè che Cristo morì per i nostri peccati secondo le Scritture e che fu sepolto e che è risorto il terzo giorno secondo le Scritture e che apparve a Cefa e quindi ai Dodici.</w:t>
      </w:r>
    </w:p>
    <w:p w14:paraId="28836559"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w:t>
      </w:r>
      <w:r w:rsidRPr="00BC57FB">
        <w:rPr>
          <w:rFonts w:ascii="Arial" w:hAnsi="Arial" w:cs="Arial"/>
          <w:i/>
          <w:iCs/>
          <w:sz w:val="22"/>
          <w:szCs w:val="24"/>
        </w:rPr>
        <w:lastRenderedPageBreak/>
        <w:t>Per grazia di Dio, però, sono quello che sono, e la sua grazia in me non è stata vana. Anzi, ho faticato più di tutti loro, non io però, ma la grazia di Dio che è con me. Dunque, sia io che loro, così predichiamo e così avete creduto.</w:t>
      </w:r>
    </w:p>
    <w:p w14:paraId="53D3D8C7"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w:t>
      </w:r>
      <w:bookmarkStart w:id="109" w:name="_Hlk160011305"/>
      <w:r w:rsidRPr="00BC57FB">
        <w:rPr>
          <w:rFonts w:ascii="Arial" w:hAnsi="Arial" w:cs="Arial"/>
          <w:i/>
          <w:iCs/>
          <w:sz w:val="22"/>
          <w:szCs w:val="24"/>
        </w:rPr>
        <w:t xml:space="preserve"> vuota allora è la nostra predicazione, vuota anche la vostra fede</w:t>
      </w:r>
      <w:bookmarkEnd w:id="109"/>
      <w:r w:rsidRPr="00BC57FB">
        <w:rPr>
          <w:rFonts w:ascii="Arial" w:hAnsi="Arial" w:cs="Arial"/>
          <w:i/>
          <w:iCs/>
          <w:sz w:val="22"/>
          <w:szCs w:val="24"/>
        </w:rPr>
        <w:t>.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0130352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17380A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371BEAC0"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509A9CB"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lastRenderedPageBreak/>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EC3B168"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5479A265"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La morte è stata inghiottita nella vittoria. Dov’è, o morte, la tua vittoria? Dov’è, o morte, il tuo pungiglione?</w:t>
      </w:r>
    </w:p>
    <w:p w14:paraId="5957DEB2" w14:textId="77777777" w:rsidR="00BC57FB" w:rsidRPr="00BC57FB" w:rsidRDefault="00BC57FB" w:rsidP="00BC57FB">
      <w:pPr>
        <w:spacing w:after="120"/>
        <w:ind w:left="567" w:right="567"/>
        <w:jc w:val="both"/>
        <w:rPr>
          <w:rFonts w:ascii="Arial" w:hAnsi="Arial" w:cs="Arial"/>
          <w:i/>
          <w:iCs/>
          <w:sz w:val="22"/>
          <w:szCs w:val="24"/>
        </w:rPr>
      </w:pPr>
      <w:r w:rsidRPr="00BC57FB">
        <w:rPr>
          <w:rFonts w:ascii="Arial" w:hAnsi="Arial" w:cs="Arial"/>
          <w:i/>
          <w:iCs/>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1B0742FC"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i/>
          <w:iCs/>
          <w:sz w:val="24"/>
          <w:szCs w:val="24"/>
        </w:rPr>
        <w:t>Quanto scritto precedentemente.</w:t>
      </w:r>
    </w:p>
    <w:p w14:paraId="00A17BBE"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i/>
          <w:iCs/>
          <w:sz w:val="24"/>
          <w:szCs w:val="24"/>
        </w:rPr>
        <w:t>Prima riflessione</w:t>
      </w:r>
    </w:p>
    <w:p w14:paraId="4E14D25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cuore di Paolo – si dice – è cuore di Cristo. Paolo stesso affermava di sé:</w:t>
      </w:r>
    </w:p>
    <w:p w14:paraId="0FD6DEF4" w14:textId="77777777" w:rsidR="00BC57FB" w:rsidRPr="00BC57FB" w:rsidRDefault="00BC57FB" w:rsidP="00BC57FB">
      <w:pPr>
        <w:spacing w:after="120"/>
        <w:ind w:left="567" w:right="567"/>
        <w:jc w:val="both"/>
        <w:rPr>
          <w:rFonts w:ascii="Arial" w:hAnsi="Arial" w:cs="Arial"/>
          <w:i/>
          <w:iCs/>
          <w:sz w:val="22"/>
          <w:szCs w:val="24"/>
          <w:lang w:val="la-Latn"/>
        </w:rPr>
      </w:pPr>
      <w:r w:rsidRPr="00BC57FB">
        <w:rPr>
          <w:rFonts w:ascii="Arial" w:hAnsi="Arial" w:cs="Arial"/>
          <w:i/>
          <w:iCs/>
          <w:sz w:val="22"/>
          <w:szCs w:val="24"/>
          <w:lang w:val="la-Latn"/>
        </w:rPr>
        <w:t>“Vivo autem iam non ego, vivit vero in me Christus quod autem nunc vivo in carne in fide vivo Filii Dei qui dilexit me et  tradidit se ipsum pro me”  (Gal 2, 20).</w:t>
      </w:r>
    </w:p>
    <w:p w14:paraId="4133F92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Possiamo anche dire che </w:t>
      </w:r>
      <w:r w:rsidRPr="00BC57FB">
        <w:rPr>
          <w:rFonts w:ascii="Arial" w:hAnsi="Arial" w:cs="Arial"/>
          <w:i/>
          <w:iCs/>
          <w:sz w:val="24"/>
          <w:szCs w:val="24"/>
        </w:rPr>
        <w:t>“La mente di Paolo è mente di Cristo”</w:t>
      </w:r>
      <w:r w:rsidRPr="00BC57FB">
        <w:rPr>
          <w:rFonts w:ascii="Arial" w:hAnsi="Arial" w:cs="Arial"/>
          <w:sz w:val="24"/>
          <w:szCs w:val="24"/>
        </w:rPr>
        <w:t xml:space="preserve"> e che </w:t>
      </w:r>
      <w:r w:rsidRPr="00BC57FB">
        <w:rPr>
          <w:rFonts w:ascii="Arial" w:hAnsi="Arial" w:cs="Arial"/>
          <w:i/>
          <w:iCs/>
          <w:sz w:val="24"/>
          <w:szCs w:val="24"/>
        </w:rPr>
        <w:t>“Il pensiero di Paolo è pensiero di Cristo”</w:t>
      </w:r>
      <w:r w:rsidRPr="00BC57FB">
        <w:rPr>
          <w:rFonts w:ascii="Arial" w:hAnsi="Arial" w:cs="Arial"/>
          <w:sz w:val="24"/>
          <w:szCs w:val="24"/>
        </w:rPr>
        <w:t>.  Per comprendere Paolo bisognerebbe essere nel cuore di Cristo, nella mente di Cristo, nei pensieri di Cristo. Cristo dovrebbe vivere in noi come viveva in Paolo. Questo è impossibile a causa di una carenza di santità, santità che, per noi cristiani, è assimilazione a Cristo, conformità a Lui.</w:t>
      </w:r>
    </w:p>
    <w:p w14:paraId="01EB189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Allora non possiamo comprendere nulla di Paolo? Pregando, invocando lo Spirito Santo di Dio, liberandoci da qualche nostro pensiero umano, distaccandoci da tutte le teorie moderne sull’uomo, è possibile dare uno sguardo in questo “cosmo mirabile di fede”  e attingere una qualche verità con la quale anche noi possiamo in qualche modo avvicinarci un po’ di più al pensiero di Cristo e quindi al suo cuore. Nello stato permanente di grazia, con la preghiera costante, lasciandosi aiutare dalla luce divina che sempre deve illuminare il cristiano, la lettura dei testi della Sacra Scrittura producono in noi un qualche frutto salutare.</w:t>
      </w:r>
    </w:p>
    <w:p w14:paraId="331AA87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Forse non si riuscirà mai a cogliere a pieno - non dico di tutta la Scrittura, ma solamente di qualche versetto - tutto il pensiero ivi contenuto, ma sicuramente verranno alla nostra mente bagliori di verità che senz’altro ci aiuteranno a vedere dove dirigere i passi per quell’azione da compiere, o per quel tratto di strada che </w:t>
      </w:r>
      <w:r w:rsidRPr="00BC57FB">
        <w:rPr>
          <w:rFonts w:ascii="Arial" w:hAnsi="Arial" w:cs="Arial"/>
          <w:sz w:val="24"/>
          <w:szCs w:val="24"/>
        </w:rPr>
        <w:lastRenderedPageBreak/>
        <w:t>ci stiamo accingendo a percorrere. Ciò che vede uno non sarà forse convincimento certo per l’altro. Può, però, aiutarlo a vedere meglio, o a dargli quella certezza che ciò che ha visto è sicuramente conforme al vero, poiché confortato dalla testimonianza dei suoi fratelli che, in seno alla Chiesa di Dio e secondo la verità della sua fede, come lui leggono la Scrittura e si lasciano illuminare da essa. Non occorrono principi straordinari per leggere la Scrittura, non necessitano neanche grandi teorie interpretative.</w:t>
      </w:r>
    </w:p>
    <w:p w14:paraId="20BD36F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Per leggere la Scrittura occorrono tre semplicissime cose: Il cuore di Cristo, il cuore della Vergine Maria, Madre della Redenzione, il cuore dei Santi. Con il cuore di Cristo si ama il Padre in un’obbedienza che non deve conoscere limiti di sorta. Sappiamo che l’obbedienza di Cristo fu fino alla morte e alla morte di croce. Fu un’obbedienza ricercata da Lui nella preghiera; da Lui realizzata con la potenza dello Spirito Santo, che costantemente lo muoveva a fare solo la volontà del Padre. Cristo Gesù visse per fare la volontà del Padre, per onorare il suo Santo Nome, per promuovere la sua Gloria sulla terra. In questa obbedienza consumò la sua esistenza, versando fino all’ultima goccia di sangue sulla croce.</w:t>
      </w:r>
    </w:p>
    <w:p w14:paraId="15F1B35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Con il cuore della Vergine Maria, Madre della Redenzione, si è perennemente in ascolto, in meditazione, in contemplazione. Il cuore della Vergine Maria è un cuore che non sempre può comprendere il mistero, e per questo si abbandona pienamente a Colui che glielo ha manifestato, non per comprenderlo, ma per eseguirlo. Il cuore della Vergine Maria è un cuore esecutore della volontà del Padre manifestata sia per via interiore, per illuminazione dello Spirito Santo, sia per via esteriore, per messaggio dell’Angelo. Sappiamo dai Vangeli che non sempre la Vergine Maria comprendeva quello che viveva, ma viveva sempre secondo la Parola ascoltata. Che venisse dall’Angelo o da Giuseppe, il suo castissimo sposo, aveva poco importanza per Lei.  Ella è la Donna obbediente. Obbedisce senza comprendere, realizza senza capire. Ella è la purissima immagine della fede.</w:t>
      </w:r>
    </w:p>
    <w:p w14:paraId="747ABB4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fede prima che comprensione, è obbedienza; prima che saggezza interiore, è ascolto; prima che razionalità o razionalizzazione di quanto ascoltato, è opera. Questo non significa che la fede è priva di razionalità o di saggezza. La razionalità, la saggezza, l’intelligenza della fede non è nella nostra mente, è nella mente di Dio, di Cristo e dello Spirito Santo ed è in Dio che bisogna attingerla e non in noi. Si attinge in Dio se si è in comunione di amore e di santità con Lui.</w:t>
      </w:r>
    </w:p>
    <w:p w14:paraId="236F20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Vergine Maria, Madre della Redenzione, viveva in una comunione perfettissima di grazia e di amore con il Signore e in Lui, attraverso la contemplazione delle grandi opere che Dio compiva attraverso di Lei, a poco a poco si immergeva e nell’abisso della sua sapienza e del suo mistero traeva quella luce che illuminava la Parola e la rendeva comprensibile alla sua mente e al suo cuore.</w:t>
      </w:r>
    </w:p>
    <w:p w14:paraId="794497B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cuore dei Santi dice gradualità, parzialità, affidamento. Dice anche incomprensione e poi comprensione; rivela ritardi e manchevolezze. Il cuore dei Santi manifesta tutta la debolezza della nostra carne a lasciarsi trasformare dal mistero della Parola. Il cuore dei Santi dice, però, tenacia, fortezza, risolutezza, decisione, volontà irremovibile. Dice soprattutto umiltà dinanzi a Dio. Si vede la propria miseria, la propria nullità, l’inconsistenza del cuore e della mente e ci si </w:t>
      </w:r>
      <w:r w:rsidRPr="00BC57FB">
        <w:rPr>
          <w:rFonts w:ascii="Arial" w:hAnsi="Arial" w:cs="Arial"/>
          <w:sz w:val="24"/>
          <w:szCs w:val="24"/>
        </w:rPr>
        <w:lastRenderedPageBreak/>
        <w:t>rivolge a Lui perché venga presto in nostro aiuto, in nostro soccorso. Il cuore dei Santi dice essenzialmente quotidiana preghiera perché la luce del Signore si posi su di loro e li conduca di verità in verità, oggi, nell’ora in cui si vive la vita.</w:t>
      </w:r>
    </w:p>
    <w:p w14:paraId="577DE4C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Domani ci sarà bisogno di un’altra preghiera, di un’altra richiesta, perché la vita deve essere vissuta santamente e un’altra porzione di luce, un’altra porzione di verità deve posarsi su di loro per renderli certi della stessa certezza del Vangelo. Il cuore dei Santi dice prontezza a cambiare ogni giorno via, sapendo che la via percorsa ieri è stata nella verità, ma che la verità di ieri non è più sufficiente per illuminare il percorso di oggi.</w:t>
      </w:r>
    </w:p>
    <w:p w14:paraId="13BFA70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Santo è colui che non ha certezze per l’oggi, che non ha soluzione per il futuro. Il santo è colui che sa una cosa sola: “ciò che vuole oggi il Signore ancora non lo so; devo pregarlo con insistenza perché mi aiuti a conoscerlo, per realizzarlo”. Il Santo sa, ancora, che non ha la forza per compiere quanto il Signore gli manifesta. Per questo deve mettersi in preghiera per attingere da Lui la forza necessaria per poter eseguire quanto da Lui comandato, quanto da Lui ordinato.</w:t>
      </w:r>
    </w:p>
    <w:p w14:paraId="3A786CF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Assieme alla preghiera costante per la conoscenza della volontà di Dio, il Santo sa anche che la fede è quella contenuta nella Parola di Dio, unitamente alla Tradizione e al vivo Magistero della Chiesa. Il Santo è un fedele ascoltatore di Dio, se si fa un fedele ascoltatore della Chiesa. La Chiesa è via di Dio, è l’Angelo di Dio - oltre che tutto il resto - per insegnare ad ogni uomo la fede che salva e che conduce nel Regno dei cieli. A che serve, allora, questo scritto di meditazione sulla Prima Lettera di San Paolo Apostolo ai Corinzi?</w:t>
      </w:r>
    </w:p>
    <w:p w14:paraId="38FA533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Esso vuole essere un semplice aiuto, per chi lo desidera, di confronto nella verità della salvezza, nella comprensione della Parola di Dio contenuta in questa Prima Lettera ai Corinzi. Esso è pertanto senza alcuna pretesa di esaustività, o di completezza. Possiamo dire che sono dei semplici pensieri messi su carta. Ognuno può gettarvi uno sguardo. Se qualcosa si ritiene utile, la si prenda; se qualche altra cosa, la si reputa non conforme alla verità, la si abbandoni; se c’è qualche pensiero che non convince, anche questo lo si consideri come un refuso della mente. Per comprendere Paolo occorrerebbe la sua stessa santità, ma soprattutto il suo stesso amore per Cristo Gesù.</w:t>
      </w:r>
    </w:p>
    <w:p w14:paraId="76576A5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Ma questo è un cammino che è sempre dinanzi a noi, sempre lontano da noi, anche se quotidianamente ci si impegna e si offre a Dio la vita per la salvezza del mondo intero. Una cosa però rimane vera: dopo aver gettato uno sguardo nel cuore di Paolo, ci si accorge ancora quanto poco è il nostro amore per Cristo e quanto ancora bisogna camminare per poter amare Cristo un po’ di più, ma anche un po’ più secondo verità, secondo la verità che lo Spirito Santo insegna alla nostra mente e infonde nel nostro cuore. La Vergine Maria, la Madre della Redenzione, ci sostenga dal Cielo e ci guidi sulla retta via di un amore puro, santo, vero – in tutto come il suo – per Cristo Gesù nostro Signore.</w:t>
      </w:r>
    </w:p>
    <w:p w14:paraId="1297E4D3"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i/>
          <w:iCs/>
          <w:sz w:val="24"/>
          <w:szCs w:val="24"/>
        </w:rPr>
        <w:t xml:space="preserve">Seconda riflessione </w:t>
      </w:r>
    </w:p>
    <w:p w14:paraId="68323C4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Apparentemente la Prima Lettera ai Corinzi sembra essere uno scritto occasionale, di risposta a delle problematiche sorte in seno a quella Comunità. Se le problematiche sono molteplici, non sono invece molteplici i principi da cui Paolo parte per risolvere i nodi di fede e di morale che turbano i fedeli di Corinto. </w:t>
      </w:r>
      <w:r w:rsidRPr="00BC57FB">
        <w:rPr>
          <w:rFonts w:ascii="Arial" w:hAnsi="Arial" w:cs="Arial"/>
          <w:sz w:val="24"/>
          <w:szCs w:val="24"/>
        </w:rPr>
        <w:lastRenderedPageBreak/>
        <w:t>Il principio è uno solo: Cristo Gesù. Paolo vede Cristo, vede la sua verità; in Cristo e nella sua verità vuole ricondurre i Corinzi. In questa Lettera Paolo traccia una delle più belle immagini di Cristo, secondo questa immagine vuole che i Corinzi si formino, crescano, maturino nella verità e nella morale.</w:t>
      </w:r>
    </w:p>
    <w:p w14:paraId="6A406B6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vuole essere cristiano, deve farsi sul modello di Cristo Gesù. Allora vale proprio la pena chiedersi: chi è in verità Cristo Gesù? Qual è l’immagine che Paolo ha di Cristo Signore, immagine secondo la quale ogni altro suo discepolo deve scolpire il suo cuore? Cristo è la luce del mondo. Non si tratta della luce eterna, bensì della luce storica, luce incarnata, luce fattasi comportamento, relazione, lavoro, operosità, vita.  Chi vuole sapere cosa è la luce vera, deve conoscere Cristo Gesù, il Cristo che visse in mezzo a noi, che in mezzo a noi è nato, in mezzo a noi è morto, ma anche in mezzo a noi ha compiuto il ministero dell’instaurazione del Regno di Dio. Questa luce si è fatta carità, amore, dedizione totale, sacrificio, olocausto, oblazione per noi.</w:t>
      </w:r>
    </w:p>
    <w:p w14:paraId="4464496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Tutto della sua vita Cristo ha dato per noi; tutto ha speso, niente gli è rimasto, neanche il suo corpo, che ha appeso al legno del croce per la nostra redenzione e salvezza eterna. Questa vita e questa luce sono interamente racchiuse in quell’obbedienza che condusse Cristo fin sulla croce. Tanto da potersi affermare che Cristo è il Crocifisso. Ma cosa significa affermare che Cristo è il Crocifisso? Essere Crocifisso per Cristo Gesù ha un solo significato: Cristo Gesù è l’Obbediente. È il Crocifisso perché è l’Obbediente e non c’è vera obbedienza che non sia anche crocifissione. L’obbedienza dice relazione puntuale alla volontà del Padre; mozione perfettissima allo Spirito Santo; non dipendenza dagli uomini quanto a verità. Dice invece servizio a Dio per amore del suo nome e per la sua glorificazione. Chi vuole conoscere Cristo deve conoscerlo nella sua obbedienza; ma anche chi vuole farsi suo discepolo deve divenirlo nell’obbedienza, nell’ascolto, nella realizzazione di ciò che il Padre vuole e non l’uomo. Deve divenirlo facendo di ogni cosa un mezzo perché si innalzi nel cielo una gloria sempre più grande per Lui, nostro Dio e Signore, nostro Creatore e Redentore, nostro Padre che ha mandato il suo Figlio unigenito per insegnarci come si obbedisce, come si fa la sua volontà, come si realizza ogni suo comandamento.</w:t>
      </w:r>
    </w:p>
    <w:p w14:paraId="56617E4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leggiamo così la vita di Cristo e del cristiano, non è più problema di fare questa o quell’altra cosa; di svolgere questo o quell’altro ministero; di possedere questo o quell’altro carisma; di esercitare questa o quell’altra mansione all’interno della comunità, nella Chiesa di Dio. L’unico problema, il solo, quello che dona significato ad ogni cosa è fare sempre la volontà di Dio, nel posto che lui ci assegna, secondo il carisma di cui ci arricchisce, per la realizzazione della mansione o del ministero che lui vuole che noi svolgiamo. La vita si riveste immediatamente di trascendenza. Usciamo dall’immanenza, entriamo nel soprannaturale dell’esistenza. Ora sappiamo che è gradita al Signore solo la sua volontà; è gradito a Lui solo il compimento dei suoi voleri. Alla luce del soprannaturale e della trascendenza tutto diventa relativo; tutto è senza più importanza, senza significato, senza gloria, senza primi posti.</w:t>
      </w:r>
    </w:p>
    <w:p w14:paraId="7535BBD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L’umana esistenza entra nella legge dell’effimero, del temporaneo, del non valore in sé. Ha valore solo se tutto viene trasformato in amore, in sacrificio, in servizio </w:t>
      </w:r>
      <w:r w:rsidRPr="00BC57FB">
        <w:rPr>
          <w:rFonts w:ascii="Arial" w:hAnsi="Arial" w:cs="Arial"/>
          <w:sz w:val="24"/>
          <w:szCs w:val="24"/>
        </w:rPr>
        <w:lastRenderedPageBreak/>
        <w:t>di verità e di carità per i fratelli. Il compimento della volontà di Dio, quella che Cristo Gesù è venuta a manifestarci, è l’unica cosa necessaria per un discepolo di Gesù. Entrare in questa visione dell’esistenza cristiana richiede la libertà dalla propria superbia e da ogni altra concupiscenza della vita.</w:t>
      </w:r>
    </w:p>
    <w:p w14:paraId="2974D9D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Qui il discorso si fa immediatamente morale. Può un discepolo di Gesù che non estingue la sua concupiscenza, che non abbandona la sua superbia, che non estirpa dal suo corpo e dal suo spirito ogni vizio e ogni peccato, vivere secondo lo stile di Cristo Gesù? Può lui offrire interamente la sua vita al servizio del Padre, per una obbedienza perfetta fino al martirio, se l’obbedienza è proprio il contrario del vizio e del peccato?</w:t>
      </w:r>
    </w:p>
    <w:p w14:paraId="02D6BF5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Può il cristiano abbracciare la verità di Cristo e convivere con l’errore, soprattutto quello religioso circa le diverse credenze di altri dei e signori, di quella infinità di idoli che costellavano il mondo del tempo? Può il cristiano fermarsi alla pura verità senza trasformarla in amore? Ma quando si trasforma la verità in amore, non diviene l’amore il principio operativo dal quale partire sempre? Con la trasformazione della verità in amore, cade il principio della scienza e della coscienza personale come una regola morale per agire. La coscienza del singolo non è più regola morale di retta azione. Regola morale diviene l’edificazione dell’altro nella verità, nella carità, nella speranza.</w:t>
      </w:r>
    </w:p>
    <w:p w14:paraId="03772E1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Qui si impone la scelta: o si sceglie Cristo e si abbandona il peccato, o si continua con il peccato e si rinnega Cristo Gesù. Le due cose non possono andare insieme, sono l’una esclusiva dell’altra; l’una è la morte dell’altra. Se nel cuore c’è il peccato, muore Cristo; se invece vive Cristo, muore il peccato. Se si lascia spazio al vizio, lo si toglie a Cristo Gesù; se invece si dona tutto lo spazio a Cristo, lo stesso spazio viene tolto al male, al vizio, al peccato, alle imperfezioni. Verità e morale nella nostra fede divengono un’unica realtà, un’unica cosa. Non ci può essere separazione tra fede e morale. La fede è l’albero, la morale è il suo frutto.</w:t>
      </w:r>
    </w:p>
    <w:p w14:paraId="0E301F1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Questo ci deve insegnare un’altra grande verità. Nel nostro mondo sono tanti coloro che iniziano a mettere da parte la fede, in nome di una morale, o di un retto comportamento tra gli uomini. Si vorrebbe abolire le grandi questioni della fede, e quindi della verità, in nome di un accordo su dei principi di giustizia e di pace che dovrebbero regolare le azioni degli uomini. Sarebbe, questo, per il cristianesimo l’assurdo degli assurdi. Si dichiarerebbe Cristo inutile, o assai relativo, uno dei tanti ideatori di una idea morale, nulla di più. Sarebbe inoltre, questo ragionamento, deleterio per la nostra stessa fede cristiana. Sarebbe una dichiarazione di morte. La fede cristiana si fonda su una verità di ordine storico, non concettuale, non ideale. </w:t>
      </w:r>
    </w:p>
    <w:p w14:paraId="6726AEE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Questa verità è Cristo, unico Redentore, unico Salvatore, unico Santificatore, unico Mediatore, unico Messia, unico vero Servo del Signore, il quale non è stato utile, o necessario a noi per aver compiuto il mistero della Redenzione; Egli è utile, anzi necessario a noi, perché in Lui, oggi, domani e sempre, si compie la Redenzione, in Lui avviene la Salvezza, per Lui c’è Mediazione tra noi e il Padre, con Lui si cammina verso il regno dei Cieli, in Lui nell’eternità vedremo Dio faccia a faccia così come egli è. </w:t>
      </w:r>
    </w:p>
    <w:p w14:paraId="5210F64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Gesù Cristo è oggi il Messia, oggi il Redentore, oggi il Salvatore, oggi l’Eterno Sacerdote della Nuova Alleanza; oggi Egli intercede per noi e oggi ci dona la </w:t>
      </w:r>
      <w:r w:rsidRPr="00BC57FB">
        <w:rPr>
          <w:rFonts w:ascii="Arial" w:hAnsi="Arial" w:cs="Arial"/>
          <w:sz w:val="24"/>
          <w:szCs w:val="24"/>
        </w:rPr>
        <w:lastRenderedPageBreak/>
        <w:t>grazia che ci salva e la verità che ci libera dall’errore, anche se lo fa mediante il ministero della Chiesa e nella Chiesa attraverso i vari ministeri e i molteplici carismi, di cui lo Spirito del Signore sempre l’arricchisce.</w:t>
      </w:r>
    </w:p>
    <w:p w14:paraId="6FC3D00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Comunità di Corinto è caduta in una pessima morale, in una vita quasi amorale, perché aveva smarrito la retta fede in Cristo Gesù. Paolo ristabilisce il retto comportamento proprio partendo dalla retta fede, dalla verità prima che è Cristo Gesù. Date il vero Cristo ad una comunità e la sua morale necessariamente dovrà cambiare; date ad una comunità una morale senza Cristo ed essa precipiterà dopo pochi giorni nella immoralità la più grave.</w:t>
      </w:r>
    </w:p>
    <w:p w14:paraId="4611D55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Che nessuno si faccia illusioni. Non si può cogliere il frutto di una sana morale senza l’albero della retta fede. Il nostro albero della fede, il nuovo albero della vita è Cristo Gesù. Paolo fa risplendere Cristo Signore nella comunità di Corinto, e questa ricomincia a brillare per verità, per carità, per speranza, per retto e sano comportamento. Cristo è colui che è morto per noi. Nessuno può morire per un altro, al fine di fargli ottenere la liberazione dai suoi peccati.</w:t>
      </w:r>
    </w:p>
    <w:p w14:paraId="3532819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Da questa prima verità ogni cristiano deve sapersi sempre vedere in Cristo, modellare su di lui. Non può cercare altri né nella Chiesa, né nel mondo; non può appartenere ad altri, né nella Chiesa né nel mondo. Egli è di Cristo. È sua proprietà. Egli ci ha comprato a caro prezzo, pagando di persona per noi, offrendo la sua vita per il nostro riscatto. L’altro allora chi è? È uno strumento che Dio ha posto sulla mia via, perché mi aiuti ad andare a Cristo, perché Cristo, per opera dello Spirito Santo, mi conduca al Padre nostro che è nei cieli. L’altro è un servo di Cristo. L’altro deve guardare perennemente a Cristo perché compia solo il mandato che Cristo gli ha affidato.</w:t>
      </w:r>
    </w:p>
    <w:p w14:paraId="6DA2318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Viene così messo al suo posto ogni membro della comunità. È un posto solo di servizio, un posto di amore. Il posto non lo sceglie l’uomo, lo sceglie Cristo Gesù. Il posto non serve per la propria persona, serve per gli altri. Questa è la legge della vita, della verità. Questa è la legge di Cristo Gesù. Cristo è colui che si è fatto pane di vita. Colui che si è spezzato per noi. Chi è allora il cristiano? È Colui che mangiando dell’unico pane e bevendo dell’unico calice diviene un solo corpo con Cristo. Ma quale è la funzione del corpo di Cristo? Quella di farsi mangiare dagli altri, quella di farsi sacrificio per amore, quella di divenire oblazione di salvezza per il mondo intero. Qual è la funzione del cristiano che è divenuto un solo corpo con Cristo? La stessa che fu del suo Maestro e Signore. La stessa immolazione, lo stesso sacrificio, la stessa obbedienza, la medesima carità.</w:t>
      </w:r>
    </w:p>
    <w:p w14:paraId="0253FB2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funzione, o il ministero del cristiano, è quello di farsi un dono d’amore per ogni altro uomo che viene su questa terra, in tutto come ha fatto il suo Gesù, dono d’amore del Padre per l’umanità intera. Cristo Gesù è il servo del Padre. Il cristiano è il servo di Cristo Gesù e in Cristo, con Cristo e per Cristo, nella mozione e comunione dello Spirito Santo, diviene e si fa servo del Padre. Il servo è colui che ha intelligenza, sapienza, consiglio, fortezza, scienza, ogni altro dono celeste, ma non può avere volontà, non può avere desideri, non può possedere progetti. La sua volontà deve essere quella di Cristo Gesù, quella del Padre, quella dello Spirito Santo. Lui vive per fare solo la volontà del Padre. Ma chi vive per la volontà del Padre, vive per immolarsi per la salvezza del mondo e per la propria santificazione. Il servo non cerca se stesso, il servo cerca il suo padrone; </w:t>
      </w:r>
      <w:r w:rsidRPr="00BC57FB">
        <w:rPr>
          <w:rFonts w:ascii="Arial" w:hAnsi="Arial" w:cs="Arial"/>
          <w:sz w:val="24"/>
          <w:szCs w:val="24"/>
        </w:rPr>
        <w:lastRenderedPageBreak/>
        <w:t>il servo non lavora per se stesso, lavora per il padrone; il servo non possiede niente, perché tutto quello che ha è del suo padrone; il servo non possiede neanche la propria vita, perché questa è già del suo padrone.</w:t>
      </w:r>
    </w:p>
    <w:p w14:paraId="6AD7475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Leggere in questa dimensione di fede tutta la questione inerente ai carismi e alla Cena del Signore, dona un altro significato, ma soprattutto getta una luce tutta nuova, luce di verità e di vita, sull’operato dei Corinzi. Questi non erano servi, non erano in comunione con Cristo, non cercavano la volontà del Padre. Costoro vivevano alla sola ricerca di se stessi. Cercavano la gloria che viene dagli uomini, ma non certamente la gloria che viene da Dio.  In questo contesto di auto-ricerca si inserisce l’Inno di Paolo alla carità. Che cosa è questo Inno? È tutta la vita di Cristo Gesù descritta in ogni sua più piccola parte, vissuta interamente per amore, in conformità alla volontà di Dio, osservando ogni suo precetto.</w:t>
      </w:r>
    </w:p>
    <w:p w14:paraId="5FD96AB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Cristo Gesù è il risorto. È colui che è asceso al cielo. È colui che è tutto rivestito della gloria di Dio. La risurrezione gloriosa è il senso della vita dell’uomo, è il tutto. Questo ci insegna che ogni cosa bisogna spostarla dalla terra al cielo, dal tempo all’eternità; dal momento presente a quello futuro. Se tutto bisogna vedere con gli occhi della risurrezione gloriosa, anche la croce bisogna guardarla così.</w:t>
      </w:r>
    </w:p>
    <w:p w14:paraId="32E0CF2B"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Cosa è la croce guardata con gli occhi di Cristo glorioso? È l’unico albero della vita dal quale è possibile attingere l’unico frutto della vita. Questo frutto si attinge salendo sulla croce, ma salendovi per obbedienza, per compiere la volontà del Padre, per rispondere al suo comando d’amore. </w:t>
      </w:r>
    </w:p>
    <w:p w14:paraId="75787DC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Cristo nella gloria del Padre è la verità prima e ultima della nostra fede. Se questa verità cade, si perde, si smarrisce, viene alterata nei suoi contenuti, la fede cristiana non ha più senso, non ha significato, viene privata di ogni importanza.</w:t>
      </w:r>
    </w:p>
    <w:p w14:paraId="2A7E67B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la risurrezione di Cristo e la nostra vocazione ad essa che riveste di effimero e di relativo tutta la nostra umana esistenza. Anzi tutta l’esistenza deve essere trasformata in un mezzo per giungere alla gloriosa risurrezione, sapendo che tutto il mondo intero non vale la risurrezione e che se si perde la risurrezione gloriosa, quanto abbiamo fatto non ci serve a nulla; quanto abbiamo fatto diviene quel verme che non muore che ci tormenterà per l’eternità. Abbiamo guadagnato il mondo intero, ma poi abbiamo perso l’anima, abbiamo smarrito la nostra gloriosa risurrezione. La risurrezione inizia con il nostro battesimo. Lì è la risurrezione della nostra anima, morta per il peccato, chiamata nuovamente alla vita della grazia, per opera dello Spirito Santo.</w:t>
      </w:r>
    </w:p>
    <w:p w14:paraId="4E5D3C9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Con la predicazione del Vangelo inizia invece la risurrezione della nostra mente e del nostro spirito. Ci liberiamo dalla schiavitù e dalla prigionia dell’ignoranza, e ci apriamo alla nuova vita della celeste verità, della sapienza e saggezza eterna che svelano il senso e il mistero della nostra vita, perché ci dicono che essa è vocazione a Cristo, vocazione a ripresentare al vivo oggi, su questa terra la sua vita, per possederla pienamente domani, nel regno eterno di Dio.</w:t>
      </w:r>
    </w:p>
    <w:p w14:paraId="69E9F1F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Come si può constatare molte sono le verità racchiuse nella Prima Lettera ai Corinzi. In questa brevissima presentazione le abbiamo semplicemente accennate e non tutte, facendo un discorso di principio. Il principio è Cristo in ordine alla verità, alla fede, alla morale; è Cristo in relazione alla nostra carità e alla nostra speranza.  Lo abbiamo fatto perché convinti che dalla retta </w:t>
      </w:r>
      <w:r w:rsidRPr="00BC57FB">
        <w:rPr>
          <w:rFonts w:ascii="Arial" w:hAnsi="Arial" w:cs="Arial"/>
          <w:sz w:val="24"/>
          <w:szCs w:val="24"/>
        </w:rPr>
        <w:lastRenderedPageBreak/>
        <w:t>conoscenza del mistero di Cristo, nuova luce sarà riflessa anche sul mistero del cristiano. Questi infatti non si può comprendere senza Cristo. Non può neanche immaginare di comprendersi se non si immerge pienamente nella verità di Cristo Gesù e nel suo mistero con l’intenzione di divenire ciò che Cristo è. Il cristiano se vuole conoscere Cristo, deve divenire Cristo. La nostra conoscenza è per divenire, non per apprendimento. Si diviene Cristo, si conosce Cristo.</w:t>
      </w:r>
    </w:p>
    <w:p w14:paraId="4EF3DE9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Dalla conoscenza nasce la vita; dalla vita la speranza, dalla speranza la carità, dalla carità la salvezza del mondo, perché la carità è il segno della nostra appartenenza a Cristo Gesù, Signore nostro. Vergine Maria, Madre della Redenzione, ti chiedo una grazia: fa’ che ogni discepolo del tuo Figlio Gesù si innamori di Lui, Lui cerchi, Lui brami, Lui desideri, in Lui si voglia realizzare, con Lui progredire verso il regno dei cieli. Per Lui vivere e morire, in Lui operare ed evangelizzare, con Lui presentarsi ad ogni uomo per mostrargli la sua bellezza, bellezza di verità, di carità di speranza.</w:t>
      </w:r>
    </w:p>
    <w:p w14:paraId="7CAFA64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tu ci aiuterai – so che di certo ci aiuterai – si compirà per noi il tuo grande desiderio: che la Parola di tuo Figlio Gesù venga ricordata al mondo che l’ha dimenticata. Ma qual è il modo più bello di ricordarla, se non quello di essere noi per primi in tutto simili a Lui, conformi nella vita e nella morte, nella verità e nella carità, nella speranza e in ogni altra virtù?</w:t>
      </w:r>
    </w:p>
    <w:p w14:paraId="798B57B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Qual è il modo più bello di farlo conoscere al mondo se non attraverso la nostra esemplarità e l’essere noi modello vivo di Lui?</w:t>
      </w:r>
    </w:p>
    <w:p w14:paraId="71B225C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Aiutaci, o Madre, e sicuramente questa tua volontà, che hai manifesto ai nostri tempi e che vive pienamente in seno al Movimento Apostolico e in modo del tutto particolare nella sua Ispiratrice e Fondatrice, sarà realizzata con sapienza, intelligenza, amore e verità sino alla fine dei nostri giorni. Cristo Gesù brilli nel mondo attraverso la luce riflessa del cristiano. Cristo Gesù sia riconosciuto da ogni uomo come il suo Salvatore e Redentore anche attraverso l’opera di fede e di carità del Movimento Apostolico.</w:t>
      </w:r>
    </w:p>
    <w:p w14:paraId="5A5F688E" w14:textId="77777777" w:rsidR="00BC57FB" w:rsidRPr="00BC57FB" w:rsidRDefault="00BC57FB" w:rsidP="00BC57FB">
      <w:pPr>
        <w:spacing w:after="120"/>
        <w:jc w:val="both"/>
        <w:rPr>
          <w:rFonts w:ascii="Arial" w:hAnsi="Arial" w:cs="Arial"/>
          <w:b/>
          <w:bCs/>
          <w:i/>
          <w:iCs/>
          <w:sz w:val="24"/>
          <w:szCs w:val="24"/>
        </w:rPr>
      </w:pPr>
      <w:bookmarkStart w:id="110" w:name="_Toc62171532"/>
      <w:r w:rsidRPr="00BC57FB">
        <w:rPr>
          <w:rFonts w:ascii="Arial" w:hAnsi="Arial" w:cs="Arial"/>
          <w:b/>
          <w:bCs/>
          <w:i/>
          <w:iCs/>
          <w:sz w:val="24"/>
          <w:szCs w:val="24"/>
        </w:rPr>
        <w:t>Chi è l’apostolo di Cristo Gesù</w:t>
      </w:r>
      <w:bookmarkEnd w:id="110"/>
    </w:p>
    <w:p w14:paraId="193AEAC7"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L’Apostolo di Cristo Gesù è più che Aronne. È infinitamente di più. Vestito nei suoi paramenti solenni, Aronne era </w:t>
      </w:r>
      <w:r w:rsidRPr="00BC57FB">
        <w:rPr>
          <w:rFonts w:ascii="Arial" w:hAnsi="Arial"/>
          <w:i/>
          <w:sz w:val="24"/>
          <w:szCs w:val="22"/>
        </w:rPr>
        <w:t>“Raffigurazione visibile della magnificenza del Dio invisibile”</w:t>
      </w:r>
      <w:r w:rsidRPr="00BC57FB">
        <w:rPr>
          <w:rFonts w:ascii="Arial" w:hAnsi="Arial"/>
          <w:sz w:val="24"/>
          <w:szCs w:val="22"/>
        </w:rPr>
        <w:t>. Chi vedeva la sua gloria, contemplava la bellezza del suo Signore. Chi vede l’Apostolo di Cristo deve vedere la bellezza della verità e della grazia, della luce e della vita, della pace e dell’amore, della giustizia e della pietà che brillano sul volto di Gesù Signore. È grande il ministero dell’Apostolo del Salvatore. Lui è chiamato a indossare l’abito delle virtù di Cristo e con esso mostrare da chi lui realmente è stato inviato.</w:t>
      </w:r>
    </w:p>
    <w:p w14:paraId="044D89F2"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Se però l’Apostolo non indossa tutte le virtù del suo Maestro, chi lo vede non vede in lui Cristo Gesù e mai sarà attratto dal suo volto. Gli manca la luce del suo Maestro, necessaria per poter attrarre qualcuno al glorioso Vangelo della salvezza. L’abito spirituale dell’Apostolo dovrà essere divinamente bello, anzi bellissimo. Per questo abito molti abbandoneranno le tenebre di Satana e si lasceranno conquistare dalla luce vera, che è luce di redenzione, salvezza, giustificazione. L’abito spirituale va ogni giorno purificato da ogni imperfezione, anche dalle più piccole e invisibili.</w:t>
      </w:r>
    </w:p>
    <w:p w14:paraId="2DB1BE7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16E5966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00C6E05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w:t>
      </w:r>
    </w:p>
    <w:p w14:paraId="6898CF3B"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4952E6A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0C682A6E"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(Es 28,1-39). </w:t>
      </w:r>
    </w:p>
    <w:p w14:paraId="13307E8D" w14:textId="77777777" w:rsidR="00BC57FB" w:rsidRPr="00BC57FB" w:rsidRDefault="00BC57FB" w:rsidP="00BC57FB">
      <w:pPr>
        <w:spacing w:after="120"/>
        <w:jc w:val="both"/>
        <w:rPr>
          <w:rFonts w:ascii="Arial" w:hAnsi="Arial" w:cs="Arial"/>
          <w:b/>
          <w:bCs/>
          <w:i/>
          <w:iCs/>
          <w:sz w:val="24"/>
          <w:szCs w:val="28"/>
        </w:rPr>
      </w:pPr>
      <w:bookmarkStart w:id="111" w:name="_Toc62171533"/>
      <w:r w:rsidRPr="00BC57FB">
        <w:rPr>
          <w:rFonts w:ascii="Arial" w:hAnsi="Arial" w:cs="Arial"/>
          <w:b/>
          <w:bCs/>
          <w:i/>
          <w:iCs/>
          <w:sz w:val="24"/>
          <w:szCs w:val="28"/>
        </w:rPr>
        <w:t>La bellezza del sacerdote Simone</w:t>
      </w:r>
      <w:bookmarkEnd w:id="111"/>
    </w:p>
    <w:p w14:paraId="4673B0BA"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Il Libro del Siracide descrive la bellezza del sacerdote Simone. L’agiografo da tanta bellezza è rimasto folgorato. Sembra non trovare le parole tanto essa è alta. Ma tanto splendore, paragonato allo splendore di un Apostolo di Cristo Gesù dovrebbe essere dichiarato una inezia, un nulla. Dovrebbe essere visto come la fiammella di un cerino dinanzi al sole che brilla in piena estate a mezzodì. L’Apostolo deve racchiudere in sé tutta la luce del sole, delle stelle, degli Angeli, dei Santi. Lui è luce di Gesù Signore sulla nostra terra. Sua luce visibile. Luce che deve illuminare ogni uomo.</w:t>
      </w:r>
    </w:p>
    <w:p w14:paraId="5F4FB0AD"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w:t>
      </w:r>
    </w:p>
    <w:p w14:paraId="0F39C646"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 xml:space="preserve">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w:t>
      </w:r>
      <w:r w:rsidRPr="00BC57FB">
        <w:rPr>
          <w:rFonts w:ascii="Arial" w:hAnsi="Arial"/>
          <w:i/>
          <w:iCs/>
          <w:sz w:val="22"/>
          <w:szCs w:val="22"/>
        </w:rPr>
        <w:lastRenderedPageBreak/>
        <w:t xml:space="preserve">di Aronne alzavano la voce, suonavano le trombe di metallo lavorato e facevano udire un suono potente come memoriale davanti all’Altissimo. </w:t>
      </w:r>
    </w:p>
    <w:p w14:paraId="367834B6"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 (Sir 50,1-21).</w:t>
      </w:r>
    </w:p>
    <w:p w14:paraId="3C8AF652" w14:textId="77777777" w:rsidR="00BC57FB" w:rsidRPr="00BC57FB" w:rsidRDefault="00BC57FB" w:rsidP="00BC57FB">
      <w:pPr>
        <w:spacing w:after="120"/>
        <w:rPr>
          <w:rFonts w:ascii="Arial" w:hAnsi="Arial" w:cs="Arial"/>
          <w:b/>
          <w:bCs/>
          <w:i/>
          <w:iCs/>
          <w:sz w:val="24"/>
          <w:szCs w:val="28"/>
        </w:rPr>
      </w:pPr>
      <w:bookmarkStart w:id="112" w:name="_Toc62171534"/>
    </w:p>
    <w:p w14:paraId="3A187737" w14:textId="77777777" w:rsidR="00BC57FB" w:rsidRPr="00BC57FB" w:rsidRDefault="00BC57FB" w:rsidP="00BC57FB">
      <w:pPr>
        <w:spacing w:after="120"/>
        <w:rPr>
          <w:rFonts w:ascii="Arial" w:hAnsi="Arial" w:cs="Arial"/>
          <w:b/>
          <w:bCs/>
          <w:i/>
          <w:iCs/>
          <w:sz w:val="24"/>
          <w:szCs w:val="28"/>
        </w:rPr>
      </w:pPr>
    </w:p>
    <w:p w14:paraId="57A24123" w14:textId="77777777" w:rsidR="00BC57FB" w:rsidRPr="00BC57FB" w:rsidRDefault="00BC57FB" w:rsidP="00BC57FB">
      <w:pPr>
        <w:spacing w:after="120"/>
        <w:rPr>
          <w:rFonts w:ascii="Arial" w:hAnsi="Arial" w:cs="Arial"/>
          <w:b/>
          <w:bCs/>
          <w:i/>
          <w:iCs/>
          <w:sz w:val="24"/>
          <w:szCs w:val="28"/>
        </w:rPr>
      </w:pPr>
      <w:r w:rsidRPr="00BC57FB">
        <w:rPr>
          <w:rFonts w:ascii="Arial" w:hAnsi="Arial" w:cs="Arial"/>
          <w:b/>
          <w:bCs/>
          <w:i/>
          <w:iCs/>
          <w:sz w:val="24"/>
          <w:szCs w:val="28"/>
        </w:rPr>
        <w:t>L’abito disegnato da San Paolo</w:t>
      </w:r>
      <w:bookmarkEnd w:id="112"/>
      <w:r w:rsidRPr="00BC57FB">
        <w:rPr>
          <w:rFonts w:ascii="Arial" w:hAnsi="Arial" w:cs="Arial"/>
          <w:b/>
          <w:bCs/>
          <w:i/>
          <w:iCs/>
          <w:sz w:val="24"/>
          <w:szCs w:val="28"/>
        </w:rPr>
        <w:t xml:space="preserve"> </w:t>
      </w:r>
    </w:p>
    <w:p w14:paraId="06A9B27C" w14:textId="77777777" w:rsidR="00BC57FB" w:rsidRPr="00BC57FB" w:rsidRDefault="00BC57FB" w:rsidP="00BC57FB">
      <w:pPr>
        <w:spacing w:after="120"/>
        <w:jc w:val="both"/>
        <w:rPr>
          <w:rFonts w:ascii="Arial" w:hAnsi="Arial"/>
          <w:sz w:val="24"/>
          <w:szCs w:val="24"/>
        </w:rPr>
      </w:pPr>
      <w:r w:rsidRPr="00BC57FB">
        <w:rPr>
          <w:rFonts w:ascii="Arial" w:hAnsi="Arial"/>
          <w:sz w:val="24"/>
          <w:szCs w:val="24"/>
        </w:rPr>
        <w:t xml:space="preserve">È vero. L’abito disegnato da San Paolo è per ogni discepolo di Cristo Gesù. Cosa cambia tra l’abito che indossa ogni cristiano e l’abito che deve indossare l’Apostolo di Cristo Gesù? Cambia la materia. L’abito dell’Apostolo dovrà essere lo stesso Cristo Gesù nella pienezza della verità, della grazia, della luce, della giustizia, del suo dono di amore per la salvezza del mondo. L’Apostolo dovrà prestare ogni attenzione affinché Cristo sia sempre nuovissimo, mai di ieri, sempre di oggi e per questo dovrà lasciarsi sempre aiutare dallo Spirito Santo. È lo Spirito il </w:t>
      </w:r>
      <w:r w:rsidRPr="00BC57FB">
        <w:rPr>
          <w:rFonts w:ascii="Arial" w:hAnsi="Arial"/>
          <w:i/>
          <w:sz w:val="24"/>
          <w:szCs w:val="24"/>
        </w:rPr>
        <w:t>“Sarto divino”</w:t>
      </w:r>
      <w:r w:rsidRPr="00BC57FB">
        <w:rPr>
          <w:rFonts w:ascii="Arial" w:hAnsi="Arial"/>
          <w:sz w:val="24"/>
          <w:szCs w:val="24"/>
        </w:rPr>
        <w:t xml:space="preserve"> di ogni Apostolo. </w:t>
      </w:r>
    </w:p>
    <w:p w14:paraId="3730FF90"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6DC8F9D9" w14:textId="77777777" w:rsidR="00BC57FB" w:rsidRPr="00BC57FB" w:rsidRDefault="00BC57FB" w:rsidP="00BC57FB">
      <w:pPr>
        <w:spacing w:after="120"/>
        <w:jc w:val="both"/>
        <w:rPr>
          <w:rFonts w:ascii="Arial" w:hAnsi="Arial" w:cs="Arial"/>
          <w:b/>
          <w:bCs/>
          <w:i/>
          <w:iCs/>
          <w:sz w:val="24"/>
          <w:szCs w:val="28"/>
        </w:rPr>
      </w:pPr>
      <w:bookmarkStart w:id="113" w:name="_Toc62171535"/>
      <w:r w:rsidRPr="00BC57FB">
        <w:rPr>
          <w:rFonts w:ascii="Arial" w:hAnsi="Arial" w:cs="Arial"/>
          <w:b/>
          <w:bCs/>
          <w:i/>
          <w:iCs/>
          <w:sz w:val="24"/>
          <w:szCs w:val="28"/>
        </w:rPr>
        <w:t>la visione di Cristo Gesù</w:t>
      </w:r>
      <w:bookmarkEnd w:id="113"/>
    </w:p>
    <w:p w14:paraId="5225DF0F" w14:textId="77777777" w:rsidR="00BC57FB" w:rsidRPr="00BC57FB" w:rsidRDefault="00BC57FB" w:rsidP="00BC57FB">
      <w:pPr>
        <w:spacing w:after="120"/>
        <w:jc w:val="both"/>
        <w:rPr>
          <w:rFonts w:ascii="Arial" w:hAnsi="Arial"/>
          <w:sz w:val="24"/>
          <w:szCs w:val="24"/>
        </w:rPr>
      </w:pPr>
      <w:r w:rsidRPr="00BC57FB">
        <w:rPr>
          <w:rFonts w:ascii="Arial" w:hAnsi="Arial"/>
          <w:sz w:val="24"/>
          <w:szCs w:val="24"/>
        </w:rPr>
        <w:t>Ciò che Cristo Gesù è per natura, l’Apostolo di Cristo dovrà esserlo per partecipazione piena alla vita del suo Maestro. Lui dovrà presentarsi al mondo con la santità di Gesù, vedere con gli occhi di Gesù, parlare con la bocca di Gesù, essere fedele, stabile, fermo nella verità come Gesù.</w:t>
      </w:r>
      <w:r w:rsidRPr="00BC57FB">
        <w:rPr>
          <w:rFonts w:ascii="Arial" w:hAnsi="Arial"/>
          <w:sz w:val="22"/>
          <w:szCs w:val="24"/>
        </w:rPr>
        <w:t xml:space="preserve"> </w:t>
      </w:r>
      <w:r w:rsidRPr="00BC57FB">
        <w:rPr>
          <w:rFonts w:ascii="Arial" w:hAnsi="Arial"/>
          <w:sz w:val="24"/>
          <w:szCs w:val="24"/>
        </w:rPr>
        <w:t>Se l’Apostolo non porta a compimento la sua conformazione a Cristo Signore, chi vede Lui non potrà mai vedere il Salvatore dell’uomo e difficilmente lo guarderà nella sua verità soprannaturale. È triste pensare che l’Apostolo di Gesù venga visto anche nella Chiesa solo come uomo tra gli uomini.</w:t>
      </w:r>
    </w:p>
    <w:p w14:paraId="11EB2B94" w14:textId="77777777" w:rsidR="00BC57FB" w:rsidRPr="00BC57FB" w:rsidRDefault="00BC57FB" w:rsidP="00BC57FB">
      <w:pPr>
        <w:spacing w:after="120"/>
        <w:ind w:left="567" w:right="567"/>
        <w:jc w:val="both"/>
        <w:rPr>
          <w:rFonts w:ascii="Arial" w:hAnsi="Arial"/>
          <w:i/>
          <w:iCs/>
          <w:sz w:val="22"/>
          <w:szCs w:val="22"/>
        </w:rPr>
      </w:pPr>
      <w:r w:rsidRPr="00BC57FB">
        <w:rPr>
          <w:rFonts w:ascii="Arial" w:hAnsi="Arial"/>
          <w:i/>
          <w:iCs/>
          <w:sz w:val="22"/>
          <w:szCs w:val="22"/>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w:t>
      </w:r>
      <w:r w:rsidRPr="00BC57FB">
        <w:rPr>
          <w:rFonts w:ascii="Arial" w:hAnsi="Arial"/>
          <w:i/>
          <w:iCs/>
          <w:sz w:val="22"/>
          <w:szCs w:val="22"/>
        </w:rPr>
        <w:lastRenderedPageBreak/>
        <w:t xml:space="preserve">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w:t>
      </w:r>
    </w:p>
    <w:p w14:paraId="05F37A2D" w14:textId="77777777" w:rsidR="00BC57FB" w:rsidRPr="00BC57FB" w:rsidRDefault="00BC57FB" w:rsidP="00BC57FB">
      <w:pPr>
        <w:spacing w:after="120"/>
        <w:jc w:val="both"/>
        <w:rPr>
          <w:rFonts w:ascii="Arial" w:hAnsi="Arial" w:cs="Arial"/>
          <w:b/>
          <w:bCs/>
          <w:i/>
          <w:iCs/>
          <w:sz w:val="24"/>
          <w:szCs w:val="28"/>
        </w:rPr>
      </w:pPr>
      <w:bookmarkStart w:id="114" w:name="_Toc62171536"/>
      <w:r w:rsidRPr="00BC57FB">
        <w:rPr>
          <w:rFonts w:ascii="Arial" w:hAnsi="Arial" w:cs="Arial"/>
          <w:b/>
          <w:bCs/>
          <w:i/>
          <w:iCs/>
          <w:sz w:val="24"/>
          <w:szCs w:val="28"/>
        </w:rPr>
        <w:t>Vedere con gli occhi di Gesù Signore</w:t>
      </w:r>
      <w:bookmarkEnd w:id="114"/>
      <w:r w:rsidRPr="00BC57FB">
        <w:rPr>
          <w:rFonts w:ascii="Arial" w:hAnsi="Arial" w:cs="Arial"/>
          <w:b/>
          <w:bCs/>
          <w:i/>
          <w:iCs/>
          <w:sz w:val="24"/>
          <w:szCs w:val="28"/>
        </w:rPr>
        <w:t xml:space="preserve"> </w:t>
      </w:r>
    </w:p>
    <w:p w14:paraId="68A2C6AB"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A nessun Apostolo del Signore è lecito vedere con i suoi occhi, pensare con la sua mente, discernere con il suo raziocinio, anche se teologicamente formato. L’apostolo deve vedere con gli occhi di Cristo, parlare con la bocca di Cristo, discernere con l’intelligenza di Cristo, separare bene e male con la spada di luce di Cristo. Questo perché lui dovrà custodire il gregge nella purezza della verità, grazia, giustizia, santità, misericordia di Cristo Signore. Se l’Apostolo agisce dalla sua natura, in essa sempre si potrà insinuare l’errore. Il gregge andrà in perdizione, perché manca della vera luce. </w:t>
      </w:r>
    </w:p>
    <w:p w14:paraId="47AC826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013CC6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5294CE6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Guai a voi, scribi e farisei ipocriti, che chiudete il regno dei cieli davanti alla gente; di fatto non entrate voi, e non lasciate entrare nemmeno quelli che vogliono entrare. [14].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1C00AF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Guai a voi, scribi e farisei ipocriti, che pulite l’esterno del bicchiere e del piatto, ma all’interno sono pieni di avidità e d’intemperanza. Fariseo cieco, </w:t>
      </w:r>
      <w:r w:rsidRPr="00BC57FB">
        <w:rPr>
          <w:rFonts w:ascii="Arial" w:hAnsi="Arial"/>
          <w:i/>
          <w:iCs/>
          <w:sz w:val="22"/>
        </w:rPr>
        <w:lastRenderedPageBreak/>
        <w:t xml:space="preserve">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2F7221C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48871DB8"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Madre di Dio, fa’ che l’Apostolo di Gesù Signore si vesta di Cristo, ami con il suo cuore, veda con i suoi occhi, parli con la sua bocca, separi il bene e il male con la spada dello Spirito Santo. Tutta la vita del mondo è dall’Apostolo del Signore. Per Lui sulla terra regnerà la luce e per Lui le tenebre. Per Lui l’amore e per Lui l’odio. Per Lui la vera adorazione e per Lui la grande e universale idolatria. Angeli e Santi di Dio, sostenete l’Apostolo del Signore perché sempre si vesta di Cristo Gesù, presentandosi al mondo con il suo vestito sempre più luminoso e splendente. Grazie per la vostra intercessione. </w:t>
      </w:r>
    </w:p>
    <w:p w14:paraId="028C05CC" w14:textId="77777777" w:rsidR="00BC57FB" w:rsidRPr="00BC57FB" w:rsidRDefault="00BC57FB" w:rsidP="00BC57FB">
      <w:pPr>
        <w:spacing w:after="120"/>
        <w:jc w:val="both"/>
        <w:rPr>
          <w:rFonts w:ascii="Arial" w:hAnsi="Arial" w:cs="Arial"/>
          <w:i/>
          <w:iCs/>
          <w:sz w:val="24"/>
          <w:szCs w:val="24"/>
        </w:rPr>
      </w:pPr>
      <w:r w:rsidRPr="00BC57FB">
        <w:rPr>
          <w:rFonts w:ascii="Arial" w:hAnsi="Arial" w:cs="Arial"/>
          <w:i/>
          <w:iCs/>
          <w:sz w:val="24"/>
          <w:szCs w:val="24"/>
        </w:rPr>
        <w:t>Terza riflessione</w:t>
      </w:r>
    </w:p>
    <w:p w14:paraId="50C7107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Alla fine di un lavoro è giusto che per un attimo si guardi indietro, prima di tutto per benedire e ringraziare il Signore per quanto si è fatto. Noi siamo strumenti nelle sue mani. A volte può servirsi di noi completamente, perché forti e saggi nello Spirito Santo; a volte si può servire di meno, perché fragili e deboli a causa della nostra umanità, che vive costantemente in quella carne, la cui concupiscenza e superbia, è sopita, non vinta. Per il bene si rende gloria; per le manchevolezze si domanda perdono, pietà e misericordia, con il proposito e l’impegno di crescere ancora più in santità, in verità e in dottrina, in buona volontà e in offerta della nostra vita, affinché ogni limite umano venga abolito e Dio possa operare attraverso di noi con tutta la ricchezza della sua grazia, della sua verità, del suo amore.</w:t>
      </w:r>
    </w:p>
    <w:p w14:paraId="7FCE94C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Si ritorna indietro anche per evidenziare in sintesi le verità conquistate, acquisiste, scoperte, che devono d’ora in poi governare la nostra vita. Se Paolo mette ogni impegno a impiantare nella comunità queste verità, lo fa perché è certo che senza di esse non si può edificare la Chiesa di Dio; senza di esse la comunità cristiana va alla deriva. Se andavano alla deriva le comunità del suo </w:t>
      </w:r>
      <w:r w:rsidRPr="00BC57FB">
        <w:rPr>
          <w:rFonts w:ascii="Arial" w:hAnsi="Arial" w:cs="Arial"/>
          <w:sz w:val="24"/>
          <w:szCs w:val="24"/>
        </w:rPr>
        <w:lastRenderedPageBreak/>
        <w:t>tempo, quelle da lui fondate direttamente, andranno alla deriva anche le nostre comunità, se vengono private di questi principi essenziali.</w:t>
      </w:r>
    </w:p>
    <w:p w14:paraId="332E329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In queste conclusioni elenchiamo dieci di questi principi; non sono tutti, ma sono essenziali. Altri ognuno li potrà evidenziare personalmente, attraverso la lettura che ha fatto del testo di questa prima Lettera ai Corinzi. Ognuno di questi principi richiama l’altro e a partire dall’uno si possono comprendere gli altri.</w:t>
      </w:r>
    </w:p>
    <w:p w14:paraId="0E58A45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 tutti si raccomanda di verificarli attraverso il confronto con il testo e se qualcosa deve essere aggiunto o tolto, lo si faccia secondo verità e giustizia. Anche questo è servizio al Vangelo. I doni dello Spirito Santo sono tanti e servono per l’utilità comune. Migliorare, perfezionare, definire con esattezza un principio di vita spirituale non serve solo a colui che legge o che interviene, serve ad ogni uomo. Questi principi sono infatti la quintessenza della rivelazione che Dio ci ha fatto per bocca di Paolo in questa Lettera e sono di tutti e non della singola persona. Tutti possono intervenire per comprendere, aggiornare, migliorare, verificare, portare sul terreno concreto della storia e in modo speciale della vita della comunità cristiana. </w:t>
      </w:r>
    </w:p>
    <w:p w14:paraId="79A5D91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Cogliere nella loro essenza questi principi, svilupparli in ogni loro parte, applicarli nella comunità nella quale si vive, aiutare gli altri a lasciarsi governare da essi, diviene uno stimolo, uno sprone perché tutto venga fatto alla luce della rivelazione e in modo particolare di Cristo e questi Crocifisso.</w:t>
      </w:r>
    </w:p>
    <w:p w14:paraId="6A85999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il Cristo il principio ultimo della nostra fede, è Lui l’Alfa e l’Omega della nostra giustificazione; è Lui il Signore e il Messia costituito da Dio per la salvezza di chiunque crede. È Lui il Salvatore del mondo. Lui ci ha aperto le porte del Regno dei cieli, ma spetta a noi raggiungerle e attraversarle.</w:t>
      </w:r>
    </w:p>
    <w:p w14:paraId="226176FE"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 principi tratti dalla prima Lettera ai Corinzi altro scopo non hanno se non quello di farci camminare insieme verso il regno eterno di Dio, al fine di entrare nel Paradiso, che il Signore ha preparato per i suoi Angeli fedeli e per ogni uomo che si lascia riconciliare con Lui in Cristo Gesù e fa poi nella storia un tragitto fino alla completa configurazione a Lui morto, risorto, asceso al Cielo.</w:t>
      </w:r>
    </w:p>
    <w:p w14:paraId="101EB8E8"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1° Principio: unità e unanimità nel parlare</w:t>
      </w:r>
    </w:p>
    <w:p w14:paraId="05A84C7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Una è la verità, una la grazia, uno è Dio Salvatore, uno è Cristo Gesù Redentore, uno è lo Spirito Santificatore, una è la comunità dei credenti, una è la Chiesa universale, una è la Parola di Dio, la Rivelazione, il Vangelo, la lieta novella. Questa unità dovrà trovarsi alla fine, dopo che tutti hanno parlato; deve trovarsi all’inizio, prima che tutti annunziano; deve trovarsi durante ogni discorso, mentre tutti proclamano. La forza della Chiesa non è stata nel mistero che è uno. L’unità del mistero è un fatto essenziale, indipendente dalla volontà dell’uomo. L’uomo, chiunque esso sia, non crea il mistero, non lo definisce, non lo stabilisce. Il mistero sta per se stesso. La forza della Chiesa sta nella sua capacità di Spirito Santo di far sì che ognuno parli del mistero e che alla fine, in ogni parola si ritrovi sempre l’unico e medesimo mistero, l’unica e medesima verità, l’unico e lo stesso dono di grazia e di salvezza. Paolo chiede, domanda, esige che nella Comunità di Corinto via sia l’unità e l’unanimità nel parlare, si annunzi cioè l’unica fede coralmente, senza nulla aggiungere e nulla togliere, senza interpretazioni </w:t>
      </w:r>
      <w:r w:rsidRPr="00BC57FB">
        <w:rPr>
          <w:rFonts w:ascii="Arial" w:hAnsi="Arial" w:cs="Arial"/>
          <w:sz w:val="24"/>
          <w:szCs w:val="24"/>
        </w:rPr>
        <w:lastRenderedPageBreak/>
        <w:t>arbitrarie e senza comprensioni che in qualche modo vanifichino l’opera di Cristo Gesù.</w:t>
      </w:r>
    </w:p>
    <w:p w14:paraId="248A1CD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Quanto detto per la comunità di Corinto vale per ogni altra comunità, per ogni altro luogo, per ogni altro tempo. È questo un principio che mai tramonta e dal quale dipende la salvezza del mondo. C’è una fedeltà che non può essere di uno solo. La fedeltà deve essere della Chiesa, deve essere della comunità; è della Chiesa e della comunità, se ogni membro che la compone decide nel suo cuore, e per questo si adopera con ogni mezzo, a far sì che la sua voce sia in tutto uguale alle altre voci che annunziano Gesù Cristo; che la sua Parola sia l’unica Parola che la Chiesa ha annunziato, annunzia, annunzierà fino alla consumazione del tempo e dei secoli. </w:t>
      </w:r>
    </w:p>
    <w:p w14:paraId="6181330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debolezza cristiana è la frammentazione delle voci, delle opinioni, delle dicerie, delle falsità, delle menzogne, e anche delle false testimonianze che si rendono al mistero della salvezza, alla Parola, al Vangelo.  La debolezza di oggi, che significa non incidenza nella storia degli uomini, è la diversità del linguaggio, che è frutto di una diversità nel concepire la verità rivelata; è anche frutto di un differente approccio al mistero, fatto non secondo verità, ma secondo falsità; non nella luce, ma nelle tenebre; non nella Parola di Dio, ma in quella della tentazione. </w:t>
      </w:r>
    </w:p>
    <w:p w14:paraId="348E917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mondo, ascoltando i cristiani che dicono ognuno la loro verità, ognuno la loro morale, ognuno la loro concezione dell’uomo e della vita, ognuno che parla per se stesso, senza alcun riferimento alla Chiesa, altro non può fare se non rimanere nella sua falsità. Ma di questo stato di cose è responsabile la Chiesa, e in modo del tutto personale, coloro che hanno il ministero della Parola e che nulla fanno per accordare il loro linguaggio per farlo divenire discorso, o parola evangelica. </w:t>
      </w:r>
    </w:p>
    <w:p w14:paraId="5C6F75D8"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 xml:space="preserve">2° Principio: Cristo Gesù, l’Unico Crocifisso </w:t>
      </w:r>
    </w:p>
    <w:p w14:paraId="3B08C3B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Dio è il Salvatore dell’uomo, lo salva per mezzo di Cristo, lo santifica per opera dello Spirito Santo. Ogni salvezza non è solo per Cristo Gesù, è anche in Cristo e con Cristo. È per mezzo di Lui, perché Lui è il solo che è morto per i nostri peccati ed è risorto per la nostra giustificazione. È in Lui, perché attraverso il battesimo siamo fatti suo corpo e come suo corpo dobbiamo camminare verso il Regno di Dio; come suo corpo dobbiamo annunziare il Vangelo; come suo corpo dobbiamo presentarci al mondo, corpo morto al peccato, corpo risorto a novità di vita. E con Lui, perché non c’è salvezza che raggiunga il singolo, se non nella comunità dei credenti, dei battezzati, di tutti coloro che fanno parte del nuovo popolo di Dio. Se Cristo Crocifisso è l’unico e il solo Messia, Redentore, Signore e Maestro di ogni uomo, ne consegue come prima verità che ogni persona umana deve essere condotta a Cristo, perché in Lui, con Lui e per Lui inizi il cammino della sua santificazione che dovrà condurla un giorno nel regno dei Cieli, in Paradiso.  Si conduce a Cristo ogni altro uomo, perché faccia con lui un solo mistero di vita e di morte, di salvezza e di redenzione, di croce e di risurrezione. Cristo Gesù però nessuno se lo può fare, nessuno lo può trasformare, modificare, cambiare. Cristo Gesù è solo quello degli Apostoli, uniti però in Collegio Apostolico, non singolarmente presi, disgiunti e separati dagli altri, separato non fisicamente, ma disgiunto veritativamente, evangelicamente. </w:t>
      </w:r>
    </w:p>
    <w:p w14:paraId="5A496B65"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Se all’origine del nostro Cristo non c’è l’apostolo del Signore, non  c’è il collegio Apostolico, non c’è il capo del Collegio Apostolico che è il Papa, il quale anche </w:t>
      </w:r>
      <w:r w:rsidRPr="00BC57FB">
        <w:rPr>
          <w:rFonts w:ascii="Arial" w:hAnsi="Arial" w:cs="Arial"/>
          <w:sz w:val="24"/>
          <w:szCs w:val="24"/>
        </w:rPr>
        <w:lastRenderedPageBreak/>
        <w:t>da solo, è principio e fondamento di verità per tutta la Chiesa e lo è in forma anche infallibile, significa che il Cristo che si possiede è un Cristo falso, è un idolo, una pura invenzione degli uomini. Né serve appellarsi al Vangelo. Il Cristo vero non è quello del Vangelo; è quello della Chiesa ed è del Vangelo della Chiesa, cioè della Parola di Dio che risuona nella Chiesa, che è insegnata nella Chiesa, che è predicata dalla Chiesa, che è compresa secondo verità dalla Chiesa, di ieri, di oggi, di domani.  Anche su questo secondo principio bisogna dire che le cose non stanno veramente così. Ognuno oggi ha il suo Cristo, il suo Vangelo, la sua Parola, il suo mistero, la comprensione di Cristo, della Parola, del Vangelo; ognuno si è fatto Chiesa e comunità a se stante, dal momento che non possiede il vero Cristo, il vero Messia, il vero Salvatore dell’uomo.</w:t>
      </w:r>
    </w:p>
    <w:p w14:paraId="4DA9DDB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Chi vuole riportare la luce in questo mondo deve rimettere il Cristo della Chiesa in mezzo ad esso e lo può mettere in un solo modo: facendo risuonare la sua Parola di verità, così come lui stesso l’ha fatta risuonare, mosso sempre dallo Spirito Santo, donando la grazia ad ogni uomo, dopo aver dato la parola vera, perché per mezzo di essa l’anima si fortifichi e l’uomo diventi impeccabile, si faccia in tutto ad immagine di Gesù crocifisso, morto per i nostri peccati, risorto per la nostra giustificazione.  Molti, oggi, sono i cristiani senza Cristo, anche se possiedono di Cristo una visione storica che è ormai divenuta cultura del mondo occidentale. Sono senza Cristo perché senza Parola di Cristo, senza la vita di Cristo in loro. È senza Cristo perché non è in Cristo, non è per Cristo, non è con Cristo. </w:t>
      </w:r>
    </w:p>
    <w:p w14:paraId="08AB1E55"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3° Principio: Tutti amministratori dei doni di Dio</w:t>
      </w:r>
    </w:p>
    <w:p w14:paraId="27B7517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Chiesa vive ricevendo tutto da Dio; vive mettendo a frutto ogni dono di Dio; vive elargendo al mondo intero i doni del Signore. Essa riceve, fruttifica, dona. Accoglie, accresce, matura, nutre. Niente che è nella Chiesa viene da essa. Niente che è nel cristiano nasce da lui. Tutto discende dal Padre dei cieli, il quale è fonte di ogni santità, di ogni grazia; fonte della verità e dell’amore, sorgente eterna della pace e della gioia. Il Padre di ogni dono di grazia è Dio. È Lui il “proprietario”, il “padrone”. È il padrone della messe, della vigna, del campo.</w:t>
      </w:r>
    </w:p>
    <w:p w14:paraId="3EBDDB2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battezzato è trasformato in Cristo in un suo collaboratore, in un suo amministratore.  Si è collaboratori di Dio, amministratori dei suoi doni, per carisma e per ministero ordinato e non ordinato. Ognuno ha una sua particolare responsabilità, ma anche un suo particolare dono da dare ai fratelli nella fede, al mondo intero. C’è nella Chiesa la responsabilità di Pietro, del Collegio Apostolico, dei singoli Vescovi. C’è la responsabilità dei Presbiteri e dei Diaconi, dei Cresimati e dei Battezzati. Ogni sacramento conferisce una speciale responsabilità che differisce per grado e per ordine (se il ministero è ordinato).</w:t>
      </w:r>
    </w:p>
    <w:p w14:paraId="148CA66F"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Assieme a questa responsabilità (sacramentale), c’è anche l’altra che è quella carismatica. Ognuno riceve un dono dello Spirito, ognuno deve metterlo a servizio dei fratelli, a loro beneficio, per la loro crescita spirituale, per la santificazione, la conversione e l’evangelizzazione del mondo intero.  L’amministratore, il collaboratore deve agire secondo una regola precisa: la destinazione dei beni di verità e di grazia è sempre Dio a deciderla, a volerla, a governarla. Se si esce fuori da questo principio, si diventa autonomi, non si è più </w:t>
      </w:r>
      <w:r w:rsidRPr="00BC57FB">
        <w:rPr>
          <w:rFonts w:ascii="Arial" w:hAnsi="Arial" w:cs="Arial"/>
          <w:sz w:val="24"/>
          <w:szCs w:val="24"/>
        </w:rPr>
        <w:lastRenderedPageBreak/>
        <w:t>amministratori, ma padroni; non si è più servi, ma signori. È la fine del dono, è la fine della collaborazione, è la fine dell’amministrazione.</w:t>
      </w:r>
    </w:p>
    <w:p w14:paraId="72D9A63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regno di Dio non si edifica più, perché il Signore si è ritirato da noi e ritirandosi ha ritirato anche i suoi beni, i suoi doni. Non essendoci più comunione di obbedienza con il Signore, non c’è più neanche opera di conversione, di santificazione dei cuori. Tutto è dall’uomo, tutto rimane nell’uomo. Nessuna apertura alla trascendenza; nessuna discesa dal cielo dei doni di Dio. Paolo che sa tutto questo, vuole che ognuno lo consideri collaboratore di Dio, amministratore dei suoi misteri. Vuole che ognuno dietro di lui veda il Signore al quale lui deve obbedienza, fedeltà, servizio pronto e sollecito con il dono della stessa vita. Paolo non può fare ciò che vuole, non può dire ciò che gli pare, non può desiderare secondo i moti del suo cuore. Deve volere, desiderare, fare solo ciò che Dio gli comanda. Andare dove Dio lo manda. Restare quanto Dio vuole che vi resti. Partire quando Dio vuole che lui parta. Dare quei doni di grazia e di verità che Dio vuole che si donino. Questo significa dipendenza totale, piena da Dio. Così si costruisce e si edifica il regno di Dio sulla terra.</w:t>
      </w:r>
    </w:p>
    <w:p w14:paraId="22C9BD02"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 xml:space="preserve">4° Principio: l’illusione cristiana </w:t>
      </w:r>
    </w:p>
    <w:p w14:paraId="3064BE7C"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È questo l’errore più grave che sempre si annida nella mente dei cristiani. Oggi, in modo particolare, è una vera piaga. L’illusione vanifica l’opera di Cristo, perché la riduce a sola espiazione della pena, avvenuta una volta per tutte sull’albero della croce e già elargita ad ogni uomo. L’illusione svuota il mistero della risurrezione di Cristo, abolisce la vita cristiana, che è risurrezione con Cristo a vita nuova, per portare a termine la rigenerazione dell’uomo nuovo avvenuta nel battesimo. Questa piaga insegna che tutti ormai sono salvi, tutti giustificati per i meriti di Cristo Gesù, tutti andranno in Paradiso, l’inferno è vuoto, la vita eterna è già acquisita, indipendentemente dalle azioni degli uomini. Cristo è morto per tutti e tutti in Lui sono già stati giustificati, redenti, salvati.</w:t>
      </w:r>
    </w:p>
    <w:p w14:paraId="23EC5CD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Paolo ribadisce la verità di fede che vuole che vi siano due momenti essenziali nell’opera della giustificazione. Siamo giustificati per opera di Cristo Gesù, in virtù della sua morte in croce. Siamo stati generati a vita noi, grazie al mistero della risurrezione che si è compiuto in Lui.  La giustificazione non è ancora salvezza acquisita, non è Paradiso, non è risurrezione gloriosa in Cristo Gesù. La giustificazione è la liberazione dell’uomo dalla schiavitù del peccato e dalla morte, è introduzione dell’uomo nella libertà dei figli di Dio, è il dono dello Spirito Santo, perché ogni fedele in Cristo, mosso da Lui, cammini verso la pienezza della vita nuova, che è liberazione dal peccato, per vivere un’obbedienza totale alla Parola di Cristo Gesù. La giustificazione è la nascita di Cristo in noi. Con Cristo che vive in noi e divenendo noi un solo mistero con Lui, dobbiamo compiere tutto il mistero pasquale che si è compiuto in Lui. Dobbiamo portare il nostro corpo fin sulla croce, in una totale e universale obbedienza al Padre, dobbiamo sacrificarlo per amore. Dobbiamo altresì attendere che si compia la sua risurrezione in noi. Cosa che non potrà mai avvenire, se abbiamo omesso di compiere la sua morte. Chi vuole risorgere a vita gloriosa con Cristo Gesù, chi vuole vincere la morte nell’eternità, deve vincere il peccato nel tempo, deve esporre il suo corpo alla morte, per obbedienza, per ascolto e compimento della volontà del Padre.</w:t>
      </w:r>
    </w:p>
    <w:p w14:paraId="3DB243A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lastRenderedPageBreak/>
        <w:t>Se questo non avviene, non resta all’uomo che rimanere nella morte eterna per sempre. Questa verità oggi è negata, ignorata; si vive come se la morte eterna nell’inferno non fosse verità di fede. Questo comporta che non vi sia più alcun timore di Dio; comporta anche che vengono giustificati tutti i peccati.  Questa illusione è la morte stessa del vero cristianesimo, che è compimento della vita di Cristo, oggi, in questo tempo, vita di santità, di giustizia, di verità, di amore, di speranza, perché vita di obbedienza a Dio, vita da condurre al patibolo della croce, per manifestare al mondo tutta la gloria di Dio, il solo Signore della nostra esistenza. Questa illusione si vince se tutta la Chiesa, e non solo qualche predicatore sperduto, annunzia la verità, ma soprattutto proclama le esigenze della redenzione che Cristo Gesù è venuto a portare sulla terra. Finché questo non avviene, finché non ci sarà questa coralità nella verità, il cristianesimo non si potrà mai riprendere; la massa vivrà ai margini della verità e quanto farà, lo farà solo perché ormai divenuto tradizione storica, modo comune di pensarsi e di realizzarsi, ma solo esteriormente, non interiormente, non vitalmente, non santamente. La catechesi può ridare tanto slancio alla vita cristiana. Speriamo che i predicatori del Vangelo si convincano e annunzino Cristo secondo verità, giustizia, santità.</w:t>
      </w:r>
    </w:p>
    <w:p w14:paraId="7ADA2333"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5° principio: la brevità del tempo</w:t>
      </w:r>
    </w:p>
    <w:p w14:paraId="1D854AF3"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Ogni uomo è chiamato a realizzare Cristo nella sua vita, a portare a compimento il suo mistero non solo di morte, ma anche di risurrezione, a compiere nella sua vita tutta la Parola del Signore, il suo Santo Vangelo. Per rapporto all’eternità il tempo è così breve, che non può essere paragonato neanche ad una goccia d’acqua per rapporto alla distesa di tutti gli oceani. Qui si tratta di un paragone finito. Gli oceani sono immensi, ma finiti; le gocce di acqua sono contabili, anche se il loro numero è immenso. Tra eternità e tempo non c’è nessun paragone. L’eternità è l’infinito, ciò che non si può contare perché non ha termine, non ha fine, non ha spazio, non ha numero. Il tempo invece è così breve, qualche attimo appena che ci è dato di vivere su questa terra, tanto breve che non vale neanche la pena di lasciarsi conquistare il cuore da una qualsiasi cosa di questo mondo.</w:t>
      </w:r>
    </w:p>
    <w:p w14:paraId="1D9903A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 cose di questo mondo non hanno valore. Hanno valore solo se sono trasformate in uno strumento di amore, di carità, per portare agli altri la ricchezza della verità e della grazia di Cristo Gesù, per recare loro il conforto della nostra vicinanza, che è operativa, fattiva, impegno concreto a risolvere i loro problemi del quotidiano attraverso la nostra condivisione, cooperazione, comunione. Trasformata in carità, ogni cosa della terra acquisisce un valore eterno, si cambia in un’eternità infinita di gaudio e di gioia assieme a Cristo, in Dio.</w:t>
      </w:r>
    </w:p>
    <w:p w14:paraId="122DDA1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Dinanzi alla brevità del tempo, il cristiano vive tutto orientato verso l’eternità e ogni cosa la fa in vista e in funzione del Paradiso. Egli è come un viandante nel deserto che cammina, che si serve del deserto, ma non per abitarvi; se ne serve come strada, come via, come sentiero, o cammino per raggiungere la sua meta, la sua patria, il fine che si è prefisso, quando si è messo in marcia.</w:t>
      </w:r>
    </w:p>
    <w:p w14:paraId="04135AB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Così dicasi del cristiano. Egli si è messo in marcia il giorno del battesimo verso il Paradiso. Il Paradiso deve raggiungere, la patria eterna deve guadagnare, ci riuscirà se si libererà da tutti i legami con la terra, se userà ogni cosa trasformandola in carità, in amore, in servizio a Dio e ai fratelli, sempre però </w:t>
      </w:r>
      <w:r w:rsidRPr="00BC57FB">
        <w:rPr>
          <w:rFonts w:ascii="Arial" w:hAnsi="Arial" w:cs="Arial"/>
          <w:sz w:val="24"/>
          <w:szCs w:val="24"/>
        </w:rPr>
        <w:lastRenderedPageBreak/>
        <w:t>adempiendo la più grande giustizia che è l’osservanza di ogni Parola del Vangelo.  Ogni cosa della terra si può trasformare in carità, solo se la viviamo come obbedienza a Dio, se la compiamo come risposta alla Parola del Vangelo. Non ci sono altre vie perché le cose della terra si mutino in carità, diventino carità, di esse si faccia uno strumento, un mezzo, una scala per salire con speditezza nel regno eterno di Dio, nel Paradiso.</w:t>
      </w:r>
    </w:p>
    <w:p w14:paraId="758C4CE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Un errore gravissimo che oggi distrugge il cristianesimo è la perdita della speranza, è il non cammino nella speranza. La terra così è divenuta la tomba dell’uomo e tanti misfatti, tanti peccati, tante ingiustizie che si commettono hanno una sola origine: la chiusura dell’uomo negli angusti confini del tempo. E come se un uomo si volesse rinchiudere in una goccia d’acqua e per fare questo uccide, deruba, compie ogni altro genere di ingiustizia, mentre accanto a lui c’è un oceano sconfinato nel quale può tuffarsi, ad una condizione però: che rinunci a quella goccia d’acqua e si liberi totalmente da essa, trasformandola in uno strumento di amore e di carità a favore dei fratelli.</w:t>
      </w:r>
    </w:p>
    <w:p w14:paraId="226F8174"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6° Principio: lo scandalo</w:t>
      </w:r>
    </w:p>
    <w:p w14:paraId="2AC60DE4"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Il cristiano vive a contatto con ogni altro uomo, vive inserito in una comunità. Ciò che l’altro vede manifesta la nostra grande fede, o la nostra poca adesione alla verità di Cristo Gesù. Come la grande fede conquista i cuori e li attrae a Dio, così l’assenza in noi della verità e della carità di Cristo Gesù, diviene come una valanga che distrugge tutto ciò che incontra sul suo passaggio. Quando si commette un peccato in pubblico, quando dinanzi agli altri non si osserva la legge di Cristo Gesù, quest’azione anche se di lieve entità, anche se non raggiunge la gravità di certi orrendi delitti, crea nei cuori tanto turbamento, non in ragione del peccato commesso, ma a causa della mentalità di non fede che si genera negli altri. Se il cristiano, chiamato a divenire impeccabile su questa terra, anzi a divenire un perfettissimo imitatore di Cristo, imitazione che ha il suo culmine sull’alto della croce, trasgredisce i comandamenti, vive senza la Parola del Vangelo, si comporta come se Cristo non avesse mai parlato, mai annunziato, mai invitato alla conversione e alla fede al Vangelo, dimostra visibilmente, palesemente agli altri suoi fratelli in Cristo e ad ogni altro uomo - che per lui è fratello in Adamo, chiamato però a divenire fratelli in Cristo – che si può essere cristiani senza Parola, senza fede, senza carità, senza speranza.</w:t>
      </w:r>
    </w:p>
    <w:p w14:paraId="0B0FBA0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Si può essere formalmente cristiani, ma non essenzialmente, perché non si è nell’essenza della vita di Cristo che è la sua Parola. Per questo motivo lo scandalo è sempre da evitare. Esso distrugge Cristo nei cuori, perché abolisce dai cuori la sua Parola, il suo comandamento, la sua legge. Non abolisce tutto questo teoricamente, lo abolisce praticamente. Con la vita si insegna agli altri che quanto Cristo ha detto non serve alla vita cristiana; quanto Cristo ha detto non ha alcun valore per la nostra salvezza. Lo scandalo è aria inquinata di non verità che si dona agli altri. Costoro, inalandola, diventano anche loro convinti, con convinzione inconscia, che poi, tanto, la Parola di Cristo non serve per la vita cristiana. Si può peccare ed essere cristiani; si può trasgredire il comandamento e rimanere discepoli del Signore. Lo scandalo distrugge il Vangelo, abbatte la Parola, giustifica la trasgressione del Vangelo e della Parola e tutto questo lo fa attraverso una maniera indolore, subdola, ma dannosa, micidiale, letale per la </w:t>
      </w:r>
      <w:r w:rsidRPr="00BC57FB">
        <w:rPr>
          <w:rFonts w:ascii="Arial" w:hAnsi="Arial" w:cs="Arial"/>
          <w:sz w:val="24"/>
          <w:szCs w:val="24"/>
        </w:rPr>
        <w:lastRenderedPageBreak/>
        <w:t>vita cristiana. Sulla gravità dello scandalo non ci sono parole che bastino. Quanto si dice è sempre troppo poco, anzi si dice quasi niente dello scandalo. Oggi esso è divenuto sistema di vita. Lo scandalo è la vita del cristiano.</w:t>
      </w:r>
    </w:p>
    <w:p w14:paraId="755F412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Un’ultima verità da aggiungere è questo: lo scandalo allontana i non credenti dall’abbracciare la fede in Cristo Gesù, distruggendo, così, tutta l’opera missionaria della Chiesa. Un solo scandalo ha tanta potenza di rovinare il lavoro di anni di una moltitudine di missionari. Questa è la verità sullo scandalo. È questo il motivo per cui Paolo insiste con severità perché ogni scandalo venga evitato e che nella comunità tutta venga svolto secondo le regole della prudenza, della saggezza, della santità.</w:t>
      </w:r>
    </w:p>
    <w:p w14:paraId="6252727E"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7° Principio: comunione reale e Cena del Signore</w:t>
      </w:r>
    </w:p>
    <w:p w14:paraId="0FFF2E02"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Gesù ha fatto di ogni battezzato una cosa sola con Lui, lo ha fatto suo corpo, sua vita, sua morte, sua risurrezione, sua carità, suo dono d’amore; lo ha fatto sua parola di vita eterna in questo mondo, lo ha costituito strumento del suo amore e della sua misericordia. Cristo Gesù ci ha ammesso alla comunione con Lui, che è comunione reale. Realmente noi mangiamo il suo corpo e il suo sangue. Lo mangiamo per divenire in tutto come lui: comunione d’amore, di verità, di speranza per il mondo intero.</w:t>
      </w:r>
    </w:p>
    <w:p w14:paraId="4B94BB3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Come Lui è nei nostri riguardi comunione reale, di tutta la vita - tutta la sua vita egli l’ha spesa per noi; anche il suo corpo fisico ha appeso alla croce per noi, per la nostra giustificazione e salvezza - così deve essere la nostra vita per gli altri. Tutto quello che noi siamo, tutto quanto noi possediamo, non è nostro, è di Cristo, è di Cristo perché lo si doni al mondo intero, in una comunione reale come fu la sua quando era in mezzo a noi nel suo corpo mortale.</w:t>
      </w:r>
    </w:p>
    <w:p w14:paraId="23DF51E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Letta così la vita cristiana, alla luce della vita di Cristo, essa ci obbliga a trasferirla nella comunione reale di noi stessi e delle nostre cose, ci obbliga a liberarla da ogni egoismo e chiusura del cristiano in se stesso e nelle sue cose. Dopo che un uomo è stato fatto corpo di Cristo, il corpo di Cristo vive di una sola legge: la legge del dono totale di sé. Tutto ciò che appartiene a questa terra e la nostra stessa vita deve essere trasformato in uno strumento di amore, in un mezzo di carità, in un dono ai fratelli perché anche loro possano scoprire l’amore misericordioso di Cristo Gesù e divenire a loro volta suo strumento, suo mezzo, per continuare a riversare sulla terra tutto l’amore del Padre.</w:t>
      </w:r>
    </w:p>
    <w:p w14:paraId="4955B66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Lo riversa, però, se il suo amore si trasforma in amore del cristiano, diviene frutto del suo albero; se tutta la sua vita si fa albero di carità su cui fiorisce e matura frutti di vita eterna tutta la carità del Padre. È il cammino che Cristo ha tracciato per noi, percorrendolo; è il cammino che anche noi dobbiamo tracciare per gli altri, compiendolo in tutto alla maniera di Cristo Gesù.</w:t>
      </w:r>
    </w:p>
    <w:p w14:paraId="78426833"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8° Principio: l’edificazione della comunità</w:t>
      </w:r>
    </w:p>
    <w:p w14:paraId="26A458E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cosa che il cristiano fa, ha un unico scopo, un unico fine: edificare la comunità nella fede, nella speranza, nella carità. Parole, opere, pensieri, desideri devono rivestirsi di un solo intento: fare più bello il regno di Dio sulla terra; lavorare perché attraverso di noi Cristo Gesù regni in tutti i cuori e nei cuori, in cui già regna, possa crescere e maturare secondo tutta l’immensità del suo amore e della sua carità. È da evitare invece tutto ciò che arreca un qualche </w:t>
      </w:r>
      <w:r w:rsidRPr="00BC57FB">
        <w:rPr>
          <w:rFonts w:ascii="Arial" w:hAnsi="Arial" w:cs="Arial"/>
          <w:sz w:val="24"/>
          <w:szCs w:val="24"/>
        </w:rPr>
        <w:lastRenderedPageBreak/>
        <w:t>turbamento alla comunità, anche se ciò che si fa, in sé è cosa buona, giusta, conforme alla Parola di Gesù, ma non è ancora conforme alla fede piccola, da bambini, di quanti ci stanno attorno.</w:t>
      </w:r>
    </w:p>
    <w:p w14:paraId="09F2560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La loro fede, la loro coscienza, il loro giudizio ancora non formato diviene per noi regola di retta azione e di sano agire in seno alla comunità. Tutto questo si fa, o non si fa per non creare scandalo, per non arrecare un danno alla fede dei piccoli e dei semplici, che potrebbe anche non riprendersi più, morire per sempre, assieme alla carità e alla speranza. Questo principio di Paolo deve essere osservato scrupolosamente; ogni attenzione, ogni prudenza deve essere sempre grande, grandissima. Ne va di mezzo la croce di Cristo Gesù, che potrebbe essere rinnegata a causa di un’azione non protesa all’edificazione della comunità. Per questo occorre che il cristiano impari seriamente il rinnegamento di se stesso, l’annientamento dei suoi pensieri, della sua volontà, della sua scienza. Impari a servire il fratello, come Cristo ci ha insegnato. Se per servire il fratello è giusto che uno si rinneghi nella sua scienza, nella sua conoscenza, nelle sue pratiche di vita, ai suoi carismi, bisogna farlo prontamente, senza neanche avere il sospetto che si potrebbe fare diversamente.</w:t>
      </w:r>
    </w:p>
    <w:p w14:paraId="30DB1D6A"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L’edificazione della comunità nella fede, nella speranza, nella carità è la suprema legge, è la legge della vita. Viverla è obbligo grave di coscienza, è via per l’acquisizione della più grande santità. Tutto questo richiede quella vigilanza e quell’attenzione all’altro, domanda circospezione, osservazione della realtà nella quale ci troviamo a vivere, affinché neanche in una sola parola noi contribuiamo alla distruzione della comunità, o ad una sua edificazione non perfetta.</w:t>
      </w:r>
    </w:p>
    <w:p w14:paraId="6104414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Le raccomandazioni su tale verità non sono mai troppe, sono sempre assai poche, a causa di quella superbia che regna nel nostro cuore e che è ramificata nella nostra mente e che ci fa credere che nessun danno viene arrecato alla comunità, anche se agiamo sconsideratamente e insensatamente. Chi edifica la comunità, edifica il corpo di Cristo, lo rende bello e santo sulla terra, ne fa uno strumento di attrazione per la conversione dei cuori, per la salvezza del mondo. Una comunità bella, armonica, corale è la più grande testimonianza della verità del Vangelo e della sua bontà in mezzo ai fratelli.</w:t>
      </w:r>
    </w:p>
    <w:p w14:paraId="7B49FFFC"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9° Principio: sulla risurrezione di Cristo Gesù</w:t>
      </w:r>
    </w:p>
    <w:p w14:paraId="60EE5EA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Non c’è vita vera in seno alla comunità, se questa non poggia su una solida e compatta fede nella risurrezione di Cristo Gesù. La risurrezione è la vittoria di Cristo sulla morte. Dalla risurrezione nasce l’uomo vivente. La risurrezione di Cristo Gesù trasforma il nostro uomo di morte per la morte, in uomo di vita per la vita. Nella risurrezione di Gesù l’uomo si ritrova, perché rinasce, viene rigenerato, è come se un altro uomo venisse dato alla luce.</w:t>
      </w:r>
    </w:p>
    <w:p w14:paraId="33B23377"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Dalla risurrezione di Cristo Gesù nasce l’uomo cristico, spirituale, celeste, l’uomo proteso verso la patria eterna, l’uomo che si trasforma in carità, in dono totale fino alla morte di croce, perché ogni morte nel mondo venga sconfitta, abolita, cancellata per sempre, a iniziare dalla morte della nostra mente che è morta alla verità e ora deve rinascere al Vangelo di nostro Signore Gesù Cristo. </w:t>
      </w:r>
    </w:p>
    <w:p w14:paraId="566D2D4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La risurrezione è il principio originario, fontale della “creazione” dell’uomo nuovo. Quando Dio creò l’uomo sulla terra, prese del fango del suolo e formò l’uomo, </w:t>
      </w:r>
      <w:r w:rsidRPr="00BC57FB">
        <w:rPr>
          <w:rFonts w:ascii="Arial" w:hAnsi="Arial" w:cs="Arial"/>
          <w:sz w:val="24"/>
          <w:szCs w:val="24"/>
        </w:rPr>
        <w:lastRenderedPageBreak/>
        <w:t>nelle cui narici spirò l’alito della vita. Ora invece egli prende lo spirito del corpo di Cristo, forma l’uomo nuovo nelle acque del battesimo, lo genera quest’uomo nuovo per opera del suo Santo Spirito, e nella sua anima spira lo Spirito Santo, alita la Terza Persona della Santissima Trinità, perché possa accompagnare l’uomo nel suo cammino verso il cielo, lo possa prendere per mano e condurlo nel suo viaggio di ritorno verso il Paradiso dal quale è stato scacciato a causa del suo peccato. Se Cristo non è risorto, neanche noi siamo rigenerati, neanche noi nasciamo a vita nuova, neanche noi siamo impastati spiritualmente del corpo risorto di Cristo e ricolmi del suo Santo Spirito.</w:t>
      </w:r>
    </w:p>
    <w:p w14:paraId="356FD15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Siamo e rimaniamo uomini di morte per la morte e Cristo, in verità, non ci giova a niente. Non ci giova perché Lui stesso è nella morte, Lui stesso ha assunto una carne di morte, che chiunque indossa, non ha alcuna speranza di poterne uscire, essendo essa prigioniera della morte per sempre. Invece Cristo è uscito dalla morte, è ritornato nella carne di morte, vi è ritornato quando era nella morte, ma per trasformala in un corpo spirituale, incorruttibile, immortale, glorioso. Vi è ritornato per abbattere per sempre la morte, l’unico vero nemico della nostra umanità. I frutti della risurrezione di Gesù sono racchiusi nei sacramenti della salvezza e in modo del tutto particolare nel sacramento della Cena, il pane della vita nuova, del nuovo uomo, dell’uomo impastato del corpo glorioso di Cristo, divenuto corpo glorioso di Cristo al momento del Santo battesimo, per virtù ed opera dello Spirito Santo.</w:t>
      </w:r>
    </w:p>
    <w:p w14:paraId="1DBEE5CD"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Il mistero della risurrezione di Cristo in noi si compie nell’ultimo giorno, quando i nostri corpi risorgeranno dai sepolcri e saranno trasformati in tutto nella gloria che ora risplende nel corpo glorioso di Cristo Gesù. Fino al tempo della nostra morte dobbiamo operare perché tutta la spiritualità di Cristo viva in noi; dopo la morte è il tempo dell’attesa, perché tutta la gloria di Cristo ci avvolga per l’eternità. Oggi siamo chiamati a fare del nostro corpo un corpo di risurrezione, un corpo nel quale non dimori più il peccato, la concupiscenza, la superbia. Questo è possibile a causa del corpo di Cristo che vive in noi e del nostro nuovo corpo che vive tutti in Lui. </w:t>
      </w:r>
    </w:p>
    <w:p w14:paraId="3F82B23A"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10° Principio: la carità, dono della vita per la redenzione</w:t>
      </w:r>
    </w:p>
    <w:p w14:paraId="13FC4339"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possiede la carità, possiede il sommo di ogni carisma. La carità, la vita divina del Padre, del Figlio e dello Spirito Santo, la carità crocifissa di Gesù Signore, è come il seno che fa nascere ogni opera e albero di bene perché Dio sia sempre glorificato da ogni uomo che viene in questo mondo.</w:t>
      </w:r>
    </w:p>
    <w:p w14:paraId="4FABA79D" w14:textId="77777777" w:rsidR="00BC57FB" w:rsidRPr="00BC57FB" w:rsidRDefault="00BC57FB" w:rsidP="00BC57FB">
      <w:pPr>
        <w:spacing w:after="120"/>
        <w:ind w:left="567" w:right="567"/>
        <w:jc w:val="both"/>
        <w:rPr>
          <w:rFonts w:ascii="Arial" w:hAnsi="Arial" w:cs="Arial"/>
          <w:i/>
          <w:iCs/>
          <w:kern w:val="32"/>
          <w:sz w:val="22"/>
          <w:szCs w:val="24"/>
        </w:rPr>
      </w:pPr>
      <w:r w:rsidRPr="00BC57FB">
        <w:rPr>
          <w:rFonts w:ascii="Arial" w:hAnsi="Arial" w:cs="Arial"/>
          <w:i/>
          <w:iCs/>
          <w:kern w:val="32"/>
          <w:sz w:val="22"/>
          <w:szCs w:val="24"/>
        </w:rPr>
        <w:t>“Vedano le vostre opere buone e glorifichino il Padre vostro celeste”. Parafrasando: “Vedano la vostra carità e rendano gloria a Dio”.</w:t>
      </w:r>
    </w:p>
    <w:p w14:paraId="074A1DF0"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 xml:space="preserve">Ogni carisma deve trasformarsi in carità; tutta la carità è opera d’amore a beneficio dei fratelli, per la loro conversione, salvezza, redenzione. Chi vuole conoscere cosa è la carità in sé, deve pensare a Dio Padre, nel cui seno è generato il Figlio, per amore eterno. Per amore eterno tutta la vita che è nel Padre si riversa nel Figlio, generandolo. Tutto l’amore che è nel Figlio, sempre per amore eterno, si riversa sul Padre, ritorna nel Padre in un movimento eterno che rimane sempre in Lui, non esce fuori di Lui. Questa processione d’amore eterno è lo Spirito Santo di Dio, che è in Dio Persona, come il Padre e il Figlio , eterna come il Padre e Figlio, divina come il Padre e il Figlio, perché vive e sussiste </w:t>
      </w:r>
      <w:r w:rsidRPr="00BC57FB">
        <w:rPr>
          <w:rFonts w:ascii="Arial" w:hAnsi="Arial" w:cs="Arial"/>
          <w:sz w:val="24"/>
          <w:szCs w:val="24"/>
        </w:rPr>
        <w:lastRenderedPageBreak/>
        <w:t>nell’unica natura divina, che è una e la sola nella quale sussiste e vive il Padre, il Figlio e lo Spirito Santo. È questo il mistero della carità che si vive all’interno di Dio. La carità di Dio irrompe nella storia e per amore crea l’uomo, lo crea ad immagine del suo amore. Lo crea perché ciò che è avvenuto in Lui, avvenga anche nell’uomo, il cui amore, la cui carità deve essere generatrice di altra vita, di altro amore, di altra comunione di amore all’interno di tutto il genere umano.</w:t>
      </w:r>
    </w:p>
    <w:p w14:paraId="416B22E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Per un atto folle di superbia, l’uomo da carità si è trasformato in egoismo; da vita in morte; da processione d’amore in isolamento e chiusura ad ogni forma di amore, di vita. Fin dall’eternità Dio vide l’uomo e il suo peccato, la perdita della carità in lui. Vide l’uomo, vide il suo peccato, ma vide anche la sua Carità Generata, la vide come Principio Generatore della carità di Dio nel mondo. Per questo lo vide come Verbo Incarnato, Verbo che avrebbe dovuto nuovamente immettere nella carne dell’uomo la divina carità, ma avrebbe dovuta metterla offrendo tutta la vita, divenendo lui stesso carità crocifissa per amore del Padre, per amore della salvezza dell’umanità intera.  La croce di Cristo, Cristo Crocifisso è l’unica forma possibile di carità oggi nel mondo.</w:t>
      </w:r>
    </w:p>
    <w:p w14:paraId="4625EF66"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Chi vuole amare secondo Cristo, nella volontà di Dio, con la sapienza e la saggezza dello Spirito Santo, lo deve fare alla maniera di Cristo Gesù. Deve offrire interamente la sua vita, perché da essa un nuovo frutto di carità venga seminato nei cuori, in essi germogli e fruttifichi, fino alla propria crocifissione, dalla quale nuovi semi di carità si spargeranno nel mondo e lo santificheranno. Se la carità è il dono della nostra vita crocifissa a Dio e ai fratelli, comprendiamo perché essa è paziente, non si vanta, non si adira, è benigna, tutto copre, tutto sopporta, tutto crede, tutto spera, si compiace della verità, non gode dell’ingiustizia, non manca di rispetto.</w:t>
      </w:r>
    </w:p>
    <w:p w14:paraId="385DF7D8"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Se non fosse così, non sarebbe mai carità crocifissa; se è carità crocifissa, deve consegnarsi in un rinnegamento totale di sé, in una accoglienza perfetta della volontà del Padre.  Questa carità è richiesta ad ogni cristiano. Questa carità è l’unica forma nella quale matura e si sviluppa la santità nel mondo; è l’unica via attraverso cui si rende credibile Cristo Signore. Se Cristo Gesù è il dono del Padre al mondo perché immetta in esso la carità divina; se Lui è la Carità Crocifissa del Padre e il seme che lui sparge nei cuori è un seme di carità crocifissa, non potrebbe essere diversamente la carità del cristiano, seme della carità crocifissa di Cristo Gesù, deve divenire albero crocifisso nel cristiano, perché produca un altro seme di carità crocifissa per la santificazione, la redenzione, la salvezza del mondo.  Crocifissione ha un solo significato: dono totale di sé fino all’ultima goccia di sangue. Dono totale del proprio corpo, perché Dio possa amare secondo verità ogni uomo. Dono totale della propria anima, perché Dio possa infondere in essa tutta la sua divina carità, con la quale inondare il mondo e risollevarlo dalla sua chiusura nella morte e nell’egoismo.</w:t>
      </w:r>
    </w:p>
    <w:p w14:paraId="07F9E081" w14:textId="77777777" w:rsidR="00BC57FB" w:rsidRPr="00BC57FB" w:rsidRDefault="00BC57FB" w:rsidP="00BC57FB">
      <w:pPr>
        <w:spacing w:after="120"/>
        <w:jc w:val="both"/>
        <w:rPr>
          <w:rFonts w:ascii="Arial" w:hAnsi="Arial" w:cs="Arial"/>
          <w:sz w:val="24"/>
          <w:szCs w:val="24"/>
        </w:rPr>
      </w:pPr>
      <w:r w:rsidRPr="00BC57FB">
        <w:rPr>
          <w:rFonts w:ascii="Arial" w:hAnsi="Arial" w:cs="Arial"/>
          <w:sz w:val="24"/>
          <w:szCs w:val="24"/>
        </w:rPr>
        <w:t>E ancora:</w:t>
      </w:r>
    </w:p>
    <w:p w14:paraId="18266FD6" w14:textId="77777777" w:rsidR="00BC57FB" w:rsidRPr="00BC57FB" w:rsidRDefault="00BC57FB" w:rsidP="00BC57FB">
      <w:pPr>
        <w:spacing w:after="120"/>
        <w:jc w:val="both"/>
        <w:rPr>
          <w:rFonts w:ascii="Arial" w:hAnsi="Arial" w:cs="Arial"/>
          <w:b/>
          <w:bCs/>
          <w:i/>
          <w:iCs/>
          <w:sz w:val="24"/>
          <w:szCs w:val="24"/>
        </w:rPr>
      </w:pPr>
      <w:bookmarkStart w:id="115" w:name="_Toc62171624"/>
      <w:r w:rsidRPr="00BC57FB">
        <w:rPr>
          <w:rFonts w:ascii="Arial" w:hAnsi="Arial" w:cs="Arial"/>
          <w:b/>
          <w:bCs/>
          <w:i/>
          <w:iCs/>
          <w:sz w:val="24"/>
          <w:szCs w:val="24"/>
        </w:rPr>
        <w:t>Pensieri in successione.</w:t>
      </w:r>
      <w:bookmarkEnd w:id="115"/>
    </w:p>
    <w:p w14:paraId="159D165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Il cristiano che da luce ritorna nelle tenebre, si trasforma in una tenebra molto più fitta e oscura della tenebra dalla quale è uscito fuori quando è divenuto credente. Verità di ieri, ma molto più di oggi. Gesù rivela che quando lo spirito impuro esce da una persona – questo sempre avviene con il battesimo – lo spirito che esce </w:t>
      </w:r>
      <w:r w:rsidRPr="00BC57FB">
        <w:rPr>
          <w:rFonts w:ascii="Arial" w:hAnsi="Arial"/>
          <w:sz w:val="24"/>
          <w:szCs w:val="24"/>
        </w:rPr>
        <w:lastRenderedPageBreak/>
        <w:t>non trova pace. Vuole ritornare nella persona dalla quale è uscita e si presenta con sette spiriti peggiori di lui.  Se gli riesce di entrare la condizione di quell’uomo veramente diventa peggiore della prima. L’immoralità del cristiano che viene conquistato dallo spirito impuro diviene immoralità che neanche i pagani conoscono. È purissima verità.</w:t>
      </w:r>
    </w:p>
    <w:p w14:paraId="466F114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La storia ogni giorno ci mostra la condizione morale pessima dei cristiani che sono stati conquistati dallo spirito impuro. Giuda peccò contro lo Spirito Santo e finì la sua vita nella disperazione della salute. Morì impiccandosi. La verità di ogni Parola del Vangelo rimane salda in eterno. Mai verrà meno. Per questo siamo tutti chiamati a porre ogni attenzione. Lo spirito impuro mai si dona pace e sempre viene alla conquista della nostro spirito, corpo, anima.  Ogni discepolo di Gesù è obbligato a vigilare, porre ogni attenzione, fortificarsi nella grazia e nella sapienza, in ogni dono dello Spirito Santo, perché possa resistere agli attacchi dello spirito impuro. Nessuno pensi di uscire dalla grazia. Esce ma non sa se poi ritorna. A noi è stata data ogni grazia, ogni verità, ci è stato dato il Padre e il Figlio e lo Spirito Santo, la Chiesa e i Sacramenti, ogni altro discepolo di Gesù perché non retrocediamo dalla purezza della fede. Se cadiamo, la colpa è solo nostra.</w:t>
      </w:r>
    </w:p>
    <w:p w14:paraId="2DF5919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Ognuno deve sapere che se retrocede dalla fede, cadrà nella grande immoralità dalla quale sarà difficile tornare indietro. Satana non lascia facilmente le sue prede. Quanto lui conquista lo tiene saldamente nelle sue catene di fuoco. Ogni discepolo di Gesù deve avere a cuore il corpo di Cristo. Salvare il corpo di Cristo da ogni scandalo, ogni impurità, immoralità, falsità, menzogna dovrà essere il fine, lo scopo della vita del cristiano. Invece di esso ci si dimentica. Quando si fa uscire la verità dal cuore, quando ci si separa dallo Spirito Santo, si diviene ciechi, sordi, muti. Si è incapaci di comprendere, vedere, discernere. Quando non si vedono le macerie del tempio della vera religione, è segno che ci è separati dallo Spirito Santo.  Senza lo Spirito del Signore che ci fa da luce, noi calpestiamo le macerie della vera fede e neanche ne ce accorgiamo. Se il Signore non desse ai suoi servi fedeli la grazia di vedere con gli occhi dello spirito, nulla potrebbero fare, nulla dire, nulla annunziare.</w:t>
      </w:r>
    </w:p>
    <w:p w14:paraId="40DE9FA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Sarebbero prigionieri della loro mente, dei loro occhi, dei loro piccoli e insignificanti pensieri. Il Signore dona i suoi occhi ai suoi servi fedeli ed essi vedono la storia così come essa realmente si è svolta nel passato o si svolge nel presente.  Vedono anche come essa si svolgerà nel futuro. Se Gesù non avesse avuto il dono della divina onniscienza, sarebbe rimasto vittima di uno dei molteplici tranelli tesi sui suoi passi dai suoi numerosi nemici. Invece Gesù sa sempre ciò che c’è in ogni cuore. Sempre il Signore accredita i suoi servi fedeli, mandati da Lui nel mondo per dare la sua Parola, con doni soprannaturali di scienza e intelligenza. Senza questi doni sarebbe impossibile portare a compimento la missione ricevuta. I pericoli sono molti.</w:t>
      </w:r>
    </w:p>
    <w:p w14:paraId="379E943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 fedeli servi del Signore non vedono da soli. Con loro vi è Cristo Gesù che vede. Non sono loro che vedono il bene e il male. È Cristo Gesù che vede assieme a Loro. Il discernimento deve trasformarsi poi in decisione per il più grande bene del corpo di Cristo. Chi decide è il servo fedele e Cristo Gesù, il servo fedele e lo Spirito Santo. Se si trattasse di decisione presa dal solo uomo, potrebbe rivelarsi decisione non giusta, non appropriata, non perfetta. Il dubbio potrebbe nascere.   </w:t>
      </w:r>
      <w:r w:rsidRPr="00BC57FB">
        <w:rPr>
          <w:rFonts w:ascii="Arial" w:hAnsi="Arial"/>
          <w:sz w:val="24"/>
          <w:szCs w:val="24"/>
        </w:rPr>
        <w:lastRenderedPageBreak/>
        <w:t>I servi fedeli del Signore potrebbero pensare anche che la decisione possa essere eccessiva, severa, non giusta, non conveniente o nutrire nel loro cuore mille altri pensieri. Invece sono loro e Cristo Signore, loro e lo Spirito Santo.</w:t>
      </w:r>
    </w:p>
    <w:p w14:paraId="59A7F83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Questa modalità oggi possiamo dire che non esiste in noi, uomini che devono prendere sagge e giuste decisioni. Mancando in noi la potenza del Signore nostro Gesù, che è potenza nello Spirito Santo e sua fortezza, noi stiamo abbandonando il ministero del discernimento. Addirittura siamo anche giunti ad asserire che il nostro Dio neanche giudica. Tutti invece accoglie nel suo regno eterno e tutti devono essere accolti nella Chiesa, tutti ammessi all’Eucaristia e ai sacramenti, anche senza conversione. In verità, privando il Signore del suo giusto giudizio, affermando che lui non giudica, dichiariamo che tutto ciò che riguarda sia la redenzione soggettiva che la santificazione della singola persona va ritenuto abrogato, cancellato. Questo vuole semplicemente dire abolizione di tutto l’Antico e il Nuovo Testamento, della Tradizione e del Magistero della Chiesa una, santa, cattolica, Apostolica. Non esiste più il bene e il male. Tutto è indifferente per il Signore. Affermando persino che non si ha più bisogno di Cristo per essere salvati e per costruire la vera fratellanza umana, abbiamo dichiarato abrogata la nostra religione. A nulla serve essere cattolici. A nulla serve essere cristiani. Ogni altra religione è buona. Ma neanche serve più essere religiosi, basta solo essere uomini. Neanche questa verità di natura è necessaria. È sufficiente essere animali o altra creatura. Domani saremo tutti nel regno eterno di Dio, nella sua gloria. Decisione diabolica, infernale. </w:t>
      </w:r>
    </w:p>
    <w:p w14:paraId="1BE921D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ci si separa dalla Parola del Padre, a noi data nella purezza della verità da Gesù Signore e a noi insegnata dallo Spirito Santo, si giunge alla totale assunzione del pensiero di Satana. È quanto oggi sta succedendo. Ma noi siamo ciechi. Non vediamo. Un tempo di diceva: “</w:t>
      </w:r>
      <w:r w:rsidRPr="00BC57FB">
        <w:rPr>
          <w:rFonts w:ascii="Arial" w:hAnsi="Arial"/>
          <w:sz w:val="24"/>
          <w:szCs w:val="24"/>
          <w:lang w:val="la-Latn"/>
        </w:rPr>
        <w:t>Aut Deus aut Homo</w:t>
      </w:r>
      <w:r w:rsidRPr="00BC57FB">
        <w:rPr>
          <w:rFonts w:ascii="Arial" w:hAnsi="Arial"/>
          <w:sz w:val="24"/>
          <w:szCs w:val="24"/>
        </w:rPr>
        <w:t>”. Poi</w:t>
      </w:r>
      <w:r w:rsidRPr="00BC57FB">
        <w:rPr>
          <w:rFonts w:ascii="Arial" w:hAnsi="Arial"/>
          <w:sz w:val="24"/>
          <w:szCs w:val="24"/>
          <w:lang w:val="fr-FR"/>
        </w:rPr>
        <w:t>: “</w:t>
      </w:r>
      <w:r w:rsidRPr="00BC57FB">
        <w:rPr>
          <w:rFonts w:ascii="Arial" w:hAnsi="Arial"/>
          <w:sz w:val="24"/>
          <w:szCs w:val="24"/>
          <w:lang w:val="la-Latn"/>
        </w:rPr>
        <w:t>Aut Christus aut Homo</w:t>
      </w:r>
      <w:r w:rsidRPr="00BC57FB">
        <w:rPr>
          <w:rFonts w:ascii="Arial" w:hAnsi="Arial"/>
          <w:sz w:val="24"/>
          <w:szCs w:val="24"/>
          <w:lang w:val="fr-FR"/>
        </w:rPr>
        <w:t xml:space="preserve">”. </w:t>
      </w:r>
      <w:r w:rsidRPr="00BC57FB">
        <w:rPr>
          <w:rFonts w:ascii="Arial" w:hAnsi="Arial"/>
          <w:sz w:val="24"/>
          <w:szCs w:val="24"/>
        </w:rPr>
        <w:t>Poi ancora: “</w:t>
      </w:r>
      <w:r w:rsidRPr="00BC57FB">
        <w:rPr>
          <w:rFonts w:ascii="Arial" w:hAnsi="Arial"/>
          <w:sz w:val="24"/>
          <w:szCs w:val="24"/>
          <w:lang w:val="la-Latn"/>
        </w:rPr>
        <w:t>Aut Ecclesia aut Homo</w:t>
      </w:r>
      <w:r w:rsidRPr="00BC57FB">
        <w:rPr>
          <w:rFonts w:ascii="Arial" w:hAnsi="Arial"/>
          <w:sz w:val="24"/>
          <w:szCs w:val="24"/>
        </w:rPr>
        <w:t>”.  Oggi invece: “</w:t>
      </w:r>
      <w:r w:rsidRPr="00BC57FB">
        <w:rPr>
          <w:rFonts w:ascii="Arial" w:hAnsi="Arial"/>
          <w:sz w:val="24"/>
          <w:szCs w:val="24"/>
          <w:lang w:val="la-Latn"/>
        </w:rPr>
        <w:t>Aut religio aut Homo</w:t>
      </w:r>
      <w:r w:rsidRPr="00BC57FB">
        <w:rPr>
          <w:rFonts w:ascii="Arial" w:hAnsi="Arial"/>
          <w:sz w:val="24"/>
          <w:szCs w:val="24"/>
        </w:rPr>
        <w:t>”.  L’uomo deve essere liberato da ogni legame con entità che non sono il suo cuore, la sua mente. Quando ci si separa dal Signore, Creatore, Dio, Redentore, Salvatore, Santificatore nel suo mistero di unità e di trinità, sempre Satana conquista mente e cuore e li conduce nella sua falsità, menzogna, odio contro la verità.  Purtroppo dobbiamo confessare che oggi nella Chiesa si manca della vera decisione profetica, della vera decisione Apostolica, della vera decisione evangelica, della vera decisione dello Spirito Santo. Una Chiesa senza vera decisione è senza verità.</w:t>
      </w:r>
    </w:p>
    <w:p w14:paraId="59C48EE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Una Chiesa senza verità a poco a poco si trasforma in strumento di Satana per la rovina dell’intera umanità. Oggi gli angeli della luce si stanno trasformando in angeli delle tenebre. Non vi è inganno più grande per un uomo. Vestiti però con le casacche e i paramenti degli angeli della luce, della verità, della giustizia, della pace, della santità, del Vangelo. È questo inganno che oggi sta creando tanta confusione e tanto allontanamento dalla vera fede in Cristo. Si parla dal proprio cuore. Si è giunti a dichiarare il peccato non peccato, la trasgressione non trasgressione. Così il corpo santissimo di Cristo Gesù viene condannato all’impurità, alla malvagità, alla disobbedienza, alla delinquenza, ad ogni vizio. Non si decide più sul vero bene e sul vero male. Un peccato non corretto, un vizio al quale si lascia spazio, una disobbedienza dei Comandamenti alla quale si dona </w:t>
      </w:r>
      <w:r w:rsidRPr="00BC57FB">
        <w:rPr>
          <w:rFonts w:ascii="Arial" w:hAnsi="Arial"/>
          <w:sz w:val="24"/>
          <w:szCs w:val="24"/>
        </w:rPr>
        <w:lastRenderedPageBreak/>
        <w:t>permesso di perpetuarsi nella comunità, può rovinare tutti i membri di essa. Oggi però siamo ben oltre. Infinitamente oltre.</w:t>
      </w:r>
    </w:p>
    <w:p w14:paraId="64ABCEB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Nella Scrittura e nella sana Tradizione, nella sana morale e sana ascetica, si credeva fino a ieri nella vittoria su ogni peccato e si combatteva per questo. Oggi si è persa questa fede. Il peccato è divenuto realtà con cui convivere. Realtà da non più combattere per vincere. Qual è stata allora la soluzione per dare spazio a questa falsità e menzogna di entrare in ogni cuore? Separare la volontà dai suoi atti. La mia buona volontà c’è. La mia opzione fondamentale è per il bene. Non mi devo preoccupare se pecco, se trasgredisco. Poiché io voglio non peccare, se pecco è frutto della mia carne e non del mio spirito. Tengo orientato il mio spirito verso Dio e posso abbandonare la carne ad ogni trasgressione, scandalo, disobbedienza, vizio, peccato, malvagità. Il peccato è morte e va estirpato non solo dalla volontà, ma anche dai pensieri, dal cuore, dalla mente, dall’anima, dal corpo. Se lo si lascia vivere in noi a poco a poco trascina tutta la nostra vita nella più grande malvagità e perversità. Può rovinare tutto il corpo di Cristo. Madre di Dio, Angeli, Santi, non permettete che il pensiero di Satana governi la nostra mente e ci trascini nel baratro della morte eterna. Chi gioca al tavolo del diavolo perde sempre. Non c’è vittoria per lui. Al suo tavolo si vince solo la morte eterna.</w:t>
      </w:r>
    </w:p>
    <w:p w14:paraId="2E257023" w14:textId="77777777" w:rsidR="00BC57FB" w:rsidRPr="00BC57FB" w:rsidRDefault="00BC57FB" w:rsidP="00BC57FB">
      <w:pPr>
        <w:spacing w:after="120"/>
        <w:jc w:val="both"/>
        <w:rPr>
          <w:rFonts w:ascii="Arial" w:hAnsi="Arial" w:cs="Arial"/>
          <w:b/>
          <w:bCs/>
          <w:i/>
          <w:iCs/>
          <w:sz w:val="24"/>
          <w:szCs w:val="24"/>
        </w:rPr>
      </w:pPr>
      <w:bookmarkStart w:id="116" w:name="_Toc62171625"/>
      <w:r w:rsidRPr="00BC57FB">
        <w:rPr>
          <w:rFonts w:ascii="Arial" w:hAnsi="Arial" w:cs="Arial"/>
          <w:b/>
          <w:bCs/>
          <w:i/>
          <w:iCs/>
          <w:sz w:val="24"/>
          <w:szCs w:val="24"/>
        </w:rPr>
        <w:t>Il valore della riflessione.</w:t>
      </w:r>
      <w:bookmarkEnd w:id="116"/>
      <w:r w:rsidRPr="00BC57FB">
        <w:rPr>
          <w:rFonts w:ascii="Arial" w:hAnsi="Arial" w:cs="Arial"/>
          <w:b/>
          <w:bCs/>
          <w:i/>
          <w:iCs/>
          <w:sz w:val="24"/>
          <w:szCs w:val="24"/>
        </w:rPr>
        <w:t xml:space="preserve">  </w:t>
      </w:r>
    </w:p>
    <w:p w14:paraId="6D4BB0A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Dice il Siracide:</w:t>
      </w:r>
    </w:p>
    <w:p w14:paraId="0BC4CA84"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 xml:space="preserve"> “Quando si agita un vaglio, restano i rifiuti; così quando un uomo riflette, gli appaiono i suoi difetti” (Sir 37,4). </w:t>
      </w:r>
    </w:p>
    <w:p w14:paraId="1799E75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Una riflessione ben fatta nello Spirito Santo, libera la mente da falsità, inganni, presunzioni, pregiudizi.  Il cristiano deve essere un perfetto imitatore del suo Maestro, di Cristo Gesù. Gesù tutto ha fatto, detto, pensato, voluto, a tutto si è sottomesso in vista della redenzione dell’umanità. La sottomissione è fino alla croce. In nulla Gesù si è ribellato. Anche ogni suo discepolo deve tutto dire, operare, volere, pensare in vista della redenzione dei suoi fratelli. A tutto si deve sottomettere per salvare qualche cuore. Gesù per la salvezza si è lasciato crocifiggere. Ha obbedito ai suoi carnefici. Ha teso le mani ai crocifissori.</w:t>
      </w:r>
    </w:p>
    <w:p w14:paraId="064C059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fede può vivere in ogni condizione in cui è chiamata a concretizzarsi la nostra storia. Cosa opera la fede? Porta la nostra storia nella purissima verità, luce, carità, amore, misericordia, pietà, compassione di Cristo Signore. Si lascia il male. Si abbraccia il bene. La fede ci fa essere un solo corpo con Cristo, perché la vita di Cristo possa viversi tutta nella nostra vita, attraverso il nostro corpo. Il cristiano non deve cambiare la sua storia, la deve santificare. È questa la sua vocazione. Ogni storia può essere santificata. </w:t>
      </w:r>
    </w:p>
    <w:p w14:paraId="2D7E37C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Ogni storia deve divenire strumento per la santificazione di ogni altra storia. Gesù trasformò la storia di invidia, odio, stoltezza, incredulità, peccato dei Giudei in storia di salvezza per il mondo. Si sottomette a quella storia rimanendo però nella più alta santità. Non è la condizione che conta, ma la santificazione della condizione. Ogni condizione deve essere santificata e trasformata in strumento di salvezza per ogni altro uomo. Gesù non chiede che si cambi condizione, ma </w:t>
      </w:r>
      <w:r w:rsidRPr="00BC57FB">
        <w:rPr>
          <w:rFonts w:ascii="Arial" w:hAnsi="Arial"/>
          <w:sz w:val="24"/>
          <w:szCs w:val="24"/>
        </w:rPr>
        <w:lastRenderedPageBreak/>
        <w:t>che si santifichi. Non scende dalla croce, la rende santa. Non c’è condizione, non c’è storia, non c’è vita che non possa essere santificata, redenta. Come si santifica la storia? Togliendo l’uomo il peccato dal suo corpo, dalla sua anima, dal suo spirito, dai suoi desideri, pensieri, volontà, aspirazioni, ministero, professione. Non basta togliere il peccato per santificare la storia. Al posto del peccato vanno messi la grazia, l’amore, la giustizia, la pace, la verità, la luce, la purezza nelle intenzioni, tutti i frutti dello Spirito Santo che Lui vuole operare nella natura rigenerata e santificata.</w:t>
      </w:r>
    </w:p>
    <w:p w14:paraId="5E2FD98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 Ecco la prima regola della santificazione: in ogni storia l’uomo è chiamato ad osservare i comandamenti di Dio. Non le leggi degli uomini. Deve osservare anche le leggi degli uomini, ma secondo i comandamenti del suo Signore. È la vera e sola Legge della santificazione. Non si osservano i comandamenti del Signore e si pensa che cambiando la propria storia si santifica l’esistenza. La storia non si santifica cambiando storia. Si santifica portandola nei comandamenti. Essi vanno tutti osservati. Nessuno va trasgredito, disatteso.  Ma questa regola che è così semplice, elementare, universale, perenne, immortale, immutabile nei secoli, neanche più viene presa in considerazione, anzi la si vuole abrogare, estirpandola dalla mente e dal cuore. È questo vero intento satanico, infernale.  Quando il Signore liberò il suo popolo dalla schiavitù della terra d’Egitto, lo ammonì con grande purezza di verità. La libertà non è dalla terra e non è nella terra promessa. Essa è dall’obbedienza ai Comandamenti. Sono essi la Legge della vera libertà. Si osservano i Comandamenti, si è liberi. Non si osservano, si è schiavi, qualsiasi condizione si viva. Anche il Libro del Qoelet ammonisce con purezza di verità e di luce ogni uomo, perché osservi i Comandamenti. Qui è tutto l’uomo. Il vero uomo è nel comandamento osservato. </w:t>
      </w:r>
    </w:p>
    <w:p w14:paraId="6CB8643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verità dell’uomo è tutta nei Comandamenti del suo Signore. Ogni storia deve essere portata nei Comandamenti. Questa è la sola Legge. Per il cristiano ogni storia va portata nelle Beatitudini o nel Discorso della Montagna. Il Vangelo è la sola casa della vera libertà.  In questo Discorso è tutto il cristiano. Si esce da questo Discorso, non si è più cristiani. Quando si osservano i Comandamenti, quando si è nel Discorso della Montagna, non c’è più né Giudeo e né Greco, c’è solo il discepolo di Gesù. Ma quanto è distante da noi questa verità! Il Vangelo non è dato per creare sovvertimenti sociali, rivoluzioni, sovversioni, capovolgimenti della storia. Non è questo il suo fine. Si passerebbe da un peccato ad un altro peccato o da un peccatore ad un altro peccatore. Si cambierebbe solo peccato, ma senza libertà.  Infondo le rivoluzioni della storia sono il passaggio da una idolatria ad un’altra idolatria e da una immoralità ad un’altra immoralità. Ieri vivevamo sotto una idolatria e una immoralità. Oggi viviamo sotto altre idolatria e immoralità. Il peccato non cambia. </w:t>
      </w:r>
    </w:p>
    <w:p w14:paraId="78E93B7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Ieri si chiamava idolatria e immoralità della tirannia. Oggi si chiama idolatria e immoralità della democrazia, nella quale è consentito ogni peccato, ogni trasgressione, anzi lo stesso peccato è elevato a legge, diritto dell’uomo. Il peccato, ogni peccato, è dichiarato amore.  Viviamo nell’idolatria di una democrazia nella quale il popolo è governato e non governa, perché il governo è condotto da meccanismi occulti che sfuggono ad ogni occhio perché invisibili e sotterranei. Ecco l’idolatria e l’immoralità. La libertà dell’uomo è solo Cristo.</w:t>
      </w:r>
    </w:p>
    <w:p w14:paraId="269C1C8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 xml:space="preserve">Invece è vocazione del cristiano portare in ogni idolatria e immoralità, in ogni forma di governo la luce della verità evangelica, la giustizia del Comandamento di Dio, la verità e la grazia, la luce e la santità, la carità e la speranza del glorioso Vangelo di Cristo Signore. Pensare che spostando la società da un peccato ad un altro e da una idolatria ad un’altra si cambi la storia, è la cosa più stolta che si possa immaginare. Sono tutte queste le stoltezze della storia di sempre e anche dei nostri giorni, del passato e del futuro. È questo un discorso assai difficile da accogliere per l’uomo che oggi ha deciso di vivere senza Cristo. Tuttavia è giusto che ogni uomo sappia che a nulla serve spostarsi da un peccato ad un altro peccato. Ogni peccato è schiavitù e tirannia. Ogni peccato è morte e distruzione. </w:t>
      </w:r>
    </w:p>
    <w:p w14:paraId="4DFF331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Ogni peccato priva l’uomo della sua verità che è Cristo Gesù. C’è tirannia più grande oggi della volontà satanica dell’uomo di privare l’uomo di Cristo Gesù? C’è schiavitù più grande imposta all’uomo che lo costringe ad adorare il peccato come unico e solo suo Dio? Non chiedo al cristiano che si apra a Cristo Gesù o che creda in Lui, accogliendo il Vangelo come sua unica e sola Legge della sua libertà interiore ed esteriore. Dico semplicemente che apra gli occhi sulla storia che sta vivendo. Che rifletta su di essa nello Spirito Santo. Se è di buona volontà, alla fine potrà anche comprendere che a nulla è servito togliere Cristo e il suo Vangelo dalla vita degli uomini, in nome di teologie la cui origine è solo nel cuore dell’uomo e non più nel cuore di Dio o di Cristo Gesù o dello Spirito Santo.</w:t>
      </w:r>
    </w:p>
    <w:p w14:paraId="5258079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Oggi è il cristiano il più grande creatore di schiavitù. Ha tolto a se stesso e all’uomo il vero Dio, il vero Cristo, il vero Spirito Santo, che sono la sola fonte della vera libertà e al loro posto ha introdotto l’adorazione della bestia della menzogna di un falso Dio e Signore. Il cristiano ha stolto a se stesso e all’uomo il solo Redentore e Salvatore, la sola vita eterna, nella quale è la vera libertà, e al suo posto ha introdotto l’adorazione della bestia dell’inganno che è l’antropologia di peccato come sorgente di vera giustizia tra i popoli. Senza Cristo Gesù e il suo Vangelo, come unico e solo principio di verità e di libertà, si è solo costruttori di grandi strutture di peccato. Si chiamino con infiniti nomi: cartelli, mafie, organizzazioni, poteri occulti e sotterranei, l’essenza non cambia. Il frutto è quello. Idolatria e immoralità mai potranno essere creatrici di libertà. Il Datore della vera libertà è solo uno: Il Padre celeste e Lui la dona in Cristo, per opera dello Spirito Santo, nella conversione al Vangelo e nella fede nella verità rivelata così come è contenuta nel Vangelo.</w:t>
      </w:r>
    </w:p>
    <w:p w14:paraId="16273C71" w14:textId="77777777" w:rsidR="00BC57FB" w:rsidRPr="00BC57FB" w:rsidRDefault="00BC57FB" w:rsidP="00BC57FB">
      <w:pPr>
        <w:spacing w:after="120"/>
        <w:jc w:val="both"/>
        <w:rPr>
          <w:rFonts w:ascii="Arial" w:hAnsi="Arial" w:cs="Arial"/>
          <w:b/>
          <w:bCs/>
          <w:i/>
          <w:iCs/>
          <w:sz w:val="24"/>
          <w:szCs w:val="24"/>
        </w:rPr>
      </w:pPr>
      <w:bookmarkStart w:id="117" w:name="_Toc62171626"/>
      <w:r w:rsidRPr="00BC57FB">
        <w:rPr>
          <w:rFonts w:ascii="Arial" w:hAnsi="Arial" w:cs="Arial"/>
          <w:b/>
          <w:bCs/>
          <w:i/>
          <w:iCs/>
          <w:sz w:val="24"/>
          <w:szCs w:val="24"/>
        </w:rPr>
        <w:t>Legge. Comando. Consiglio.</w:t>
      </w:r>
      <w:bookmarkEnd w:id="117"/>
      <w:r w:rsidRPr="00BC57FB">
        <w:rPr>
          <w:rFonts w:ascii="Arial" w:hAnsi="Arial" w:cs="Arial"/>
          <w:b/>
          <w:bCs/>
          <w:i/>
          <w:iCs/>
          <w:sz w:val="24"/>
          <w:szCs w:val="24"/>
        </w:rPr>
        <w:t xml:space="preserve"> </w:t>
      </w:r>
    </w:p>
    <w:p w14:paraId="7A466AB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Per comando di Cristo Gesù chi ha scelto di essere suo discepolo, mai deve perdere la sua verità di cristiano. Mai deve smarrire la sua verità cristologica, teologica, pneumatologica, soteriologica, escatologica. Se il cristiano perde la sua verità, tutta l’umanità diverrà un mare inquinato di falsità e menzogna. Gli manca la verità visibile che è il cristiano. Chi è il discepolo di Gesù? La verità visibile della verità invisibile del suo Creatore, Signore, Redentore, Salvatore, Dio.  Questa è la sua altissima verità. Se lui cade, il mondo cade con lui. Ma è lui il responsabile. Il mare di falsità e di menzogna nel quale l’uomo oggi vive è un suo frutto. Al mondo manca oggi la verità visibile, senza la quale gli è impossibile vedere la verità invisibile. </w:t>
      </w:r>
    </w:p>
    <w:p w14:paraId="7A78694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È sempre per il visibile che si giunge all’invisibile. Sempre si deve discernere ciò che è ordine, comando, volontà del Signore e ciò che è consiglio o frutto in noi della potente azione dello Spirito Santo. Ma anche di ciò che è opera nel nostro cuore della menzogna di Satana. Sempre dobbiamo separare il consiglio dello Spirito dalla tentazione di Satana. Ulteriore domanda: Ciò che viene dallo Spirito Santo non è forse anche questa volontà del Signore nostro Dio? Sempre però va separato l’ordine dal consiglio, dal suggerimento. Vanno anche separati ciò che è ordine e comando della creazione e ciò che è ordine e comando della redenzione. L’ordine della creazione è universale. L’ordine della redenzione è per quanti sono discepoli di Cristo Gesù. A quest’ordine va chiamato ogni altro uomo.</w:t>
      </w:r>
    </w:p>
    <w:p w14:paraId="786CE78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L’ordine evangelico non può essere imposto a nessun uomo. Di conseguenza né la fede, né la verità, né la redenzione, né il paradiso possono essere imposti. Il Signore ha messo ogni cosa nella volontà dell’uomo e nella sua scelta. Imporre è privare l’uomo della sua umanità. Dove vuole ognuno stende la mano. È dovere dell’Apostolo annunziare il Vangelo. È diritto di chi ascolta essere lasciato libero nella volontà di accoglierlo o di rifiutarlo, sapendo sia l’Apostolo che l’ascoltatore dell’Apostolo che ognuno dovrà rendere conto a Dio di tutto. Il cristiano deve essere un perfetto imitatore del suo Maestro, di Cristo Gesù. Gesù tutto ha fatto, detto, pensato, voluto, a tutto si è sottomesso in vista della redenzione dell’umanità. La sottomissione è fino alla croce. Gesù ha voluto. Ha scelto la volontà del Padre. Anche ogni suo discepolo deve tutto dire, operare, volere, pensare in vista della redenzione dei suoi fratelli. A tutto il cristiano si deve sottomettere per salvare qualche cuore. Poiché l’altro da salvare e da redimere è Cristo, Cristo Gesù è così dinanzi a Cristo Gesù. </w:t>
      </w:r>
    </w:p>
    <w:p w14:paraId="04FAC1D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Potrà Cristo Gesù, cioè il discepolo di Cristo che è corpo di Cristo, che è Cristo, non amare da Cristo Gesù il Cristo Gesù che è dinanzi ai suoi occhi? Dinanzi ai suoi occhi è ogni uomo da salvare e redimere. La nostra santissima fede produce proprio questa nuova realtà. Essa fa sì che Cristo sia dinanzi a Cristo. Ma se Cristo dovrà amare anche ogni non cristiano con purissimo amore di salvezza e di redenzione, potrà Cristo Gesù non amare il non cristiano da redimere e da salvare? Se non lo ama di certo non è Cristo Gesù. Non agisce da Cristo.  Nel cammino verso la salvezza, la redenzione, la giustificazione, la santificazione dell’uomo, cosa è un consiglio? Un consiglio è un suggerimento da dare sempre nello Spirito Santo che serve perché l’uomo faccia ogni bene, tutto il bene, senza incorrere in nessun male. Il cristiano che cammina e cresce nello Spirito Santo, parla ai suoi fratelli dal Consiglio che è in Lui dono dello Spirito di Dio. Nello Spirito viene suggerito il bene migliore. Chi è nello Spirito Santo riconosce che quello è il bene migliore e lo segue. Il bene va seguito.</w:t>
      </w:r>
    </w:p>
    <w:p w14:paraId="22EB3DE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Chi invece non è nello Spirito di Dio non vede il consiglio come il più grande bene, la migliore via suggerita dallo Spirito Santo e non lo accoglie. Mai si può dichiarare non buono un consiglio che viene dalla sapienza del Signore. Per questo urge sempre grande discernimento.  Quando il Consiglio viene dallo Spirito Santo? Quando la persona che lo dona vive nello Spirito Santo, segue lo Spirito Santo, è mossa dallo Spirito Santo. Quando il consiglio è dato senza che ad essa provenga un qualche male? Quando esso è conforme alle regole dello Spirito. Non essendo né un consiglio interessato e né a pagamento, ma solo </w:t>
      </w:r>
      <w:r w:rsidRPr="00BC57FB">
        <w:rPr>
          <w:rFonts w:ascii="Arial" w:hAnsi="Arial"/>
          <w:sz w:val="24"/>
          <w:szCs w:val="24"/>
        </w:rPr>
        <w:lastRenderedPageBreak/>
        <w:t>Parola che proviene dal cuore dello Spirito del Signore, esso è sicuramente buono, anzi ottimo. Nella volontà l’uomo può stendere la mano verso di esso oppure lo potrà rifiutare. Non può dire però che è falso. Se il consiglio è dato nello Spirito Santo, sempre esso tiene conto delle attuali necessità, difficoltà, condizioni della storia in cui si vive. Se le condizioni finiranno, a nulla più serve il consiglio. Se le condizioni peggiorano, il consiglio rimane, anzi va intensificato.</w:t>
      </w:r>
    </w:p>
    <w:p w14:paraId="35B3B1B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Non vi sono consigli assoluti. Essi sono dati per quel particolare momento storico. Questa verità mai dovrà essere dimenticata. Cade la necessità, cade il consiglio. Cambia la storia, cambia il consiglio nello Spirito Santo. I Comandamenti sono eterni. La Parola è eterna. </w:t>
      </w:r>
      <w:r w:rsidRPr="00BC57FB">
        <w:rPr>
          <w:rFonts w:ascii="Arial" w:hAnsi="Arial"/>
          <w:spacing w:val="-2"/>
          <w:sz w:val="24"/>
          <w:szCs w:val="24"/>
        </w:rPr>
        <w:t xml:space="preserve">I consigli sono temporanei. Cambia la condizione storica, cambia tutta la vita. Quando si è nello Spirito Santo, sempre il consiglio va donato prendendo in considerazione le presenti difficoltà o necessità. Sempre si deve prestare somma attenzione al momento storico nel quale si è piantati.  </w:t>
      </w:r>
      <w:r w:rsidRPr="00BC57FB">
        <w:rPr>
          <w:rFonts w:ascii="Arial" w:hAnsi="Arial"/>
          <w:sz w:val="24"/>
          <w:szCs w:val="24"/>
        </w:rPr>
        <w:t xml:space="preserve">Quando invece non si è nello Spirito Santo, si possono dare dei consigli avventati che provocano solo danni. Per questo chi consiglia sempre deve essere nello Spirito. In verità il consiglio è solo dono dello Spirito Santo. Non ascolti il consiglio. Pensi differentemente. Puoi. A condizione che ti assuma ogni responsabilità dinanzi al Signore. Altra verità che va sempre tenuta in grande considerazione. Mai essa va dimenticata. Ogni consiglio è sempre dato sul fondamento della misura della fede e della potenza dello Spirito in chi dona il consiglio. </w:t>
      </w:r>
    </w:p>
    <w:p w14:paraId="49B5CD0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Chi è nello Spirito di Dio mai imporrà la misura della sua fede e la potenza dello Spirito Santo che governa la sua vita agli altri. Non capirebbero. La misura della fede dell’uno non può essere misura per l’altro. Questa verità mai va ignorata. L’aquila vola, la rana salta.  Ognuno possiede una personale misura di fede e secondo questa misura è chiamato ad agire. Nessuno può dare la sua forza ad un altro e così nessuno può dare la misura della sua fede ad un altro. La misura è personale. Più si è nello Spirito Santo e più si parla dallo Spirito.</w:t>
      </w:r>
    </w:p>
    <w:p w14:paraId="5E86DEE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Il cristiano dona il consiglio dalla misura della sua fede e anche dalla potenza dello Spirito che governa il suo cuore. Sapendo, sempre nello Spirito Santo che chi lo ascolta, ha una misura differente di fede, dona il consiglio e offre anche la possibilità di agire in modo diverso. Ma se noi sappiamo che l’altro ha una misura differente di fede e di Spirito Santo, perché gli manifestiamo un consiglio pur sapendo che l’altro mai lo potrà accogliere? Perché così ognuno conosce la misura della fede e dello Spirito del Signore che governa il suo cuore.</w:t>
      </w:r>
    </w:p>
    <w:p w14:paraId="7721421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una persona agisce secondo la misura della sua fede e dello Spirito Santo che abita nel suo cuore, non pecca. Se invece di un consiglio si trattasse di un Comandamento della Legge, al Comandamento va data obbedienza. Il comandamento è legge essenziale. Sempre ogni consigliere deve essere nello Spirito Santo per dare consigli dallo Spirito Santo secondo la misura della fede. Se non è nello Spirito, di certo li darà dalla misura del peccato e dei propri interessi. Il confronto con la Rivelazione, il Vangelo, è obbligatorio.</w:t>
      </w:r>
    </w:p>
    <w:p w14:paraId="51F0685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Chi vuole seguire i consigli dati nello Spirito, deve crescere nello Spirito, allargando ogni giorno la misura della sua fede e della potenza dello Spirito Santo. Ognuno è obbligato ad agire nello Spirito Santo per il più grande bene. Purché tutto venga dalla fede, per la fede. Niente deve venire da motivazioni di </w:t>
      </w:r>
      <w:r w:rsidRPr="00BC57FB">
        <w:rPr>
          <w:rFonts w:ascii="Arial" w:hAnsi="Arial"/>
          <w:sz w:val="24"/>
          <w:szCs w:val="24"/>
        </w:rPr>
        <w:lastRenderedPageBreak/>
        <w:t xml:space="preserve">origine umana, terrena, che nulla hanno a che fare con la divina volontà. Chi dona consigli nello Spirito Santo, di certo non cade in questo errore. Quando si agisce dalla fede, in favore della fede, si opera sempre nel bene. </w:t>
      </w:r>
    </w:p>
    <w:p w14:paraId="0EDF5CEC" w14:textId="77777777" w:rsidR="00BC57FB" w:rsidRPr="00BC57FB" w:rsidRDefault="00BC57FB" w:rsidP="00BC57FB">
      <w:pPr>
        <w:spacing w:after="180"/>
        <w:jc w:val="both"/>
        <w:rPr>
          <w:rFonts w:ascii="Arial" w:hAnsi="Arial"/>
          <w:spacing w:val="-2"/>
          <w:sz w:val="24"/>
          <w:szCs w:val="24"/>
        </w:rPr>
      </w:pPr>
      <w:r w:rsidRPr="00BC57FB">
        <w:rPr>
          <w:rFonts w:ascii="Arial" w:hAnsi="Arial"/>
          <w:spacing w:val="-2"/>
          <w:sz w:val="24"/>
          <w:szCs w:val="24"/>
        </w:rPr>
        <w:t xml:space="preserve">Stiamo parlando di consigli e non di comandamenti. Tutta questa verità vale solo per il consiglio. </w:t>
      </w:r>
      <w:r w:rsidRPr="00BC57FB">
        <w:rPr>
          <w:rFonts w:ascii="Arial" w:hAnsi="Arial"/>
          <w:sz w:val="24"/>
          <w:szCs w:val="24"/>
        </w:rPr>
        <w:t>Non ha alcun valore circa i Comandamenti, gli Statuti, la Legge del Signore. I Comandamenti e le Leggi vanno solo osservati. Obbligano ogni uomo in ogni momento e circostanza</w:t>
      </w:r>
      <w:r w:rsidRPr="00BC57FB">
        <w:rPr>
          <w:rFonts w:ascii="Arial" w:hAnsi="Arial"/>
          <w:spacing w:val="-2"/>
          <w:sz w:val="24"/>
          <w:szCs w:val="24"/>
        </w:rPr>
        <w:t>.</w:t>
      </w:r>
    </w:p>
    <w:p w14:paraId="29FC8D9F" w14:textId="77777777" w:rsidR="00BC57FB" w:rsidRPr="00BC57FB" w:rsidRDefault="00BC57FB" w:rsidP="00BC57FB">
      <w:pPr>
        <w:spacing w:after="120"/>
        <w:jc w:val="both"/>
        <w:rPr>
          <w:rFonts w:ascii="Arial" w:hAnsi="Arial" w:cs="Arial"/>
          <w:b/>
          <w:bCs/>
          <w:i/>
          <w:iCs/>
          <w:sz w:val="24"/>
          <w:szCs w:val="24"/>
        </w:rPr>
      </w:pPr>
      <w:bookmarkStart w:id="118" w:name="_Toc62171627"/>
      <w:r w:rsidRPr="00BC57FB">
        <w:rPr>
          <w:rFonts w:ascii="Arial" w:hAnsi="Arial" w:cs="Arial"/>
          <w:b/>
          <w:bCs/>
          <w:i/>
          <w:iCs/>
          <w:sz w:val="24"/>
          <w:szCs w:val="24"/>
        </w:rPr>
        <w:t>Il peccato dello scandalo.</w:t>
      </w:r>
      <w:bookmarkEnd w:id="118"/>
      <w:r w:rsidRPr="00BC57FB">
        <w:rPr>
          <w:rFonts w:ascii="Arial" w:hAnsi="Arial" w:cs="Arial"/>
          <w:b/>
          <w:bCs/>
          <w:i/>
          <w:iCs/>
          <w:sz w:val="24"/>
          <w:szCs w:val="24"/>
        </w:rPr>
        <w:t xml:space="preserve">  </w:t>
      </w:r>
    </w:p>
    <w:p w14:paraId="58D1D5F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rompe un uovo. Non c’è ritorno indietro. Si possono trovare mille giustificazioni. L’uovo è rotto e rotto resterà per sempre. Ci sono azioni nella vita dell’uomo senza più ritorno indietro. È verità cui prestare somma attenzione. Si commette un peccato di scandalo. Lo scandalo è stato dato. Si possono trovare mille giustificazioni per rassicurare la propria coscienza, vere, false, buone, cattive, lo scandalo è stato dato. Si è impresso nel cuore dell’altro. Non c’è ritorno indietro. “</w:t>
      </w:r>
      <w:r w:rsidRPr="00BC57FB">
        <w:rPr>
          <w:rFonts w:ascii="Arial" w:hAnsi="Arial"/>
          <w:sz w:val="24"/>
          <w:szCs w:val="24"/>
          <w:lang w:val="la-Latn"/>
        </w:rPr>
        <w:t>Factum infectum fieri non potest, neque Deus</w:t>
      </w:r>
      <w:r w:rsidRPr="00BC57FB">
        <w:rPr>
          <w:rFonts w:ascii="Arial" w:hAnsi="Arial"/>
          <w:sz w:val="24"/>
          <w:szCs w:val="24"/>
        </w:rPr>
        <w:t>”. Ciò che è fatto mai potrà divenire non fatto. Neanche Dio può far sì che il fatto sia non fatto. Uno scandalo fatto mai potrà divenire uno scandalo non fatto. L’anima che si è scandalizzata, si è scandalizzata, rimane scandalizzata.</w:t>
      </w:r>
    </w:p>
    <w:p w14:paraId="050A505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Riflettiamo, meditiamo, pensiamoci su. Un solo peccato di scandalo, un vizio al quale si lascia spazio, una disobbedienza dei Comandamenti alla quale si dona permesso di perpetuarsi nella comunità, può rovinare tutti i membri di essa. Lo scandalo uccide lo spirito e l’anima. Lo scandalo può essere paragonato ad un fiammifero accesso che si accosta ad un campo di grano pronto per la mietitura. In un istante le fiamme spinte dal vento riducono la grazia del Signore in cenere. Anni e anni di duro lavoro vengono resi vani da un solo scandalo. </w:t>
      </w:r>
    </w:p>
    <w:p w14:paraId="77B87A0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Le conseguenze degli scandali sono di vero disastro per il corpo di Cristo. Il mondo ne fa un uso satanico e diabolico al fine di rendere non credibile la Chiesa del Signore Gesù. Spesso anche noi con la nostra stoltezza diamo una mano al mondo perché distrugga la Chiesa. Per evitare che un cuore che si scandalizzi, si allontani da Cristo Gesù o non venga a Lui per avere la vita eterna o si separi dalla Chiesa, non sarebbe più saggio e conforme alla fede e all’esempio che ci ha lasciato Gesù Signore, rinunciare anche alla nostra vita? </w:t>
      </w:r>
    </w:p>
    <w:p w14:paraId="7B2F7F9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Niente vale di più di un’anima da salvare. Uno può dire: “Ho l’autorità di fare questo”. Deve però poter anche dire: “Ma tutto ciò che ho autorità di fare scandalizza qualche fratello? Giova per la sua vita eterna, per custodirlo nella fede, nella verità, nel Vangelo di Cristo Gesù?”. È domanda che sempre va posta. Giova a me quanto giova agli altri per la loro salvezza. Se non giova agli altri, neanche a me giova. Il cristiano per la salvezza dei fratelli è chiamato a dare la vita. Se deve dare la vita, la deve dare con intelligenza di Spirito Santo.</w:t>
      </w:r>
    </w:p>
    <w:p w14:paraId="683EC4A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Quando per una cosa che si fa, anche se lecita, buona in sé, dovesse perdersi un fratello, allora la cosa diviene non più buona. Ciò che è bene per me, deve essere bene per l’intero universo. È questa la regola del bene. Il bene per il cristiano deve essere universale. L’azione è particolare. L’atto è del singolo. Il frutto deve essere un bene per il mondo intero. Se una cosa che si fa, deve </w:t>
      </w:r>
      <w:r w:rsidRPr="00BC57FB">
        <w:rPr>
          <w:rFonts w:ascii="Arial" w:hAnsi="Arial"/>
          <w:sz w:val="24"/>
          <w:szCs w:val="24"/>
        </w:rPr>
        <w:lastRenderedPageBreak/>
        <w:t>essere di scandalo per il fratello, allora in ragione dello scandalo, anche se la cosa è santissima, essa va evitata. È a rischio la fede del fratello.</w:t>
      </w:r>
    </w:p>
    <w:p w14:paraId="4B0B442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Per questa ragione di purissima soteriologia non tutto si può fare, non tutto è lecito, non tutto è consentito. Si può fare solo tutto ciò che giova alla redenzione del mondo. Questa è la suprema regola che dice la bontà di un nostro atto. È la regola che obbliga sempre. Aver distrutto, cancellato dalla mente e dal cuore dei cristiani questa essenziale, sostanziale verità, ha ridotto a menzogna tutta la Parola del Signore. Tutto oggi è ridotto ad una mostruosa falsità e menzogna. Ognuno agisce dal proprio cuore, dalla propria mente.</w:t>
      </w:r>
    </w:p>
    <w:p w14:paraId="0A42BEA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Ci si dimentica che alla conoscenza, alla scienza, alla dottrina, sempre si deve aggiungere il grande amore per la salvezza di ogni fratello in Cristo e anche di ogni altro uomo. Qualsiasi cosa il cristiano faccia, sempre la deve fare in vista della salvezza di ogni altro uomo. La fede, le convinzioni personali, la misura delle proprie forze non sono regola universale per agire. Le virtù della fede, della carità, della speranza vanno sempre vissute secondo giustizia, prudenza, fortezza, temperanza. La prudenza deve essere somma, altissima. </w:t>
      </w:r>
    </w:p>
    <w:p w14:paraId="3D98B36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È legge per il discepolo di Gesù agire sempre dalle quattro virtù cardinali. Sempre prudenza, fortezza, giustizia, temperanza devono guidare la sua vita. Non è giusto che per scienza e conoscenza un’anima si perda. Non è giusto. Per ogni anima che si perde, si è responsabili. Non basta conoscere, bisogna sapere conoscere. Non basta avere fede. Si deve sapere vivere la fede. Non è sufficiente avere la scienza. Essa va usata in vista della conversione, redenzione, salvezza, vita eterna di ogni uomo. L’uso della scienza è opera dello Spirito Santo.</w:t>
      </w:r>
    </w:p>
    <w:p w14:paraId="2627731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L’orgoglio della scienza va vinto con l’umiltà e la mitezza della carità, della misericordia, della compassione. La superbia della conoscenza, della teologia, di ogni altra scienza delle cose di Dio va umiliata con la grande pietà, il timore di Dio, l’imitazione di Cristo Gesù. Se il cristiano è chiamato a dare anche il suo corpo per la salvezza dei fratelli, molto di più deve dare la scienza, la conoscenza, la dottrina, la teologia, la filosofia, l’antropologia, ogni sapere. Tutto va dato per la salvezza. Tutto va vissuto in vista della redenzione. </w:t>
      </w:r>
    </w:p>
    <w:p w14:paraId="5277698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Quando la nostra scienza non è posta a servizio dell’amore, essa non è scienza secondo Dio, ma secondo Satana. È proprio di Satana porre la sua scienza a servizio della perdizione di ogni uomo. Questo faceva anche con Gesù. Mai il cristiano deve dare scandalo per la sua scienza. È principio di verità eterna. È principio di scienza teologica infallibile. La fede non è soltanto la nostra, ma anche quella di tutti i nostri fratelli di fede. La fede è anche di coloro che non hanno la fede. Per la nostra correttezza morale potrebbero convertirsi. </w:t>
      </w:r>
    </w:p>
    <w:p w14:paraId="4A17A1D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Evitare un solo scandalo può salvare il mondo. Per la salvezza di un cuore si deve sacrificare l’intero universo. Il mondo intero è meno che una pula dinanzi alla beatitudine eterna di un’anima. Sempre la scienza della fede deve trionfare sulla scienza delle cose. Sempre la scienza della fede deve governare ogni altra scienza. Tutto ciò che è contro la fede è peccato. La fede del soggetto agente non è mai principio di retta azione, retta operazione, retto pensiero. Sempre si deve pensare alla fede del soggetto che subisce l’azione.</w:t>
      </w:r>
    </w:p>
    <w:p w14:paraId="07A90B2E"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Chi è di fede e di conoscenza forte deve sempre agire tenendo in grande conto la fede debole del fratello e anche di chi ancora neanche è giunto alla fede. Per salvare la fede dell’altro si deve astenere da tutto ciò che turba il fratello. La luce può venire solo dallo Spirito Santo. La scienza della fede è perfetta se agisce non partendo dalla scienza che ognuno possiede della sua fede, ma dalla scienza che possiede ogni altra persona che è dinanzi a lui. Per la salvezza di un’anima a tutto si rinuncia. La fede dell’altro può essere ancora anche in embrione.</w:t>
      </w:r>
    </w:p>
    <w:p w14:paraId="7B1E952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Per questo siamo sempre obbligati ad agire con somma prudenza in ogni nostra azione. Per nostra scienza nulla è peccato. Per scienza altrui tutto è peccato. Poiché peccato, la nostra scienza va sacrificata alla sua. Dinanzi alla salvezza dell’altro muore ogni scienza. Il discepolo di Gesù sempre deve vivere la verità, la scienza, la conoscenza nella grande carità. Qual è la vera carità di un cristiano? Dare la vita perché un’altra anima si salvi attraverso la sua fede nel Vangelo di Cristo Gesù. Per ogni opera e parola il fine è la salvezza.</w:t>
      </w:r>
    </w:p>
    <w:p w14:paraId="5F4D419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 questo fine viene ostacolato o impedito o rallentato o frenato da qualsiasi cosa, piccola o grande, questa cosa va evitata. Il Vangelo è tutto per il discepolo di Gesù e la sua vita è vera totale e piena consacrazione ad esso. Ogni cristiano deve sottoporsi a questa legge. Ogni pensiero, desiderio, sentimento, parola, opera, omissione che crea nei fratelli allontanamento dal Vangelo vanno evitati. Da essi ci si deve astenere. Ciò che è conforme alla nostra scienza della fede non lo è alla scienza altrui. È regola universale di azione.</w:t>
      </w:r>
    </w:p>
    <w:p w14:paraId="31DA869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Chi accoglie come suo programma di vita spirituale e ascetico, missionario e morale, queste semplici regole, di sicuro trasformerà ogni sua parola e opera in purissimo strumento interamente a servizio della conversione, sotto la guida e l’azione dello Spirito Santo.</w:t>
      </w:r>
    </w:p>
    <w:p w14:paraId="276A19EF" w14:textId="77777777" w:rsidR="00BC57FB" w:rsidRPr="00BC57FB" w:rsidRDefault="00BC57FB" w:rsidP="00BC57FB">
      <w:pPr>
        <w:spacing w:after="180"/>
        <w:jc w:val="both"/>
        <w:rPr>
          <w:rFonts w:ascii="Arial" w:hAnsi="Arial" w:cs="Arial"/>
          <w:b/>
          <w:bCs/>
          <w:i/>
          <w:iCs/>
          <w:sz w:val="24"/>
          <w:szCs w:val="24"/>
        </w:rPr>
      </w:pPr>
      <w:bookmarkStart w:id="119" w:name="_Toc62171628"/>
      <w:r w:rsidRPr="00BC57FB">
        <w:rPr>
          <w:rFonts w:ascii="Arial" w:hAnsi="Arial" w:cs="Arial"/>
          <w:b/>
          <w:bCs/>
          <w:i/>
          <w:iCs/>
          <w:sz w:val="24"/>
          <w:szCs w:val="24"/>
        </w:rPr>
        <w:t>Difendere la propria verità.</w:t>
      </w:r>
      <w:bookmarkEnd w:id="119"/>
      <w:r w:rsidRPr="00BC57FB">
        <w:rPr>
          <w:rFonts w:ascii="Arial" w:hAnsi="Arial" w:cs="Arial"/>
          <w:b/>
          <w:bCs/>
          <w:i/>
          <w:iCs/>
          <w:sz w:val="24"/>
          <w:szCs w:val="24"/>
        </w:rPr>
        <w:t xml:space="preserve"> </w:t>
      </w:r>
    </w:p>
    <w:p w14:paraId="2C71BFD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Difendere la propria verità cristiana, frutto in noi dello Spirito Santo e dell’opera di mediazione della Chiesa, è obbligo per ogni battezzato, divenuto corpo di Cristo Gesù e chiamato alla più alta conformazione a Lui. Nessuno potrà mai difendere la propria verità cristiana, se prima non difende la verità del Padre e del Figlio e dello Spirito Santo, la verità di tutta la Rivelazione, della Chiesa e della sua mediazione universale e necessaria nella Parola, nella verità, nella grazia. Se si lascia che venga abbattuta la Chiesa, inevitabilmente si abbatterà anche Cristo Signore nel suo mistero, si abbatterà il Padre e lo Spirito Santo. Se si abbatte la Beata Trinità, Satana Sanata può instaurare sul mondo il suo regno di idolatria, falsità, immoralità. Se si abbattono i profeti, si abbatterà la purissima Parola di Dio. Se si abbatte la verità cristiana della persona, si abbatte la missione che essa porta. È il motivo per il quale oggi si vuole abbattere il cristiano e la sua verità. A chi spetta difendere la verità cristiana?</w:t>
      </w:r>
    </w:p>
    <w:p w14:paraId="22D86E2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difesa della verità cristiana spetta ad ogni singolo cristiano. Ognuno è obbligato a difendere la purezza della sua verità. Al Papa spetta difendere la verità di Papa. Al vescovo la verità di vescovo. Al presbitero la verità di presbitero. Al diacono la verità di diacono. Al cresimato spetta difendere la verità di cresimato. Al battezzato la verità di battezzato. È chiaro che nessuno potrà </w:t>
      </w:r>
      <w:r w:rsidRPr="00BC57FB">
        <w:rPr>
          <w:rFonts w:ascii="Arial" w:hAnsi="Arial"/>
          <w:sz w:val="24"/>
          <w:szCs w:val="24"/>
        </w:rPr>
        <w:lastRenderedPageBreak/>
        <w:t>difendere la sua verità, se non conosce la verità dalla quale la sua verità viene originata e perennemente mantenuta in vita, e se non cresce nella verità. Difendere la propria verità cristiana è obbligo. La propria verità cristiana si difende, si attesta, si dimostra, si rivela, si annunzia, si predica, si vive, si testimonia. Il cristiano vale per quanto vale la sua verità cristiana, per quanta crescita nella verità vi è in lui. Se la sua verità cristiana non vale, non si vede, non si testimonia, non si annunzia, neanche lui vale e neppure le sue opere. Urge che tutti si convincano di questo gravissimo obbligo. Ogni discepolo di Gesù è chiamato a difendere tutta la verità, non una parte di essa.</w:t>
      </w:r>
    </w:p>
    <w:p w14:paraId="64075F2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 oggi c’è un peccato tipicamente cristiano è la rinuncia a difendere, attestare, dimostrare, rivelare, annunziare, predicare, testimoniare da parte del singolo cristiano la sua verità. È la verità cristiana che fa la differenza tra uomo e uomo e anche tra uomo e le altre cose. Oggi l’inferno ha scatenato la più grande battaglia contro la verità di Dio, di Cristo, dello Spirito Santo, della Chiesa, del Vangelo, della Rivelazione, della fede, al fine di distruggere la loro essenza divina e celeste. In questa battaglia il cristiano sembra soldato arreso. Tutto deve essere oggi dalla falsità e dalla menzogna di Satana. Tutta la verità personale di Dio e ogni verità partecipata da Dio nella creazione e nella Chiesa, deve scomparire dalla nostra terra. Di essa se ne vuole fare un deserto di idolatria, immoralità, vizio, peccato. Nessuna verità partecipata da Dio nella natura dovrà esistere. Tutto si vuole senza alcuna verità di natura. Tutto deve essere dalla volontà dell’uomo, ma non di ogni uomo, ma di quei pochi che si sono rivestiti di ogni potenza satanica per combattere contro Dio.</w:t>
      </w:r>
    </w:p>
    <w:p w14:paraId="09D96A5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un cristiano rinuncia alla difesa della sua verità cristiana, è la sua resa alla falsità. Un cristiano che si consegna alla falsità non è più libero. È schiavo delle tenebre, prigioniero della menzogna. Si è liberi solo dalla propria verità. La falsità rende schiavi delle tenebre. La propria verità cristiana mai viene da se stessi. Essa viene dal Padre, da Cristo Gesù, dallo Spirito Santo, dalla Chiesa, dal Vangelo, dalla grazia. Quando ci si separa da queste fonti della propria verità, è il regno della falsità e della menzogna. È l’impero della schiavitù.</w:t>
      </w:r>
    </w:p>
    <w:p w14:paraId="74D0DD3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Il cristiano deve essere come Giobbe. Lui ha difeso la sua verità di uomo giusto contro i suoi tre amici che lo accusavano di ingiustizia. Ma c’è un cristiano sulla terra che ha la forza, il coraggio, la determinazione, di rispondere al mondo della falsità con le sue Parole? 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w:t>
      </w:r>
    </w:p>
    <w:p w14:paraId="0BC3C33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w:t>
      </w:r>
      <w:r w:rsidRPr="00BC57FB">
        <w:rPr>
          <w:rFonts w:ascii="Arial" w:hAnsi="Arial"/>
          <w:sz w:val="24"/>
          <w:szCs w:val="24"/>
        </w:rPr>
        <w:lastRenderedPageBreak/>
        <w:t xml:space="preserve">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w:t>
      </w:r>
    </w:p>
    <w:p w14:paraId="7024602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w:t>
      </w:r>
    </w:p>
    <w:p w14:paraId="3E89B633"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12,1-13,12). </w:t>
      </w:r>
    </w:p>
    <w:p w14:paraId="441F8A1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Difendendo la propria verità cristiana e vivendola in ogni sua parte, secondo il personale grado di partecipazione ad essa – e si partecipa per sacramento ricevuto – il cristiano lascia in molti cuori l’impronta della sua fede, speranza, carità, giustizia, luce, virtù.  Gesù è l’impronta eterna del Padre. Questa impronta è differente da ogni altra impronta e da ogni altro sigillo. È impronta della sua natura perché suo vero Figlio. Gesù è il solo Figlio generato dal Padre prima di tutti i secoli. Noi siamo impronta per creazione e redenzione.</w:t>
      </w:r>
    </w:p>
    <w:p w14:paraId="09013361" w14:textId="77777777" w:rsidR="00BC57FB" w:rsidRPr="00BC57FB" w:rsidRDefault="00BC57FB" w:rsidP="00BC57FB">
      <w:pPr>
        <w:spacing w:after="180"/>
        <w:jc w:val="both"/>
        <w:rPr>
          <w:rFonts w:ascii="Arial" w:hAnsi="Arial"/>
          <w:i/>
          <w:iCs/>
        </w:rPr>
      </w:pPr>
      <w:r w:rsidRPr="00BC57FB">
        <w:rPr>
          <w:rFonts w:ascii="Arial" w:hAnsi="Arial"/>
          <w:sz w:val="24"/>
          <w:szCs w:val="24"/>
        </w:rPr>
        <w:t xml:space="preserve">Come Gesù ha lasciato l’impronta di sé nei cuori, così anche il cristiano è obbligato a lasciare, scrivere, imprimere l’impronta della sua verità in molti cuori, facendoli corpo di Cristo, per divenire impronta del Padre e del Figlio e dello Spirito Santo. È grande il mistero del cristiano: per l’impronta della sua verità in un cuore, questo cuore sarà condotto a ricevere l’impronta del suo Dio nel grande mistero della redenzione e della rigenerazione. Chi ha perso la sua verità, mai potrà imprimere verità. </w:t>
      </w:r>
      <w:r w:rsidRPr="00BC57FB">
        <w:rPr>
          <w:rFonts w:ascii="Arial" w:hAnsi="Arial"/>
          <w:i/>
          <w:iCs/>
        </w:rPr>
        <w:t>Non la conosce.</w:t>
      </w:r>
    </w:p>
    <w:p w14:paraId="0E1CCB5C" w14:textId="77777777" w:rsidR="00BC57FB" w:rsidRPr="00BC57FB" w:rsidRDefault="00BC57FB" w:rsidP="00BC57FB">
      <w:pPr>
        <w:spacing w:after="120"/>
        <w:jc w:val="both"/>
        <w:rPr>
          <w:rFonts w:ascii="Arial" w:hAnsi="Arial" w:cs="Arial"/>
          <w:b/>
          <w:bCs/>
          <w:i/>
          <w:iCs/>
          <w:sz w:val="24"/>
          <w:szCs w:val="28"/>
        </w:rPr>
      </w:pPr>
      <w:bookmarkStart w:id="120" w:name="_Toc62171629"/>
      <w:r w:rsidRPr="00BC57FB">
        <w:rPr>
          <w:rFonts w:ascii="Arial" w:hAnsi="Arial" w:cs="Arial"/>
          <w:b/>
          <w:bCs/>
          <w:i/>
          <w:iCs/>
          <w:sz w:val="24"/>
          <w:szCs w:val="28"/>
        </w:rPr>
        <w:t>Tentazione universale: cambiare vita.</w:t>
      </w:r>
      <w:bookmarkEnd w:id="120"/>
      <w:r w:rsidRPr="00BC57FB">
        <w:rPr>
          <w:rFonts w:ascii="Arial" w:hAnsi="Arial" w:cs="Arial"/>
          <w:b/>
          <w:bCs/>
          <w:i/>
          <w:iCs/>
          <w:sz w:val="24"/>
          <w:szCs w:val="28"/>
        </w:rPr>
        <w:t xml:space="preserve"> </w:t>
      </w:r>
    </w:p>
    <w:p w14:paraId="01B247F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Non vi è tentazione più forte di questa: volere vivere una storia diversa da quella nella quale il Signore ci ha posto, ci pone. Gesù è venuto per insegnarci come si vive ogni storia, anche la storia della crocifissione e di ogni sofferenza. La fede in Cristo Gesù non solo ci chiede di vivere la nostra storia così come essa ci è stata donata, ogni giorno ci viene donata, ma anche ci chiede di essere di aiuto perché ogni altro uomo possa vivere con dignità la sua storia anche se di miseria, povertà, dolore.  Quando nel cuore regna la vera fede nel nostro Dio come il solo </w:t>
      </w:r>
      <w:r w:rsidRPr="00BC57FB">
        <w:rPr>
          <w:rFonts w:ascii="Arial" w:hAnsi="Arial"/>
          <w:sz w:val="24"/>
          <w:szCs w:val="24"/>
        </w:rPr>
        <w:lastRenderedPageBreak/>
        <w:t>Signore della nostra vita, allora ogni storia si accoglie e si vive con piena obbedienza alla sua volontà, così come essa è manifestata nella sua Parola. Gesù questo ci insegna. Questo ci chiede. Questo vuole.</w:t>
      </w:r>
    </w:p>
    <w:p w14:paraId="2F7F836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Nessuno uomo può insegnare ad un altro uomo a vivere la propria storia se lui stesso cade nella tentazione di volere ad ogni costo un’altra storia, diversa da quella che gli è stata data. I Comandamenti sono la Legge che segna i limiti oltre i quali mai si dovrà andare. Ognuno può migliorare la sua storia, a condizione che rimanga ancorato nei Dieci Comandamenti. Anche il cristiano può migliorare la sua storia, a condizione che sia e rimanga sempre piantato nel Discorso della Montagna. È la Legge obbedita la verità di ogni storia.</w:t>
      </w:r>
    </w:p>
    <w:p w14:paraId="49E0FAD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Cambiare storia uscendo dai Comandamenti o dal Discorso della Montagna è tentazione. Chi cade nella tentazione esce dalla volontà di Dio e tutto conduce e guida partendo dai suoi istinti, che sono di vizio e di peccato. Si entra nella schiavitù del male, della morte. Senza obbedienza alla</w:t>
      </w:r>
      <w:r w:rsidRPr="00BC57FB">
        <w:rPr>
          <w:rFonts w:ascii="Arial" w:hAnsi="Arial"/>
          <w:spacing w:val="-2"/>
          <w:sz w:val="24"/>
          <w:szCs w:val="24"/>
        </w:rPr>
        <w:t xml:space="preserve"> Legge eterna del nostro Dio, senza ascolto </w:t>
      </w:r>
      <w:r w:rsidRPr="00BC57FB">
        <w:rPr>
          <w:rFonts w:ascii="Arial" w:hAnsi="Arial"/>
          <w:sz w:val="24"/>
          <w:szCs w:val="24"/>
        </w:rPr>
        <w:t>del Vangelo di Cristo Signore</w:t>
      </w:r>
      <w:r w:rsidRPr="00BC57FB">
        <w:rPr>
          <w:rFonts w:ascii="Arial" w:hAnsi="Arial"/>
          <w:spacing w:val="-2"/>
          <w:sz w:val="24"/>
          <w:szCs w:val="24"/>
        </w:rPr>
        <w:t xml:space="preserve">, </w:t>
      </w:r>
      <w:r w:rsidRPr="00BC57FB">
        <w:rPr>
          <w:rFonts w:ascii="Arial" w:hAnsi="Arial"/>
          <w:sz w:val="24"/>
          <w:szCs w:val="24"/>
        </w:rPr>
        <w:t>ci si crede liberi, ma si è schiavi dei propri vizi e delle proprie trasgressioni. L’obbedienza alla Legge è la sola via per edificarci sulla perfetta libertà. La libertà è nell’obbedienza.</w:t>
      </w:r>
    </w:p>
    <w:p w14:paraId="57049EB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si perde la fede nei Comandamenti, si lascia spazio alla concupiscenza perché divori il nostro corpo e alla lussuria perché trionfi, subito si cade nell’idolatria, frutto della disobbedienza. L’idolatria, a sua volta, è madre di tutte le immoralità che si commettono sulla terra. Oggi il cristiano, essendo senza obbedienza, è anche senza verità e senza fermezza. Gli manca ogni forza di Spirito Santo per dichiarare idolatria l’idolatria e immoralità l’immoralità. Tutto gli è indifferente. È questa la confusione che governa oggi le comunità ecclesiali.</w:t>
      </w:r>
    </w:p>
    <w:p w14:paraId="674AAA2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 i cristiani avessero un po’ di fermezza nella difesa della fede, molti non cadrebbero nell’idolatria e nell’immoralità. Il cristianesimo delle origini rimase cristianesimo nella sua verità e sana moralità per la fermezza degli Apostoli e per la loro parola di purissima verità. Se essi si fossero rivelati e mostrati deboli, le eresie e le falsità avrebbero inghiottito ogni vera fede in Cristo Signore. Questa forza manca oggi al cristiano. Mancando questa forza, non difendendo la purezza della fede, si lascia che ogni uomo si abbandoni all’impurità.</w:t>
      </w:r>
    </w:p>
    <w:p w14:paraId="366F614E"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Abbandonarsi all’impurità significa che la carne governa tutta la nostra vita. Siamo schiavi del male e del peccato. Significa che siamo senza lo Spirito Santo e di conseguenza produciamo frutti di male e non di bene. L’impurità è via per la nostra morte oggi e nell’eternità. Quando ci si dona all’impurità, non solo il corpo viene consegnato alla morte, ma anche l’anima e lo spirito. Dall’impurità si precipita in ogni altra immoralità. La consegna all’impurità è il segno dell’idolatria che imperversa nella nostra vita. Siamo separati dalla vera fede.</w:t>
      </w:r>
    </w:p>
    <w:p w14:paraId="69F4C8D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Altra verità che mai va dimenticata: Ogni uomo è chiamato a sottomettere corpo, anima, spirito, alla sua verità di origine e di fine. Quando si cade nell’idolatria si perde volontà e razionalità, si è governati dalle passioni. Si esce dalla luce, ci si addentra nelle tenebre. Quando una persona vede che il suo corpo lentamente sta scivolando verso l’impurità, è il segno che si sta distaccando dalla sorgente </w:t>
      </w:r>
      <w:r w:rsidRPr="00BC57FB">
        <w:rPr>
          <w:rFonts w:ascii="Arial" w:hAnsi="Arial"/>
          <w:sz w:val="24"/>
          <w:szCs w:val="24"/>
        </w:rPr>
        <w:lastRenderedPageBreak/>
        <w:t>della sua vita. È necessario ritornare con immediatezza in Cristo e nello Spirito Santo, nel Vangelo e nella grazia.</w:t>
      </w:r>
    </w:p>
    <w:p w14:paraId="6EC9182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Cristo Gesù e lo Spirito del Signore sono il “buon terreno” nel quale l’albero della nostra vita cresce e si innalza verso la piena verità del suo essere e del suo operare. Ci si distacca da Cristo e dallo Spirito, l’albero muore nei peccati. Gli manca la luce della vita. Non c’è bisogno di altissimi ragionamenti di fede, filosofia, antropologia, psicologie varie per comprendere questa verità. Basta che noi osserviamo la storia. Essa dice che l’impurità uccide la società. Oggi l’impurità è divenuta violenta, prepotente, arrogante.</w:t>
      </w:r>
    </w:p>
    <w:p w14:paraId="33B141C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È già giunta a distruggere la stessa sorgente della vita umana. Anche la natura dell’uomo, portatrice e rivelatrice del mistero del suo Dio, è divorata dall’impurità. Nulla più è conservato nella purezza della sua verità di natura. Anche la natura va condotta nell’impurità. L’impurità ha oscurato mente, cuore, anima, spirito, razionalità, intelligenza. Ormai chi governa l’uomo è il suo istinto di peccato, di male, di ingiustizia, falsità, morte. Non deve fare meraviglia. Abbiamo voluto spegnere la luce eterna su di noi. Siamo nelle tenebre. </w:t>
      </w:r>
    </w:p>
    <w:p w14:paraId="32362C0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Oggi la nostra idolatria si è così capillarizzata nella nostra società da trasformare ogni nostra parola in falsità e menzogna. Urge formare la coscienza del credenti in Cristo. Oggi c’è uso delle parole della fede, ma non c’è fede. C’è tentazione del Signore ma non adorazione  C’è sfruttamento della Croce di Cristo. C’è un uso peccaminoso. È necessario che il credente in Cristo sia formato a rimanere come Cristo sulla sua croce, per amore, per obbedienza, per desiderio di imitazione del suo Maestro. Senza formazione vera, non c’è cristiano vero.</w:t>
      </w:r>
    </w:p>
    <w:p w14:paraId="6343676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Neanche c’è religione vera. L’uomo però vede dalla sua carne, dalla sua carne pensa, dalla sua carne valuta ogni cosa. Nella stoltezza l’uomo vuole, pretende di spegnere con la luce di un cerino la luce eterna del Signore. Con la sua mente l’uomo vuole oscurare la mente di Dio.  Con la sapienza che viene dalla carne si vuole dichiarare nulla la sapienza eterna del nostro Dio. Gli uomini stolti, mossi dalla loro superbia, stoltezza, insipienza, rifiutano quanto Dio ha disposto, deciso e congiurano contro i disegni eterni del loro Dio. </w:t>
      </w:r>
    </w:p>
    <w:p w14:paraId="2BE38F8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Urge convincersi: La Parola del Signore è la sola via della vita per ogni uomo. Si rimane in essa, si obbedisce ad essa, si rimane nella vita. Si esce dalla Parola, si va per strade e vie di morte. Si cerca nelle creature ciò che solo il Creatore può dare. È questa la nostra stoltezza. Chi ha voluto cambiare vita, storia, è stato Lucifero. Da creatura volle essere Dio, come Dio. Da luce si trasformò in tenebra. Lucifero riuscì a tentare un terzo di Angeli, trascinandoli nelle sue tenebre. Poi tentò la donna e da madre di vita l’ha resa madre di morte.</w:t>
      </w:r>
    </w:p>
    <w:p w14:paraId="5404DF3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Oggi Satana è giunto al sommo della potenza della sua tentazione: sta tentando la Chiesa perché non sia strumento della luce, della verità, della Parola, della grazia, della vita eterna di Cristo Gesù. Vuole che essa cambi storia e vita. Ne vuole fare una cosa di uomini. </w:t>
      </w:r>
      <w:r w:rsidRPr="00BC57FB">
        <w:rPr>
          <w:rFonts w:ascii="Arial" w:hAnsi="Arial"/>
          <w:spacing w:val="-2"/>
          <w:sz w:val="24"/>
          <w:szCs w:val="24"/>
        </w:rPr>
        <w:t xml:space="preserve">Sta tentando il cristiano perché usi la Chiesa ma </w:t>
      </w:r>
      <w:r w:rsidRPr="00BC57FB">
        <w:rPr>
          <w:rFonts w:ascii="Arial" w:hAnsi="Arial"/>
          <w:sz w:val="24"/>
          <w:szCs w:val="24"/>
        </w:rPr>
        <w:t>per scopi di peccato, di vizio e di trasgressione. Da vita cristiana, lo sta tentando, perché viva una vita pagana. Sta tentando ogni uomo perché distrugga anche la sua natura, perché diventi natura senza genere e senza specie.</w:t>
      </w:r>
    </w:p>
    <w:p w14:paraId="59F51AC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In questa tentazione ci sta riuscendo alla grande: Dio non è più Dio, Cristo non è più Cristo, lo Spirito Santo non è più lo Spirito Santo, la Chiesa non è più la Chiesa, il cristiano non è più il cristiano, la fede non è più la fede, il Vangelo non è più il Vangelo. La luce non è più luce. Tutto deve cambiare vita. La donna non è più donna. L’uomo non è più uomo, la famiglia non è più famiglia. Il marito non è più marito. La moglie non è più moglie. La madre non è più madre. Il figlio non è più figlio. Tutto deve cambiare vita.</w:t>
      </w:r>
    </w:p>
    <w:p w14:paraId="2B11022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Ma la vita si può cambiare in un solo modo: alla maniera di Lucifero, passando dalla luce nelle tenebre, dalla sapienza nella stoltezza, dalla verità nella falsità, dalla libertà nella schiavitù. È la vera vita è in Dio, per in Cristo Gesù, nello Spirito Santo, nel Vangelo. La vera vita è nella grazia, nella Chiesa, nell’obbedienza alla Parola del Signore. Quando la vita rimane nella vita, si può cambiare vita camminando però di fede in fede, di verità in verità, di obbedienza in obbedienza, di giustizia in giustizia, per una santità più grande.</w:t>
      </w:r>
    </w:p>
    <w:p w14:paraId="468DA04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C’è una sola vita vera che si può cambiare sulla terra: dalla conformazione al cuore di Satana alla conformazione al cuore di Cristo Gesù, il Crocifisso per amore. Ogni altro cambiamento è più forte conformazione al cuore di Satana per la nostra morte eterna. Quando ci si abbandona alla trasgressione dei Comandamenti, alla disobbedienza al Vangelo, il cambiamento c’è, ma è una vita consegnata all’impurità, alla concupiscenza, alla superbia, all’avarizia, alla vanagloria, alla stoltezza. È questa una consegna alla morte eterna.</w:t>
      </w:r>
    </w:p>
    <w:p w14:paraId="424A065A" w14:textId="77777777" w:rsidR="00BC57FB" w:rsidRPr="00BC57FB" w:rsidRDefault="00BC57FB" w:rsidP="00BC57FB">
      <w:pPr>
        <w:spacing w:after="120"/>
        <w:jc w:val="both"/>
        <w:rPr>
          <w:rFonts w:ascii="Arial" w:hAnsi="Arial" w:cs="Arial"/>
          <w:b/>
          <w:bCs/>
          <w:i/>
          <w:iCs/>
          <w:sz w:val="24"/>
          <w:szCs w:val="24"/>
        </w:rPr>
      </w:pPr>
      <w:bookmarkStart w:id="121" w:name="_Toc62171630"/>
      <w:r w:rsidRPr="00BC57FB">
        <w:rPr>
          <w:rFonts w:ascii="Arial" w:hAnsi="Arial" w:cs="Arial"/>
          <w:b/>
          <w:bCs/>
          <w:i/>
          <w:iCs/>
          <w:sz w:val="24"/>
          <w:szCs w:val="24"/>
        </w:rPr>
        <w:t>Comunione eucaristica: vero evento cristologico o evento solo psicologico?</w:t>
      </w:r>
      <w:bookmarkEnd w:id="121"/>
      <w:r w:rsidRPr="00BC57FB">
        <w:rPr>
          <w:rFonts w:ascii="Arial" w:hAnsi="Arial" w:cs="Arial"/>
          <w:b/>
          <w:bCs/>
          <w:i/>
          <w:iCs/>
          <w:sz w:val="24"/>
          <w:szCs w:val="24"/>
        </w:rPr>
        <w:t xml:space="preserve"> </w:t>
      </w:r>
    </w:p>
    <w:p w14:paraId="2CE286A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Ci si accosta alla Cena del Signore. Si diviene con Cristo un solo sangue, cioè una sola vita. Cristo e noi siamo una cosa sola. Noi e il corpo di Cristo diveniamo un solo corpo.  Il corpo di Cristo è l’abitazione della Beata Trinità. Essendo il corpo di Cristo vero, reale, sostanziale corpo, la comunione eucaristica con Lui, ci fa vero corpo di Cristo, reale corpo di Cristo, sostanziale corpo di Cristo. Cristo è uno è indivisibile in eterno.  In questo vero corpo di Cristo abita corporalmente la pienezza della divinità. Questo è il frutto della comunione con Cristo. Essa inizia con il battesimo e viene portata al sommo dello splendore e della bellezza con la partecipazione all’Eucaristia. Vero sacramento di unità. </w:t>
      </w:r>
    </w:p>
    <w:p w14:paraId="0953C9D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Per molti oggi la comunione è evento solo psicologico, non è comunione reale, sostanziale, vera con il corpo di Cristo. Perché è evento solo psicologico, e non evento reale? Perché si vuole ricevere l’Eucaristia. Ma rimanendo corpo separato, distaccato da Cristo Gesù. Si rimane corpo separato perché si vuole conservare il proprio corpo per il peccato e non per la santità. A nulla serve la consolazione psicologica. Il corpo di Cristo è dato per creare con Lui comunione reale, sostanziale, vera. È dato per essere una sola obbedienza al Padre. È dato perché abiti corporalmente anche in noi la pienezza della divinità. I frutti prodotti devono manifestare la presenza della Beata Trinità in noi. Con la presenza di Dio in noi, deve cambiare sostanzialmente la nostra vita. La luce deve divenire sempre più brillante.  Un corpo che viene conservato nel peccato, nella disobbedienza, nel vizio, nella trasgressione dei Comandamenti rivela che </w:t>
      </w:r>
      <w:r w:rsidRPr="00BC57FB">
        <w:rPr>
          <w:rFonts w:ascii="Arial" w:hAnsi="Arial"/>
          <w:sz w:val="24"/>
          <w:szCs w:val="24"/>
        </w:rPr>
        <w:lastRenderedPageBreak/>
        <w:t>nessuna Divinità abita in esso. Quando si mette del fuoco in una casa, tutta la casa comincia a riscaldarsi. Perché si riceve l’eucaristia e si resta freddi?</w:t>
      </w:r>
    </w:p>
    <w:p w14:paraId="6E72566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Quando abita la divinità i frutti da essa prodotti la rendono visibile. Il pane è uno. Cristo Gesù è uno. Coloro che lo mangiano sono molti. Mangiando il solo pane, si diviene un solo corpo. Nell’Eucaristia è il solo pane che viene spezzato, non Cristo Gesù. Cristo non si spezza. Quanti ricevono il pane spezzato, ricevono tutto Cristo. Lo stesso Cristo, il solo Cristo, l’unico Cristo abita in tutti coloro che ricevono il pane. Se uno è Cristo, uno è il corpo di Cristo, uno è il pane che si spezza, quanti lo ricevono diventano anch’essi un solo corpo. </w:t>
      </w:r>
    </w:p>
    <w:p w14:paraId="33689FF4" w14:textId="77777777" w:rsidR="00BC57FB" w:rsidRPr="00BC57FB" w:rsidRDefault="00BC57FB" w:rsidP="00BC57FB">
      <w:pPr>
        <w:spacing w:after="180"/>
        <w:jc w:val="both"/>
        <w:rPr>
          <w:rFonts w:ascii="Arial" w:hAnsi="Arial"/>
          <w:spacing w:val="-2"/>
          <w:sz w:val="24"/>
          <w:szCs w:val="24"/>
        </w:rPr>
      </w:pPr>
      <w:r w:rsidRPr="00BC57FB">
        <w:rPr>
          <w:rFonts w:ascii="Arial" w:hAnsi="Arial"/>
          <w:sz w:val="24"/>
          <w:szCs w:val="24"/>
        </w:rPr>
        <w:t xml:space="preserve">Diventano tutti corpo di Cristo. Sono un solo corpo in Cristo. È questo il mistero della comunione. Come unico corpo di Cristo si deve vivere. La comunione sacramentale si fa comunione reale. Realmente si è un solo corpo. Realmente si deve vivere come solo corpo. Se non si vive come solo corpo, nella realtà quotidiana, si è ricevuto Cristo, ma solo come evento psicologico. Lo si è ricevuto per avere la consolazione di non essere diversi, differenti dagli altri. Questo significa ricevere il corpo di Cristo come solo evento psicologico. </w:t>
      </w:r>
      <w:r w:rsidRPr="00BC57FB">
        <w:rPr>
          <w:rFonts w:ascii="Arial" w:hAnsi="Arial"/>
          <w:spacing w:val="-2"/>
          <w:sz w:val="24"/>
          <w:szCs w:val="24"/>
        </w:rPr>
        <w:t>Anche se a queste persone si desse del pane non consacrato – non si può perché è simulazione del sacramento e di conseguenza è peccato gravissimo – esse sarebbero soddisfate ugualmente. Avverrebbe la consolazione psicologica, ma non la trasformazione reale in corpo di Cristo.</w:t>
      </w:r>
    </w:p>
    <w:p w14:paraId="4FCD2FE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In queste persone rimane senza effetti il vero corpo di Cristo così come rimane senza effetti il non corpo di Cristo. Si compie però la consolazione psicologica. Anch’io ho ricevuto il corpo di Cristo. Sono come te, che ogni giorno ti lasci inchiodare sulla croce della Parola. Con il pensiero si crede di essere in comunione. In realtà non c’è vera comunione perché non si è divenuti vero corpo di Cristo. Cristo è uno. Non può essere diviso. Chi divide Cristo Pane di vita da Cristo Parola di vita, non riceve tutto Cristo, non riceve il vero Cristo.</w:t>
      </w:r>
    </w:p>
    <w:p w14:paraId="0DB2953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durante la Santa Messa ci si distrae dall’ascolto della Parola di Dio e dall’Omelia perché si è presi da mille pensieri, Cristo si riceve invano. Si prende il Pane di vita, non si prende la Parola di vita. L’Eucaristia si riceve inutilmente. Cristo è stato diviso. Quando dopo aver ricevuto l’Eucaristia si consegna il proprio corpo all’idolatria, all’immoralità, al vizio, non solo il Corpo di Cristo si riceve vanamente, lo si espone al peccato. Il corpo di Cristo che è santissimo, lo si sporca con la nostra immoralità. È vero sacrilegio.</w:t>
      </w:r>
    </w:p>
    <w:p w14:paraId="17134DF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Anche quando lo si riceve con il peccato grave nell’anima, perché si dimora nella colpa e neanche ci si pente di essa con volontà ferma di non più peccare, è come se si versasse la santità di Cristo nella lordura del nostro cuore, della nostra anima, del nostro spirito. Quando si riceve il corpo di Cristo senza neanche sapere chi si riceve e subito dopo averlo ricevuto già si è dimenticato che in noi è venuta tutta la potenza della Beata Trinità, anche in questo caso riceviamo l’Eucaristia in modo vano e per certi aspetti sacrilegamente.</w:t>
      </w:r>
    </w:p>
    <w:p w14:paraId="5AA23D7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Quando si riceve il corpo di Cristo con l’odio, la calunnia, l’invidia, il disprezzo, la cattiveria, la mormorazione contro i fratelli sia di fede che di non fede, riceviamo indegnamente l’Eucaristia.  Mangiano il fratello in essa. Il corpo di Cristo è per la </w:t>
      </w:r>
      <w:r w:rsidRPr="00BC57FB">
        <w:rPr>
          <w:rFonts w:ascii="Arial" w:hAnsi="Arial"/>
          <w:sz w:val="24"/>
          <w:szCs w:val="24"/>
        </w:rPr>
        <w:lastRenderedPageBreak/>
        <w:t>redenzione di tutti. Quando siamo nella continua e anche organizzata delinquenza contro l’uomo, quando facciamo del male con le parole e con le opere, quando abitiamo nelle strutture di peccato, non possiamo ricevere il corpo di Cristo. Il corpo di Cristo è struttura di salvezza.</w:t>
      </w:r>
    </w:p>
    <w:p w14:paraId="1D1DD8E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Quando moriamo nel peccato, ostili e ribelli al Signore Dio nostro, oppure terminiamo la nostra vita nel peccato contro lo Spirito Santo, a nulla serve la celebrazione del sacramento della morte e risurrezione in suffragio della nostra anima. Siamo separati da Cristo. La Chiesa, nel suo grande mistero di misericordia, può anche pregare, perché ad essa non spetta alcun giudizio. Ma è giusto che ognuno di noi sappia che per quanti muoiono in peccato, senza pentimento e senza conversione, non si è accolti nelle dimore eterne.</w:t>
      </w:r>
    </w:p>
    <w:p w14:paraId="1D17C0E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Cristo Gesù è grazia, verità, vita eterna, luce, giustizia, santità, amore, misericordia, perdono, riconciliazione, sacrificio, olocausto, oblazione pura e santa. Si riceve il corpo di Cristo per essere trasformati in Lui e per essere strumento per la manifestazione di Lui. L’Eucaristia va ricevuta con fede, in pienezza di verità, con coscienza pura, con corpo santificato. Essa non è il sacramento dei santi, ma neanche il sacramento dei peccatori. Sacramento dei peccatori è la Penitenza o Confessione. L’Eucaristia è infinitamente altro. L’Eucaristia è il sacramento dei “</w:t>
      </w:r>
      <w:r w:rsidRPr="00BC57FB">
        <w:rPr>
          <w:rFonts w:ascii="Arial" w:hAnsi="Arial"/>
          <w:sz w:val="24"/>
          <w:szCs w:val="24"/>
          <w:lang w:val="la-Latn"/>
        </w:rPr>
        <w:t>Viatores</w:t>
      </w:r>
      <w:r w:rsidRPr="00BC57FB">
        <w:rPr>
          <w:rFonts w:ascii="Arial" w:hAnsi="Arial"/>
          <w:sz w:val="24"/>
          <w:szCs w:val="24"/>
        </w:rPr>
        <w:t>”, cioè di tutto coloro che dalla terra vogliono raggiungere il cielo, dal tempo vogliono entrare nella beata eternità, in un cammino di fede in fede e di verità in verità, fino alla soppressione dal proprio corpo di ogni peccato. Purtroppo oggi la si vuole ricevere solo come segno di uguaglianza o per l’attestazione che non deve esistere alcuna differenza tra chi è crocifisso sul legno dell’obbedienza al Signore e chi è crocifisso sul legno del vizio, del peccato, della trasgressione della Legge di Dio.</w:t>
      </w:r>
    </w:p>
    <w:p w14:paraId="334F6E3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Oggi la si riceve per abitudine, consuetudine, perché si fa così. In questo sacrilego e anche vano accostamento al sacramento della santificazione, si è anche spinti da insegnamenti poco ortodossi e poco veri. La rigidità è una cosa. Non va. Neanche il sacrilegio va. Oggi neanche più si sa cosa è l’Eucaristia. Lo attesta il fatto che non credenti si ammettono alla partecipazione all’Eucaristia e si dona loro del pane non consacrato, al fine di evitare ogni discriminazione. Questo è gravissimo peccato di simulazione.  “Signore, non sono degno che tu entri nella mia casa. Ma di’ soltanto una parola e l’anima mia sarà salvata”. Siamo tutti indegni di ricevere un sacramento così santo. Altro però essere indegni per peccato grave e altro è esserlo perché mai sufficientemente santi.</w:t>
      </w:r>
    </w:p>
    <w:p w14:paraId="09437B0A" w14:textId="77777777" w:rsidR="00BC57FB" w:rsidRPr="00BC57FB" w:rsidRDefault="00BC57FB" w:rsidP="00BC57FB">
      <w:pPr>
        <w:spacing w:after="180"/>
        <w:jc w:val="both"/>
        <w:rPr>
          <w:rFonts w:ascii="Arial" w:hAnsi="Arial" w:cs="Arial"/>
          <w:b/>
          <w:bCs/>
          <w:i/>
          <w:iCs/>
          <w:sz w:val="24"/>
          <w:szCs w:val="24"/>
        </w:rPr>
      </w:pPr>
      <w:bookmarkStart w:id="122" w:name="_Toc62171631"/>
      <w:r w:rsidRPr="00BC57FB">
        <w:rPr>
          <w:rFonts w:ascii="Arial" w:hAnsi="Arial" w:cs="Arial"/>
          <w:b/>
          <w:bCs/>
          <w:i/>
          <w:iCs/>
          <w:sz w:val="24"/>
          <w:szCs w:val="24"/>
        </w:rPr>
        <w:t>Il vero fine dell’Eucaristia</w:t>
      </w:r>
      <w:bookmarkEnd w:id="122"/>
    </w:p>
    <w:p w14:paraId="7CD3E04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è con Cristo, se si sceglie Cristo. Se Cristo non è scelto, non si è con Cristo. Si è con Cristo, se si sceglie la Parola di Cristo, la verità di Cristo. Sempre dobbiamo ricordarci che Cristo è uno e indivisibile in eterno. Cristo Parola e Cristo Pane di vita sono un solo Cristo inseparabile in eterno. Cristo e la sua Chiesa sono una cosa sola, inseparabile in eterno. Cristo e il suo corpo sono una cosa sola, inseparabile in eterno. Chi prende Cristo deve anche prendere il Vangelo.</w:t>
      </w:r>
    </w:p>
    <w:p w14:paraId="675120F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Chi prende Cristo deve prendere la verità, la grazia, la Chiesa, i fratelli, il mondo intero da redimere e portare a Cristo Gesù nella verità e nella luce. Cristo </w:t>
      </w:r>
      <w:r w:rsidRPr="00BC57FB">
        <w:rPr>
          <w:rFonts w:ascii="Arial" w:hAnsi="Arial"/>
          <w:sz w:val="24"/>
          <w:szCs w:val="24"/>
        </w:rPr>
        <w:lastRenderedPageBreak/>
        <w:t>Eucaristia va preso secondo verità, secondo purezza di fede. Mai Cristo va preso con i pensieri della carne. L’Eucaristia va presa dalla verità dello Spirito Santo, dalla sua luce divina ed eterna. Essa va presa dalla sua verità cristologica, soteriologica, antropologica, missionaria. Va assunta come vero sacrificio e sacramento di salvezza, redenzione, vita eterna.</w:t>
      </w:r>
    </w:p>
    <w:p w14:paraId="2E69D3A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Sempre la si deve prendere distinguendo il Corpo di Cristo dal pane ordinario. Mai ci si deve accostare all’Eucaristia senza la volontà di riceverla in pienezza di verità e grazia. Mai va mangiata solo fisicamente e non spiritualmente, solo con il corpo e non con l’anima. L’Eucaristia è data perché si metta la propria vita interamente a beneficio degli altri. Non può spezzare il corpo di Cristo chi non spezza con i fratelli il proprio pane. È il segno visibile che si riceve secondo verità il corpo di Cristo, il cui spezzarsi è nell’invisibilità.</w:t>
      </w:r>
    </w:p>
    <w:p w14:paraId="2CE8C10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Il corpo dato sulla croce per la remissione dei peccati e lo stesso che viene donato nell’Eucaristia come pane di vita eterna. È per la remissione dei peccati ed è per la vita eterna. È il pane che deve farci vivere per Cristo, divenendo corpo offerto per la redenzione.  L’Eucaristia è il pane che deve fare anche del nostro corpo, della nostra vita un dono a Cristo, perché Cristo ne faccia un dono al Padre e il Padre ci doni per la salvezza e la redenzione di ogni altro uomo. È grande il mistero dell’Eucaristia.  Il pane va preso con questa fede, secondo questa verità. Esso deve fare della nostra vita un dono di salvezza, redenzione, amore, comunione, misericordia, pietà, conversione. Per questo va mangiato con vera fede. Il vino è vero sangue di Cristo. Si beve la vita di Cristo. </w:t>
      </w:r>
    </w:p>
    <w:p w14:paraId="7841CE7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beve la vita di Dio, per essere con Dio una sola vita. Si beve il sangue di Cristo, si beve il sangue di Dio per divenire anche tra quanti bevono lo stesso sangue vita gli uni degli altri. È questa la verità del sangue di Cristo, vero sangue di Dio. Il vino nell’Eucaristia è vero sangue di Dio, vita di Dio. Gesù ci dona il suo sangue, perché noi divenendo suo sangue, possiamo offrire il nostro sangue, che è il suo sangue per la redenzione e la salvezza di tutti. Siamo noi che dobbiamo dare la vita per la salvezza del mondo.</w:t>
      </w:r>
    </w:p>
    <w:p w14:paraId="0F9B339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 nessuno è consentito trattare profanamento il corpo e il sangue del Signore. In questo corpo e in questo sangue è contenuto tutto il mistero della sua morte e risurrezione. Esso va celebrato, ricevuto, vissuto secondo verità divina.  Si mangia la morte di Cristo per morire con Lui al peccato. Si mangia la risurrezione di Cristo per risorgere con Lui alla verità, alla luce. Ecco cosa è in verità l’Eucaristia. Immersione del discepolo nella morte e nella risurrezione del Signore. Questa immersione deve essere fatta fino al giorno della sua venuta. Si muore con Lui, si risorge con lui. Cristo è morto una volta per sempre sulla croce. L’Eucaristia è l’attualizzazione, non la ripetizione, di quell’unico evento.</w:t>
      </w:r>
    </w:p>
    <w:p w14:paraId="5016880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L’attualizzazione è vero sacrificio, è sacrificio incruento, ma vero sacrificio. Realmente, veramente, sostanzialmente nell’Eucaristia Cristo Gesù muore e risorge. Nessun simbolismo. Tutto è realtà. Tutto è vero evento.  Realmente, veramente, sostanzialmente anche in noi si compie la morte e la risurrezione di Gesù. Questo però avviene se lo mangiamo e lo beviamo con purezza di fede e profonda verità. Annunciare significa compiere, vivere. Quando ci accostiamo all’Eucaristia, noi realmente viviamo la morte di Cristo e ci rivestiamo della sua </w:t>
      </w:r>
      <w:r w:rsidRPr="00BC57FB">
        <w:rPr>
          <w:rFonts w:ascii="Arial" w:hAnsi="Arial"/>
          <w:sz w:val="24"/>
          <w:szCs w:val="24"/>
        </w:rPr>
        <w:lastRenderedPageBreak/>
        <w:t>vita. Da questo momento anche noi siamo corpo donato e sangue versato. Lo si è nel sacramento, si deve esserlo realmente con la vita. È questa la missione cristiana: trasformare il mistero dell’Eucaristia in nostra vita. Quanto avviene nell’invisibile noi dobbiamo manifestarlo nel visibile. Così per il visibile mostrato il mondo crede nell’invisibile celebrato.</w:t>
      </w:r>
    </w:p>
    <w:p w14:paraId="0B6CAD5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Come si mostra l’invisibile celebrato e fatto nostro cibo e nostra bevanda? Morendo realmente al peccato, ad ogni peccato. Manifestando la bellezza di una vita fatta di obbedienza e rivestita di ogni virtù.  Quando invece si riduce l’Eucaristia a puro evento psicologico o di abitudine o ad un evento intimistico, se non addirittura a evento di sacrilegio o peggio ancora di simulazione, allora è segno che siamo immersi nel peccato. L’Eucaristia è santissima. Va sempre ricevuta secondo la sua verità santissima. Mai va disprezzata e viene disprezzata quando la si riceve in modo indegno. Anima, spirito, corpo devono riceverla come si conviene: nella volontà di divenire mistero nel mistero.</w:t>
      </w:r>
    </w:p>
    <w:p w14:paraId="63438D3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Essa è data per divenire mistero visibile del mistero invisibile. Se non si ha questo desiderio, questa volontà, questa aspirazione del cuore e della mente, ci si deve astenere dall’accostarsi al sacramento della morte e della risurrezione di Cristo. Lo si riceverebbe senza la sua vera finalità. Ricevere l’Eucaristia per un fine psicologico, sociale, antropologico di antropologia mondana, è grave peccato contro il fine di essa: trasformare il mistero invisibile in mistero visibile attraverso tutta la vita del cristiano. Il mistero invisibile da mostrare non è solo per la mente, per l’anima, per il cuore, ma anche per il corpo. Il corpo va spogliato da ogni vizio e rivestito di ogni virtù. Tutto il corpo del cristiano deve mostrare il mistero invisibile di Cristo. Oggi l’Eucaristia è fortemente disprezzata. È disprezzata nelle forme della sua celebrazione. Si celebra in ogni luogo e in ogni tempo, anche in luoghi non convenienti per un così alto e santo mistero. Molti modi non sono degni di essa. Si celebra per fini ad essa estranei.</w:t>
      </w:r>
    </w:p>
    <w:p w14:paraId="318C8AC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celebra per abitudine. Si celebra con chi crede in essa e con chi non crede. Si è anche giunti al gravissimo peccato della simulazione, donando del pane non consacrato ai non credenti. La celebrazione dell’Eucaristia deve svolgersi con somma decenza e altissimo decoro.  Anche i luoghi vanno accuratamente selezionati. Anche alcuni orari sono sconvenienti. Mai va dimenticato che dinanzi all’Eucaristia ci troviamo sul Golgota. Ormai in molti luoghi la celebrazione dell’Eucaristia è un fatto di costume o di tradizione. Un riempitivo perché non si sa cosa fare. Si manca del necessario rispetto. Quasi sempre si celebra indegnamente perché manca il fine. Spetta anche a colui che presiede l’Eucaristia rifiutarsi di celebrarla in luoghi e in orari non consoni con il suo mistero altissimo.  Chi non vigila con somma attenzione si carica della stessa condanna di chi la riceve in modo indegno. Oggi viviamo in un mondo senza verità. Se Dio, Gesù, lo Spirito hanno perso la loro verità, perché confessarla per l’Eucaristia.</w:t>
      </w:r>
    </w:p>
    <w:p w14:paraId="77B50FC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 tutto il Vangelo è stato privato della sua verità, la stessa sorte l’hanno subita i sacramenti.  Se tutto è senza verità, anche l’Eucaristia è senza verità. Essa sta per essere trasformata in folklore. Nulla di più. Per molti è una recita necessaria. Non si va oltre. Persa la verità, smarrito il suo fine, come folklore non ci sono leggi. Non ci sono leggi per noi. Rimane in eterno la Legge del corpo di Cristo. Chi lo mangia indegnamente, non mangia luce eterna, ma veleno di morte e di </w:t>
      </w:r>
      <w:r w:rsidRPr="00BC57FB">
        <w:rPr>
          <w:rFonts w:ascii="Arial" w:hAnsi="Arial"/>
          <w:sz w:val="24"/>
          <w:szCs w:val="24"/>
        </w:rPr>
        <w:lastRenderedPageBreak/>
        <w:t xml:space="preserve">condanna. Siamo tutti avvisati.  L’Eucaristia va ricevuta con dignità grande. Quando si dimora nel peccato, nel vizio, nella trasgressione dei Comandamenti l’Eucaristia è vissuta male. O la si riceve senza alcuna verità o la si è privata di ogni finalità. L’Eucaristia è il corpo e il sangue che ci fa un solo corpo. </w:t>
      </w:r>
    </w:p>
    <w:p w14:paraId="782ACEB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Un solo corpo con Cristo, corpo di verità, santità, luce, vita eterna e un solo corpo con i nostri fratelli, corpo da santificare, se si è discepoli di Gesù, corpo da redimere se non si è ancora discepoli del Signore. Quando si vive da vero corpo di Cristo?  Quando manifestiamo al mondo in modo visibile il mistero invisibile della morte e della risurrezione di Gesù. Quanto si è compiuto in Lui, in Gesù, si deve compiere anche in noi.  È questo il fine per cui Gesù ha dato a noi il suo corpo e il suo sangue: perché manifestassimo ad ogni uomo, in ogni tempo, in ogni luogo, con il nostro corpo, la nostra vita il mistero che si è compiuto in Lui. Mistero di morte e risurrezione. Questo fine va rispettato e più ci si accosta all’Eucaristia e più esso va rinnovato. Manifestando noi nel nostro corpo visibile l’invisibile mistero del Signore, molti potranno venire alla fede in Cristo Gesù. Per noi a Cristo Signore. Per Cristo al Padre.</w:t>
      </w:r>
    </w:p>
    <w:p w14:paraId="1D49D7F1" w14:textId="77777777" w:rsidR="00BC57FB" w:rsidRPr="00BC57FB" w:rsidRDefault="00BC57FB" w:rsidP="00BC57FB">
      <w:pPr>
        <w:spacing w:after="120"/>
        <w:jc w:val="both"/>
        <w:rPr>
          <w:rFonts w:ascii="Arial" w:hAnsi="Arial" w:cs="Arial"/>
          <w:b/>
          <w:bCs/>
          <w:i/>
          <w:iCs/>
          <w:sz w:val="24"/>
          <w:szCs w:val="28"/>
        </w:rPr>
      </w:pPr>
      <w:bookmarkStart w:id="123" w:name="_Toc62171632"/>
      <w:r w:rsidRPr="00BC57FB">
        <w:rPr>
          <w:rFonts w:ascii="Arial" w:hAnsi="Arial" w:cs="Arial"/>
          <w:b/>
          <w:bCs/>
          <w:i/>
          <w:iCs/>
          <w:sz w:val="24"/>
          <w:szCs w:val="28"/>
        </w:rPr>
        <w:t>Qualche verità sullo Spirito Santo.</w:t>
      </w:r>
      <w:bookmarkEnd w:id="123"/>
      <w:r w:rsidRPr="00BC57FB">
        <w:rPr>
          <w:rFonts w:ascii="Arial" w:hAnsi="Arial" w:cs="Arial"/>
          <w:b/>
          <w:bCs/>
          <w:i/>
          <w:iCs/>
          <w:sz w:val="24"/>
          <w:szCs w:val="28"/>
        </w:rPr>
        <w:t xml:space="preserve"> </w:t>
      </w:r>
    </w:p>
    <w:p w14:paraId="34EE03B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Basta che una sola verità sulla quale l’edificio della fede si fonda venga trasformata in falsità e tutto l’edificio della fede alla fine risulterà fermentato di falsità, menzogna, errore, pensieri della terra, oracoli di peccato.  Non basta che uno conosca di possedere un dono o un carisma dello Spirito Santo. Deve anche conoscere qual è il fine di ogni dono e le corrette modalità d’uso. Nell’ignoranza del fine e nella non conoscenza delle modalità d’uso che vengono solo e sempre dallo Spirito Santo, da strumento di edificazione del corpo di Cristo, della Chiesa, se ne fa uno strumento di distruzione.</w:t>
      </w:r>
    </w:p>
    <w:p w14:paraId="2A10F15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Le modalità sono date dal settenario delle virtù: fede, speranza, carità, prudenza, giustizia, fortezza, temperanza. Nessun dono dello Spirito Santo può essere vissuto dalla superbia, avarizia, lussuria, ira, gola, invidia, accidia. Neanche potrà essere vissuto passando dal peccato alla grazia e dalla grazia al peccato. Occorre la stabilità nella grazia, la stabilità nelle virtù, la stabilità nell’obbedienza al Vangelo. La stabilità nel fine da rispettare. Mai confondere stabilità, fermezza, con rigidità. La rigidità è dal peccato, dal vizio, dalla trasgressione, dall’assenza dello Spirito Santo nel cuore del discepolo di Gesù. Fermezza e stabilità nel rispetto del fine e nelle modalità dello Spirito Santo sono dalla grazia e dalla verità che abita nel cuore. </w:t>
      </w:r>
    </w:p>
    <w:p w14:paraId="6707BED1"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Prima verità</w:t>
      </w:r>
      <w:r w:rsidRPr="00BC57FB">
        <w:rPr>
          <w:rFonts w:ascii="Arial" w:hAnsi="Arial"/>
          <w:sz w:val="24"/>
          <w:szCs w:val="24"/>
        </w:rPr>
        <w:t xml:space="preserve">: lo Spirito Santo, quando è nel cuore, spinge sempre verso Cristo e la sua verità, la sua luce, la sua giustizia, la sua Parola. Lo Spirito di Cristo Gesù sempre attrae a Cristo Gesù, sempre spinge verso Cristo Gesù. Cristo Gesù è il fine di ogni azione dello Spirito. </w:t>
      </w:r>
    </w:p>
    <w:p w14:paraId="2F304FD0"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Seconda verità</w:t>
      </w:r>
      <w:r w:rsidRPr="00BC57FB">
        <w:rPr>
          <w:rFonts w:ascii="Arial" w:hAnsi="Arial"/>
          <w:sz w:val="24"/>
          <w:szCs w:val="24"/>
        </w:rPr>
        <w:t xml:space="preserve">: Più cresce in noi lo Spirito Santo e più siamo attratti da Cristo Gesù. Meno cresce in noi lo Spirito e meno siamo spinti verso Cristo. La crescita è in misura della nostra obbedienza sia alla Parola del Vangelo e sia alla verità dello Spirito. </w:t>
      </w:r>
    </w:p>
    <w:p w14:paraId="6B72AA03"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lastRenderedPageBreak/>
        <w:t>Terza verità</w:t>
      </w:r>
      <w:r w:rsidRPr="00BC57FB">
        <w:rPr>
          <w:rFonts w:ascii="Arial" w:hAnsi="Arial"/>
          <w:sz w:val="24"/>
          <w:szCs w:val="24"/>
        </w:rPr>
        <w:t xml:space="preserve">: quando si è nel peccato, nel vizio, nella trasgressione della Parola, lo Spirito non abita in noi e noi inevitabilmente siamo trascinati lontano da Cristo. Siamo come un ferro smagnetizzato. Manchiamo d’ogni attrazione. Mai attrae a Cisto chi non è attratto da Lui. </w:t>
      </w:r>
    </w:p>
    <w:p w14:paraId="28F131EC"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Quarta verità</w:t>
      </w:r>
      <w:r w:rsidRPr="00BC57FB">
        <w:rPr>
          <w:rFonts w:ascii="Arial" w:hAnsi="Arial"/>
          <w:sz w:val="24"/>
          <w:szCs w:val="24"/>
        </w:rPr>
        <w:t xml:space="preserve">: quando non lavoriamo per formare il corpo di Cristo, ma siamo creatori di divisioni, scismi, separazioni, contrasti, è segno evidente che siamo senza lo Spirito del Signore. Siamo solo cultori dei nostri pensieri vani e bugiardi, inutili e infruttuosi, senza vita.  Quando si è senza lo Spirito si è adoratori della nostra vanità, del nostro nulla spirituale, del nostro vuoto morale. Celebriamo solo il culto dell’idolatria di noi stessi. Quando si è senza lo Spirito sempre celebriamo il culto alla nostra superbia e adoriamo il nostro niente.  </w:t>
      </w:r>
    </w:p>
    <w:p w14:paraId="4814F5E3"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Quinta verità</w:t>
      </w:r>
      <w:r w:rsidRPr="00BC57FB">
        <w:rPr>
          <w:rFonts w:ascii="Arial" w:hAnsi="Arial"/>
          <w:sz w:val="24"/>
          <w:szCs w:val="24"/>
        </w:rPr>
        <w:t xml:space="preserve">: Lo Spirito cerca sempre lo Spirito. Lo Spirito che è nel discepolo cerca lo Spirito che è negli altri discepoli, al fine di manifestarsi in tutta la sua divina sapienza e in tutta la sua forza di attrarre a Cristo ogni uomo. La forza dello Spirito è la comunione. </w:t>
      </w:r>
    </w:p>
    <w:p w14:paraId="6729E66C"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Sesta verità</w:t>
      </w:r>
      <w:r w:rsidRPr="00BC57FB">
        <w:rPr>
          <w:rFonts w:ascii="Arial" w:hAnsi="Arial"/>
          <w:sz w:val="24"/>
          <w:szCs w:val="24"/>
        </w:rPr>
        <w:t xml:space="preserve">: quando un discepolo di Gesù è trascinato verso il peccato, il vizio, la trasgressione della Legge, la disobbedienza al Vangelo, è il segno che si è senza lo Spirito del Signore nel cuore. Manca chi spinge verso Cristo Gesù. </w:t>
      </w:r>
    </w:p>
    <w:p w14:paraId="4D7998B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Manca anche chi attrae a Cristo Gesù. La vera pastorale è tutta opera dello Spirito Santo nel cuore del discepolo del Signore. Chi è nello Spirito Santo fa vera professione di fede in Cristo Gesù. Riconosce la verità di Cristo e la professa.  Chi è senza lo Spirito mai potrà fare vera professione di fede su Gesù. La vera pastorale non è alchimia di formule o di modalità aggiornate al cuore dell’uomo. L’aggiornamento è al cuore dello Spirito. Sempre lo Spirito riconosce Cristo Signore. Sempre chi è nello Spirito Santo riconosce il vero Cristo di Dio. Lo Spirito è di Cristo Gesù. Quando un cristiano parla in modo difforme dal Vangelo, dalla Verità rivelata, dalla Parola di Dio, mai potrà essere proclamato vero profeta, vero teologo, vero missionario, vero maestro, vero dottore, vero professore. Manca del Maestro che è lo Spirito Santo. </w:t>
      </w:r>
    </w:p>
    <w:p w14:paraId="4CE4C2B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Senza lo Spirito nel cuore mai si potrà essere bocca dello Spirito. Si è invece bocca di Satana. Basterebbe applicare questo solo principio per dichiarare bocca di Satana mille, diecimila, centomila maestri che hanno inquinato e continuano ad inquinare la Parola del Signore. Poiché lo Spirito è la verità, chi è nello Spirito è nella verità. Chi è nell’errore, chi fa professione di falsità teologica e di menzogna scritturistica, mai potrà dire di essere nello Spirito Santo. La falsità mai potrà appartenere allo Spirito Santo. </w:t>
      </w:r>
    </w:p>
    <w:p w14:paraId="7F0F4B6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falsità è di Satana. Dalla luce non possono sorgere le tenebre, né dalle tenebre la luce. La verità è sempre dallo Spirito Santo. La menzogna è sempre dal principe del mondo. Chi è nello Spirito parla dalla verità. Chi è del principe del mondo parla dalla falsità. Vale anche per la pastorale. I carismi sono diversi, sono tanti. Lo Spirito però è uno solo. Ogni carisma viene da Lui. È dato da Lui. Se Lui li dona, secondo la sua volontà vanno vissuti. I tasti di un organo sono tanti. Ognuno emette il suo particolare suono. </w:t>
      </w:r>
    </w:p>
    <w:p w14:paraId="08CBEB7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lastRenderedPageBreak/>
        <w:t xml:space="preserve">Ogni suono è differente da ogni altro suono. Uno solo però è colui che li tocca perché ognuno emetta il suo suono e per il tempo in cui il suono dovrà essere emesso. Il tempo nella musica è essenza. Melodia e armonia sono dalla bravura di chi tocca i tasti.  Un tasto toccato fuori tempo, stona. Se un tasto si dovesse incantare, perché incapace di obbedire alla mano di chi lo tocca, è la fine sia dell’armonia che della melodia. Vi è una stonatura continua. Quale è il fine di ogni carisma e ministero?  Edificare il corpo di Cristo. Senza questa edificazione, è il nulla. Il fine è anche aiutare, sostenere, confortare ogni membro del corpo di Cristo perché si conformi a Cristo Gesù Crocifisso per poter essere domani rivestito della sua gloriosa risurrezione. </w:t>
      </w:r>
    </w:p>
    <w:p w14:paraId="1213CC7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Oggi con Gesù, il Crocifisso, domani con Gesù, il Risorto. Se il carisma o il ministero vengono distratti da questo fine, essi non sono più sotto la mozione dello Spirito Santo e neanche sono a servizio del Signore. Sono carismi e ministeri non solo inutili, ma anche dannosi. Fanno male al corpo di Cristo. Lo inquinano di peccato. Un carisma o un ministero non finalizzato all’edificazione del corpo di Cristo, alla conformazione a Lui, il Servo obbediente fino alla morte di Croce, può anche distruggere una comunità.  È vissuto secondo Satana, non dallo Spirito. Dalla superbia, non dall’umiltà. </w:t>
      </w:r>
    </w:p>
    <w:p w14:paraId="1C98454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Cristo è il fine di tutto ciò che avviene nel suo corpo. Ci si separa da Cristo Gesù, carismi, ministeri, attività sono vissuti a servizio del male e non del bene, del peccato e non della grazia, dell’ingiustizia e non della giustizia, della falsità e non della verità. Il fine dei carismi è il bene comune. Il bene comune è il bene del corpo. Il corpo, che è il solo bene comune, è quello di Cristo Gesù. Siamo tutti a servizio del corpo di Cristo. Siamo tutti corpo di Cristo per servire il corpo di Cristo. Per dare più vita al corpo di Cristo. Se separiamo il bene comune dal corpo di Cristo, il bene non è più comune perché comune per tutti è il corpo di Cristo. Siamo tutti corpo di Cristo per formare il corpo di Cristo. </w:t>
      </w:r>
    </w:p>
    <w:p w14:paraId="18A69048"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 non si forma il corpo di Cristo, non c’è il bene. Mai potrà esserci.  Manca il corpo. Se non ci si conforma al corpo di Cristo, neanche c’è il bene. Manca la bellezza del corpo di Cristo che è il bene nel quale ogni discepolo riceve il bene. Per questo ognuno per la sua parte si deve impegnare a formare il corpo di Cristo conformandosi a Cristo Signore. Più ci si conforma a Cristo e più si forma il corpo di Cristo. Ognuno deve fare bello questo bene comune perché tutti ne traggano beneficio. Questo bene comune ognuno deve renderlo più bello, splendente, pieno di grazia e verità, ricco di giustizia e santità. </w:t>
      </w:r>
    </w:p>
    <w:p w14:paraId="48F9EBAE"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Più lo si rende bello e più esso potrà attrarre a Cristo il mondo intero. Tutto però è dalla imperscrutabile volontà dello Spirito Santo. La volontà dello Spirito si accoglie. Ad essa si obbedisce, riconoscendo e accogliendo per il nostro più grande bene il carisma dei fratelli.  Ma anche: mettendo il nostro carisma, il nostro ministero, ogni nostra attività a servizio del bene comune, cioè del corpo di Cristo. Senza l’edificazione del corpo di Cristo, ogni carisma viene usato dal peccato e non dalla grazia. Viene usato dalla falsità e non dalla verità. </w:t>
      </w:r>
    </w:p>
    <w:p w14:paraId="36D33DA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Viene usato dai vizi e non dalle virtù. Tutto è il corpo di Cristo. Lo Spirito è dato per l’edificazione del corpo di Cristo. Quando il corpo di Cristo non viene edificato, noi siamo morti allo Spirito. È giusto allora ribadire il principio: Tutto è dallo Spirito.  </w:t>
      </w:r>
      <w:r w:rsidRPr="00BC57FB">
        <w:rPr>
          <w:rFonts w:ascii="Arial" w:hAnsi="Arial"/>
          <w:sz w:val="24"/>
          <w:szCs w:val="24"/>
        </w:rPr>
        <w:lastRenderedPageBreak/>
        <w:t>Tutto è dalla sua volontà. Tutto è dalla sua mozione e ispirazione. Tutto è per l’edificazione del corpo di Cristo. Chi non si edifica come corpo di Cristo, non è nello Spirito. Chi non si conforma a Cristo nella sua obbedienza al Padre, non è nello Spirito.  Chi non mette il suo carisma, il suo ministero, la sua attività a servizio del bene comune, che è il corpo di Cristo, non è nello Spirito del Signore. Chi è nello Spirito Santo non è mai governato dalla rigidità pastorale, ma sempre dall’umiltà e dalla mitezza di Cristo Signore.</w:t>
      </w:r>
    </w:p>
    <w:p w14:paraId="60F17939" w14:textId="77777777" w:rsidR="00BC57FB" w:rsidRPr="00BC57FB" w:rsidRDefault="00BC57FB" w:rsidP="00BC57FB">
      <w:pPr>
        <w:spacing w:after="120"/>
        <w:jc w:val="both"/>
        <w:rPr>
          <w:rFonts w:ascii="Arial" w:hAnsi="Arial" w:cs="Arial"/>
          <w:b/>
          <w:bCs/>
          <w:i/>
          <w:iCs/>
          <w:sz w:val="24"/>
          <w:szCs w:val="24"/>
        </w:rPr>
      </w:pPr>
      <w:bookmarkStart w:id="124" w:name="_Toc62171633"/>
      <w:r w:rsidRPr="00BC57FB">
        <w:rPr>
          <w:rFonts w:ascii="Arial" w:hAnsi="Arial" w:cs="Arial"/>
          <w:b/>
          <w:bCs/>
          <w:i/>
          <w:iCs/>
          <w:sz w:val="24"/>
          <w:szCs w:val="24"/>
        </w:rPr>
        <w:t>Obbligati dalla carità</w:t>
      </w:r>
      <w:bookmarkEnd w:id="124"/>
      <w:r w:rsidRPr="00BC57FB">
        <w:rPr>
          <w:rFonts w:ascii="Arial" w:hAnsi="Arial" w:cs="Arial"/>
          <w:b/>
          <w:bCs/>
          <w:i/>
          <w:iCs/>
          <w:sz w:val="24"/>
          <w:szCs w:val="24"/>
        </w:rPr>
        <w:t xml:space="preserve"> </w:t>
      </w:r>
    </w:p>
    <w:p w14:paraId="2AC4711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La carità cristiana o evangelica consiste in una sola cosa: amare ogni uomo con lo stesso amore del Padre, che è amore di salvezza, redenzione, giustificazione, verità, vita eterna. Il cuore del Padre è nel cuore di Cristo. Gesù ama con lo stesso amore del Padre senza alcuna differenza. Questa verità vale anche per il cristiano. Ogni discepolo deve amare con il cuore di Cristo ogni uomo. Quello di Cristo è un amore crocifisso, dono totale. Conoscere il mistero e non conoscere la carità a nulla serve. A che serve parlare tutte le lingue dell’universo, se poi il cuore è privo dell’amore crocifisso di Gesù? Dio è amore. Tutto ciò che fa, lo fa per purissimo amore. Gesù è amore incarnato. Tutto ciò che fa, lo fa per purissimo amore. Anche lo Spirito Santo è amore.</w:t>
      </w:r>
    </w:p>
    <w:p w14:paraId="4D32B8E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Tutto ciò che lo Spirito fa, lo fa per purissimo amore. Chi è in Cristo Gesù, è nell’amore del Padre, nella grazia di Cristo, nella comunione dello Spirito Santo, non può non agire se non per amore, con amore, nell’amore. Lui deve manifestare visibilmente la Trinità invisibile.  Conoscere e parlare del mistero a nulla serve se il cuore è senza il Padre, senza il Figlio, senza lo Spirito Santo. Ma nulla serve, nulla è utile, nulla giova quando il cuore è senza la Beata Trinità in esso. A che serve possedere tutto, se poi si è senza la carità? A niente.</w:t>
      </w:r>
    </w:p>
    <w:p w14:paraId="2DED1977"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Perché non si ha nulla, pur credendo di possedere tutto? Perché questo possesso non giova per la vita eterna. È un possesso di superbia e non di umiltà, di esaltazione personale e non di carità. Non produce vita eterna. È un possesso che non converte. Non converte perché solo l’amore del Padre converte, per la grazia di Cristo Gesù, nella comunione dello Spirito Santo. Ogni carisma, ministero, attività devono essere sempre animati dalla grande carità. La carità è come il germe vitale in un seme di ghianda. </w:t>
      </w:r>
    </w:p>
    <w:p w14:paraId="7BF6BB0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Con il germe vitale il seme si sviluppa e l’albero diviene alto e maestoso e dura nei secoli. Senza germe vitale è solo materia inerte, senza vita. Tutto è la carità nell’uomo. Dio, il nostro Dio, tutto riveste di amore. L’amore è il principio di ogni azione del Signore. Cosa sarebbe la sua onnipotenza e la sua onniscienza, la sua Signoria e ogni altra sua forza se non fosse governata dall’amore eterno che è la sua stessa natura? Profezia, fede, scienza, conoscenza, sapienza, intelligenza, forza, tutto deve essere posto a servizio dell’amore.</w:t>
      </w:r>
    </w:p>
    <w:p w14:paraId="4370E7D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Un potere non posto a servizio dell’amore, a nulla serve. La via della conversione e della salvezza è solo la carità. Tutto ciò che l’uomo fa deve essere animato dalla carità. Ma cosa è la carità? È la ricerca del bene supremo dell’altro, frutto del rinnegamento di noi stessi.  Nulla facciamo per noi. Tutto facciamo per il bene vero degli altri. La carità è volontà, cuore, mente, intelligenza, sapienza, scienza, </w:t>
      </w:r>
      <w:r w:rsidRPr="00BC57FB">
        <w:rPr>
          <w:rFonts w:ascii="Arial" w:hAnsi="Arial"/>
          <w:sz w:val="24"/>
          <w:szCs w:val="24"/>
        </w:rPr>
        <w:lastRenderedPageBreak/>
        <w:t xml:space="preserve">studio, dottrina, arte, con un solo fine: fare il più grande bene ai fratelli. Gesù per il nostro bene diede a noi il Padre e lo Spirito Santo. Diede a noi tutto se stesso. Possiamo noi dire di amare se diamo noi stessi, che siamo polvere e cenere e non diamo il nostro Dio e Padre, il nostro Cristo e Salvatore, il nostro Spirito Santo, che è il Datore della vita, ad ogni nostro fratello? </w:t>
      </w:r>
    </w:p>
    <w:p w14:paraId="5D7BBC4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L’amore è il dono dell’Amore.  Possiamo dire di amare se nascondiamo il Vangelo sotto la pietra e rinneghiamo Cristo Gesù dinanzi ad ogni uomo? Il cristiano ama se dona se stesso, ma abitato dal Padre, dal Figlio e dallo Spirito. Il cristiano ama se dona la Chiesa, la sua grazia, la sua luce, la sua verità. Ama se dona i misteri della salvezza. Il cristiano ama se lavora per la salvezza eterna di ogni suo fratello. Il cristiano non è mandato nel mondo a dare se stesso o i suoi beni. È mandato per dare il bene di Dio che è Cristo Gesù, nello Spirito Santo.</w:t>
      </w:r>
    </w:p>
    <w:p w14:paraId="6EF41749"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È mandato per dare la Chiesa e ogni suo dono di grazia e di verità. Questo è il suo amore. 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e dall’inganno. Non si ama dal Vangelo per fare entrare il mondo nel Vangelo.</w:t>
      </w:r>
    </w:p>
    <w:p w14:paraId="252E3DA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Anzi coloro che un tempo erano nel Vangelo sono usciti da esso per amare secondo il mondo. Ma noi siamo discepoli di Gesù e possiamo amare secondo verità solo dal cuore di Cristo, facendo ogni altro uomo cuore di Cristo. La carità è offrire il cuore di Cristo all’uomo. Poiché oggi Cristo è stato dichiarato inutile all’uomo, anche da coloro che sono stati mandati per dare Cristo ad ogni uomo, deve concludersi che anche la vera carità, il vero amore è stato dichiarato inutile. È Cristo l’amore. È Lui la Carità con la quale amare ogni uomo.</w:t>
      </w:r>
    </w:p>
    <w:p w14:paraId="79FF6244" w14:textId="77777777" w:rsidR="00BC57FB" w:rsidRPr="00BC57FB" w:rsidRDefault="00BC57FB" w:rsidP="00BC57FB">
      <w:pPr>
        <w:spacing w:after="120"/>
        <w:jc w:val="both"/>
        <w:rPr>
          <w:rFonts w:ascii="Arial" w:hAnsi="Arial" w:cs="Arial"/>
          <w:b/>
          <w:bCs/>
          <w:i/>
          <w:iCs/>
          <w:sz w:val="24"/>
          <w:szCs w:val="24"/>
        </w:rPr>
      </w:pPr>
      <w:bookmarkStart w:id="125" w:name="_Toc62171634"/>
      <w:r w:rsidRPr="00BC57FB">
        <w:rPr>
          <w:rFonts w:ascii="Arial" w:hAnsi="Arial" w:cs="Arial"/>
          <w:b/>
          <w:bCs/>
          <w:i/>
          <w:iCs/>
          <w:sz w:val="24"/>
          <w:szCs w:val="24"/>
        </w:rPr>
        <w:t>Le quindici note della carità.</w:t>
      </w:r>
      <w:bookmarkEnd w:id="125"/>
      <w:r w:rsidRPr="00BC57FB">
        <w:rPr>
          <w:rFonts w:ascii="Arial" w:hAnsi="Arial" w:cs="Arial"/>
          <w:b/>
          <w:bCs/>
          <w:i/>
          <w:iCs/>
          <w:sz w:val="24"/>
          <w:szCs w:val="24"/>
        </w:rPr>
        <w:t xml:space="preserve"> </w:t>
      </w:r>
    </w:p>
    <w:p w14:paraId="5569B28E"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Pur volendo, non possiamo applicare alle note della carità quanto il Libro della Sapienza dice della cetra: “Nella cetra le note variano la specie del ritmo, pur conservando sempre lo stesso tono”. Le note della carità vanno oltre. Ogni nota può assumere un valore da uno all’infinito. Anche la durata e il ritmo possono variare da uno all’infinito. Tutti i santi hanno vissuto in modo eroico la carità eppure non esiste neanche un santo uguale ad un altro santo. La carità è una, i santi sono senza numero.</w:t>
      </w:r>
    </w:p>
    <w:p w14:paraId="52F3C222"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è magnanima.</w:t>
      </w:r>
      <w:r w:rsidRPr="00BC57FB">
        <w:rPr>
          <w:rFonts w:ascii="Arial" w:hAnsi="Arial"/>
          <w:sz w:val="24"/>
          <w:szCs w:val="24"/>
        </w:rPr>
        <w:t xml:space="preserve"> La carità è capace di annientarsi perché l’altro raggiunga il suo vero bene. La magnanimità è quella di Gesù Crocifisso. Lui si annienta, si umilia perché noi viviamo. Ecco cosa chiede a ciascuno di noi la carità: sapersi sempre annientare. La carità ci chiede di perdere o dare la vita per la salvezza dei fratelli. La salvezza non è solo nel tempo, è anche nell’eternità. Di certo non è magnanimità operare solo per il bene di questo mondo, del corpo, ignorando il bene dell’anima, dello spirito, dell’eternità beata. </w:t>
      </w:r>
    </w:p>
    <w:p w14:paraId="6C6B764E"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è benevola</w:t>
      </w:r>
      <w:r w:rsidRPr="00BC57FB">
        <w:rPr>
          <w:rFonts w:ascii="Arial" w:hAnsi="Arial"/>
          <w:sz w:val="24"/>
          <w:szCs w:val="24"/>
        </w:rPr>
        <w:t xml:space="preserve">. La carità ha un solo desiderio: volere, cercare, produrre, operare il bene più grande per gli altri. Qual è il bene più grande per ogni uomo? Dare loro il Padre, il Figlio, lo Spirito, la Chiesa, la grazia, la verità, la pace, la </w:t>
      </w:r>
      <w:r w:rsidRPr="00BC57FB">
        <w:rPr>
          <w:rFonts w:ascii="Arial" w:hAnsi="Arial"/>
          <w:sz w:val="24"/>
          <w:szCs w:val="24"/>
        </w:rPr>
        <w:lastRenderedPageBreak/>
        <w:t xml:space="preserve">santità, la vita eterna. Se ci si ferma solo ad un bene materiale, la nostra non è vera benevolenza. La benevolenza di Dio è il suo amore eterno che ogni giorno crea cose nuove perché i suoi figli possano raggiungere la vita eterna. La carità non vuole il bene di ogni uomo, vuole il loro vero bene. Qual è il vero bene? Divenire oggi veri figli di adozione del Padre, in Cristo, per opera dello Spirito Santo, vero corpo di Cristo, vera Chiesa del Dio vivente, vero tempio dello Spirito Santo, veri fratelli gli uni degli altri, essere un cuor solo e un’anima solo in Cristo.  </w:t>
      </w:r>
    </w:p>
    <w:p w14:paraId="71A67403"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è invidiosa</w:t>
      </w:r>
      <w:r w:rsidRPr="00BC57FB">
        <w:rPr>
          <w:rFonts w:ascii="Arial" w:hAnsi="Arial"/>
          <w:sz w:val="24"/>
          <w:szCs w:val="24"/>
        </w:rPr>
        <w:t>. La carità è vera se non viene mai viziata da alcun moto di superbia, avarizia, lussuria, ira, gola, invidia, accidia. La carità va vissuta dalle sante virtù della fede, della speranza, della giustizia, della fortezza, della temperanza, della prudenza. La carità va anche esercitata nello Spirito Santo e secondo i suoi sette doni: sapienza, conoscenza, intelletto, consiglio, fortezza, scienza, pietà, timore del Signore. L’invidia, vizio capitale, non vuole che l’altro goda Dio e i suoi beni eterni, non viva di Cristo in Cristo.  L’invidia è il vizio di Satana, frutto della sua superbia. Per superbia ha perso il Signore. Per invidia vuole che tutti lo perdano e per questo ci tenta. Vuole privare l’uomo di Dio. Oggi l’invidia ha raggiunto altezze mai immaginate prima. Vuole la nostra piena perdizione. Ogni dono dei fratelli viene da Dio, è un regalo del loro Signore e Padre, Creatore e Redentore. Può chi vuole il bene dei fratelli essere invidioso dei loro doni? Se è invidioso, di certo non ama il fratello. Non vuole il loro bene. Non solo non è invidioso, neanche è geloso.  Chi è animato dalla carità, deve sempre gioire quando il Signore elargisce doni perché Lui possa essere amato. L’invidia della grazia altrui è peccato contro lo Spirito Santo. Peccato senza alcuna remissione, senza perdono. Chi cade in questo peccato è reo di morte eterna.  Chi ama, mai potrà essere invidioso. L’invidia è carenza di amore. È anche volontà di distruzione di ogni altra fonte di amore e di verità. Mentre Dio moltiplica le sorgenti della vera vita, l’invidioso le distrugge. L’invidia è vero peccato contro l’amore del Padre.</w:t>
      </w:r>
    </w:p>
    <w:p w14:paraId="19BD83AA"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si vanta</w:t>
      </w:r>
      <w:r w:rsidRPr="00BC57FB">
        <w:rPr>
          <w:rFonts w:ascii="Arial" w:hAnsi="Arial"/>
          <w:sz w:val="24"/>
          <w:szCs w:val="24"/>
        </w:rPr>
        <w:t>. Ci si può vantare di cose che sono nostre, frutto del nostro lavoro e del nostro impegno. Poiché noi stessi siamo interamente fatti da Dio, animati dal suo Santo Spirito, attrattati dalla sua luce, niente è da noi. Tutto abbiamo ricevuto e riceviamo. Di nulla ci si potrà mai vantare. Se ogni cosa viene dal Padre, per Cristo, nello Spirito Santo, di ogni cosa dobbiamo ringraziare, lodare, benedire il Signore. Tutto si riceve e di tutto si rende grazie a Dio, riconoscendolo come la fonte, la sorgente, l’autore di ogni bene.</w:t>
      </w:r>
    </w:p>
    <w:p w14:paraId="1670CBE1"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si gonfia d’orgoglio</w:t>
      </w:r>
      <w:r w:rsidRPr="00BC57FB">
        <w:rPr>
          <w:rFonts w:ascii="Arial" w:hAnsi="Arial"/>
          <w:sz w:val="24"/>
          <w:szCs w:val="24"/>
        </w:rPr>
        <w:t>. Ma neanche la carità può gonfiarsi d’orgoglio. Gonfiarsi è celebrazione del proprio nulla. L’orgoglio è figlio della superbia. Ci si appropria dei doni di Dio e li si sbandiera come fossero nostri meriti, nostre opere, nostra bravura. Se tutto è per grazia e dalla grazia, se tutto viene operato in noi per Cristo, in Cristo, con Cristo, se ogni cosa è il frutto in noi dei doni dello Spirito, di cosa ci possiamo inorgoglire come proveniente da noi? L’orgoglio è stoltezza e insipienza. Attesta che siamo falsi.</w:t>
      </w:r>
    </w:p>
    <w:p w14:paraId="004A3648"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manca di rispetto</w:t>
      </w:r>
      <w:r w:rsidRPr="00BC57FB">
        <w:rPr>
          <w:rFonts w:ascii="Arial" w:hAnsi="Arial"/>
          <w:sz w:val="24"/>
          <w:szCs w:val="24"/>
        </w:rPr>
        <w:t xml:space="preserve">. La carità dona sommo rispetto a tutti. Cosa è il rispetto? È vedere Dio secondo la verità di Dio. Cristo secondo la verità di Cristo. Lo Spirito secondo la verità dello Spirito. È vedere la Chiesa secondo la verità della Chiesa. È vedere l’uomo secondo la verità dell’uomo. La verità </w:t>
      </w:r>
      <w:r w:rsidRPr="00BC57FB">
        <w:rPr>
          <w:rFonts w:ascii="Arial" w:hAnsi="Arial"/>
          <w:sz w:val="24"/>
          <w:szCs w:val="24"/>
        </w:rPr>
        <w:lastRenderedPageBreak/>
        <w:t>dell’uomo è quella che gli ha dato il suo Dio e Creatore, non quella che l’uomo si dona o dona all’uomo. Rispetta chi vede dalla verità. Rispetta chi ama Dio, Gesù, lo Spirito, la Chiesa, ogni uomo secondo la verità eterna. Rispetta chi ama dalla verità crocifissa di Cristo Signore. Se non si ama dalla verità, si mancherà sempre di rispetto. Anche il Vangelo va visto dalla verità. Qual è la verità di ogni uomo? Che giunga alla conoscenza della verità. Qual è la verità alla quale deve giungere?  La verità è Cristo. A Cristo tutti sono chiamati. Rispetta l’uomo chi lo conduce alla verità di Cristo. Nella verità di Cristo è la sua salvezza. La carità è il dono che il Padre fa di Cristo per la salvezza del mondo. È il dono che in Cristo fa di noi per la salvezza del mondo.</w:t>
      </w:r>
    </w:p>
    <w:p w14:paraId="3A111CD5"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cerca il proprio interesse</w:t>
      </w:r>
      <w:r w:rsidRPr="00BC57FB">
        <w:rPr>
          <w:rFonts w:ascii="Arial" w:hAnsi="Arial"/>
          <w:sz w:val="24"/>
          <w:szCs w:val="24"/>
        </w:rPr>
        <w:t xml:space="preserve">. Se la nostra vita è data in sacrificio per la salvezza del mondo, è evidente che nessuno di noi può cercare il suo particolare, personale, proprio interesse. Chi cerca il proprio interesse non ama. Mai potrà amare. Perché mai potrà amare? Perché mai farà della sua vita un dono a Dio per la salvezza del mondo. Cristo Gesù curò tutti gli interessi del Padre nello Spirito Santo. Anche il cristiano deve curare gli interessi di Cristo nello Spirito Santo. Deve curare gli interessi della sua Chiesa. Quando non si curano gli interessi di Cristo e della Chiesa nello Spirito Santo, non si ama. Quando si curano solo alcuni interessi dell’uomo non si ama. Gli interessi dell’uomo sono Cristo e la sua Chiesa. Nella Chiesa e in Cristo è la salvezza vera dell’uomo. </w:t>
      </w:r>
    </w:p>
    <w:p w14:paraId="3D8BE575"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si adira</w:t>
      </w:r>
      <w:r w:rsidRPr="00BC57FB">
        <w:rPr>
          <w:rFonts w:ascii="Arial" w:hAnsi="Arial"/>
          <w:sz w:val="24"/>
          <w:szCs w:val="24"/>
        </w:rPr>
        <w:t xml:space="preserve">. La carità neanche potrà mai adirarsi. L’ira è il frutto della nostra volontà che chiede ad una persona di essere ciò che ancora non è. Non spetta a noi volere che l’altro sia come vorremmo che fosse. Noi non siamo signori dell’uomo. A noi spetta invece amare come Gesù, come Gesù offrire la nostra vita per la salvezza. Tempi e momenti della conversione e santificazione sono del Signore. Appartengono a Lui. A noi è chiesto di farci sacrificio di salvezza. Olocausto di redenzione e di vita eterna. La vita dal discepolo è data a Dio perché Dio ne faccia un sacrificio, un olocausto di redenzione. È data per espiare il peccato del mondo. Chi dona la vita a Dio, a Dio dona anche i suoi pensieri, la sua mente, il suo cuore. Tutto deve essere visto e pensato dallo Spirito Santo. </w:t>
      </w:r>
    </w:p>
    <w:p w14:paraId="3AEE85B5"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tiene conto del male ricevuto</w:t>
      </w:r>
      <w:r w:rsidRPr="00BC57FB">
        <w:rPr>
          <w:rFonts w:ascii="Arial" w:hAnsi="Arial"/>
          <w:sz w:val="24"/>
          <w:szCs w:val="24"/>
        </w:rPr>
        <w:t xml:space="preserve">. La salvezza del mondo è il vero fine della vita del cristiano. Può un cristiano tenere conto del male ricevuto se lui è mandato nel mondo per espiare il peccato del mondo, di ogni uomo? Il male lo assume e lo redime. Il peccato è fatto contro Dio, ma offende anche il discepolo di Gesù. Il discepolo ha un solo obbligo: espiare. Come? Imitando Cristo Signore. Lui prese su di sé tutti i peccati degli uomini e li ha espiati affiggendoli nel suo corpo sulla croce. Mistero della vera carità. </w:t>
      </w:r>
    </w:p>
    <w:p w14:paraId="6B8C402D"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non gode dell’ingiustizia</w:t>
      </w:r>
      <w:r w:rsidRPr="00BC57FB">
        <w:rPr>
          <w:rFonts w:ascii="Arial" w:hAnsi="Arial"/>
          <w:sz w:val="24"/>
          <w:szCs w:val="24"/>
        </w:rPr>
        <w:t xml:space="preserve">. Come Dio non gode della morte dell’empio, divenuto ingiusto, empio e peccatore, ma gioisce per ogni conversione che avviene nei cuori, così deve essere anche per il discepolo di Gesù. Dio si rallegra quando un uomo abbandona il peccato. Anche il cristiano si deve rallegrare non quando un uomo cade nel peccato o si abbandona all’iniquità. In questi momenti deve soffrire, gemere perché il Signore non è amato. Lui deve gioire solo quando la verità di Dio governa una vita e la verità di Dio è Cristo Gesù. Non dovrà esserci </w:t>
      </w:r>
      <w:r w:rsidRPr="00BC57FB">
        <w:rPr>
          <w:rFonts w:ascii="Arial" w:hAnsi="Arial"/>
          <w:sz w:val="24"/>
          <w:szCs w:val="24"/>
        </w:rPr>
        <w:lastRenderedPageBreak/>
        <w:t>gioia nel cuore finché Cristo non regni tutto in tutti. Il cristiano deve avere questa sola volontà, solo desiderio, sola mozione nello Spirito Santo: consumare la sua vita perché Cristo sia tutto in tutti, oggi, domani, sempre. Molti stanno lasciando Cristo.</w:t>
      </w:r>
    </w:p>
    <w:p w14:paraId="7E86ECDD"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si rallegra della verità.</w:t>
      </w:r>
      <w:r w:rsidRPr="00BC57FB">
        <w:rPr>
          <w:rFonts w:ascii="Arial" w:hAnsi="Arial"/>
          <w:sz w:val="24"/>
          <w:szCs w:val="24"/>
        </w:rPr>
        <w:t xml:space="preserve"> Il discepolo deve gioire e rallegrarsi quando Cristo entra in un cuore e in esso abita. Il cristiano vive per Cristo, si rallegra di Cristo. Se il cristiano non vive per Cristo, perché sia conosciuto da ogni cuore, non c’è in lui vera gioia. Il nostro Dio ha sempre manifestato qual è la sua volontà: che ogni uomo si converta e ritorni nella vita. Questa è la gioia di Dio. Non c’è gioia per chi muore. La gioia del Padre è nella conversione, la gioia del cristiano è nella conversione. La conversione è a Cristo. Mai lui dovrà gioire perché un suo fratello è caduto nell’ingiustizia o perché a lui è stata fatta una ingiustizia. Si gode solo per il bene. È Cristo la verità. Il discepolo è nella gioia quando Cristo Gesù è conosciuto, amato, adorato, fatto conoscere ad ogni altro uomo. Quando un cristiano non si rallegra perché un suo fratello ritorna nella verità di Cristo è segno che lui non ama Cristo. È anche segno che Cristo gli è indifferente. Oggi l’indifferenza verso Cristo si sta generalizzando. Si sta sostituendo l’uomo con Cristo Signore. </w:t>
      </w:r>
    </w:p>
    <w:p w14:paraId="1939D77E"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tutto scusa.</w:t>
      </w:r>
      <w:r w:rsidRPr="00BC57FB">
        <w:rPr>
          <w:rFonts w:ascii="Arial" w:hAnsi="Arial"/>
          <w:sz w:val="24"/>
          <w:szCs w:val="24"/>
        </w:rPr>
        <w:t xml:space="preserve"> Chi ama Cristo vuole che Cristo abiti in ogni cuore, sia la verità di ogni uomo. La carità non esce mai dalla Parola, mai dal Vangelo, mai dalla rivelazione.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 Il cristiano e Cristo sono una sola vita, non due vite. Una sola volontà, non due volontà, un solo sacrificio non due sacrifici, un solo perdono, una sola offerta, una sola croce, una sola morte.  </w:t>
      </w:r>
    </w:p>
    <w:p w14:paraId="5B0CC454"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tutto crede.</w:t>
      </w:r>
      <w:r w:rsidRPr="00BC57FB">
        <w:rPr>
          <w:rFonts w:ascii="Arial" w:hAnsi="Arial"/>
          <w:sz w:val="24"/>
          <w:szCs w:val="24"/>
        </w:rPr>
        <w:t xml:space="preserve">  Cosa crede la carità? Ogni Parola detta da Dio all’uomo. Solo nella Parola di Dio e di Cristo Gesù è la nostra vita eterna. Non si vive di carità, quando non si crede in tutta la Parola del Vangelo. La fede è data alla Parola di Dio e al Dio della Parola.  Oggi noi non viviamo di carità, perché abbiamo rinnegato il Vangelo, chi in tutto e chi in parte, chi in una parola, chi in un versetto, chi in una pericope, chi in un capitolo, chi in un intero libro. Si ama da tutto il Vangelo, non da una parte. Si ama da tutta la verità. La parzialità sia nella fede creduta che nella fede insegnata, predicata, annunziata è un abominio dinanzi al Signore. La parzialità è dono di un Dio falso, di un Cristo falso, di uno Spirito Santo falso, di una Chiesa falsa, ma anche di un Vangelo falso, di una Parola falsa.</w:t>
      </w:r>
    </w:p>
    <w:p w14:paraId="13D4B644"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t>La carità tutto spera</w:t>
      </w:r>
      <w:r w:rsidRPr="00BC57FB">
        <w:rPr>
          <w:rFonts w:ascii="Arial" w:hAnsi="Arial"/>
          <w:sz w:val="24"/>
          <w:szCs w:val="24"/>
        </w:rPr>
        <w:t xml:space="preserve">. Cosa spera la carità? Che ogni Parola proferita dal Signore si compia. Senza questa speranza si perde la fede, ci si allontana dalla vera carità. Tutto è nella Parola del Signore. Quanto detto si compirà. Oggi, sulla terra, domani, nell’eternità. Si compirà in ciò che dice di male e in ciò che dice di bene. Si compirà quando annuncia la morte e quando annuncia la vita, quando promette la maledizione e quando proclama la benedizione. Oggi non si spera, perché non si crede. Siamo cultori di speranze vane. </w:t>
      </w:r>
    </w:p>
    <w:p w14:paraId="626109D2" w14:textId="77777777" w:rsidR="00BC57FB" w:rsidRPr="00BC57FB" w:rsidRDefault="00BC57FB" w:rsidP="00BC57FB">
      <w:pPr>
        <w:spacing w:after="180"/>
        <w:jc w:val="both"/>
        <w:rPr>
          <w:rFonts w:ascii="Arial" w:hAnsi="Arial"/>
          <w:sz w:val="24"/>
          <w:szCs w:val="24"/>
        </w:rPr>
      </w:pPr>
      <w:r w:rsidRPr="00BC57FB">
        <w:rPr>
          <w:rFonts w:ascii="Arial" w:hAnsi="Arial"/>
          <w:b/>
          <w:bCs/>
          <w:sz w:val="24"/>
          <w:szCs w:val="24"/>
        </w:rPr>
        <w:lastRenderedPageBreak/>
        <w:t>La carità tutto sopporta.</w:t>
      </w:r>
      <w:r w:rsidRPr="00BC57FB">
        <w:rPr>
          <w:rFonts w:ascii="Arial" w:hAnsi="Arial"/>
          <w:sz w:val="24"/>
          <w:szCs w:val="24"/>
        </w:rPr>
        <w:t xml:space="preserve"> Cosa sopporta la carità? Ogni sofferenza, ogni dolore, ogni privazione, ogni malattia. Sopporta ogni ingiustizia subita, ogni crocifissione fisica e spirituale, ogni calunnia e malvagità, ogni cattiveria contro di noi. La carità ci fa a vera immagine di Cristo Crocifisso per la salvezza del mondo. Chi si offre in sacrificio, deve essere santo di cuore e mente. Un solo pensiero non santo rende non puro il nostro sacrificio. Non può essere offerto al Padre per la redenzione del mondo. Chi vuole offrirsi a Dio in olocausto di redenzione deve essere mondo come Cristo è mondo. </w:t>
      </w:r>
    </w:p>
    <w:p w14:paraId="3FC2A331" w14:textId="77777777" w:rsidR="00BC57FB" w:rsidRPr="00BC57FB" w:rsidRDefault="00BC57FB" w:rsidP="00BC57FB">
      <w:pPr>
        <w:spacing w:after="120"/>
        <w:jc w:val="both"/>
        <w:rPr>
          <w:rFonts w:ascii="Arial" w:hAnsi="Arial" w:cs="Arial"/>
          <w:b/>
          <w:bCs/>
          <w:i/>
          <w:iCs/>
          <w:sz w:val="24"/>
          <w:szCs w:val="24"/>
        </w:rPr>
      </w:pPr>
      <w:bookmarkStart w:id="126" w:name="_Toc62171635"/>
    </w:p>
    <w:p w14:paraId="28FB69D7" w14:textId="77777777" w:rsidR="00BC57FB" w:rsidRPr="00BC57FB" w:rsidRDefault="00BC57FB" w:rsidP="00BC57FB">
      <w:pPr>
        <w:spacing w:after="120"/>
        <w:jc w:val="both"/>
        <w:rPr>
          <w:rFonts w:ascii="Arial" w:hAnsi="Arial" w:cs="Arial"/>
          <w:b/>
          <w:bCs/>
          <w:i/>
          <w:iCs/>
          <w:sz w:val="24"/>
          <w:szCs w:val="24"/>
        </w:rPr>
      </w:pPr>
    </w:p>
    <w:p w14:paraId="50182B2E" w14:textId="77777777" w:rsidR="00BC57FB" w:rsidRPr="00BC57FB" w:rsidRDefault="00BC57FB" w:rsidP="00BC57FB">
      <w:pPr>
        <w:spacing w:after="120"/>
        <w:jc w:val="both"/>
        <w:rPr>
          <w:rFonts w:ascii="Arial" w:hAnsi="Arial" w:cs="Arial"/>
          <w:b/>
          <w:bCs/>
          <w:i/>
          <w:iCs/>
          <w:sz w:val="24"/>
          <w:szCs w:val="24"/>
        </w:rPr>
      </w:pPr>
      <w:r w:rsidRPr="00BC57FB">
        <w:rPr>
          <w:rFonts w:ascii="Arial" w:hAnsi="Arial" w:cs="Arial"/>
          <w:b/>
          <w:bCs/>
          <w:i/>
          <w:iCs/>
          <w:sz w:val="24"/>
          <w:szCs w:val="24"/>
        </w:rPr>
        <w:t>Il fine della carità</w:t>
      </w:r>
      <w:bookmarkEnd w:id="126"/>
      <w:r w:rsidRPr="00BC57FB">
        <w:rPr>
          <w:rFonts w:ascii="Arial" w:hAnsi="Arial" w:cs="Arial"/>
          <w:b/>
          <w:bCs/>
          <w:i/>
          <w:iCs/>
          <w:sz w:val="24"/>
          <w:szCs w:val="24"/>
        </w:rPr>
        <w:t xml:space="preserve"> </w:t>
      </w:r>
    </w:p>
    <w:p w14:paraId="4A3D67E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È giusto chiederci: qual è il fine della carità? Risposta: Il fine della carità è l’edificazione del corpo di Cristo che avviene con la crescita armoniosa della comunità ecclesiale. Quando la comunità ecclesiale cresce nella grande armonia? Quando si forma il corpo di Cristo con l’aggiunta di nuovi battezzati. Quando ogni nuovo membro aggiunto cresce nella conformazione al suo Maestro e Signore, Crocifisso per la nostra redenzione eterna. Il fine della carità è mostrare al mondo la vera bellezza del corpo di Cristo. Quando il discepolo del Signore non edifica più l’assemblea, perché non si conforma lui a Cristo Gesù e perché non aiuta ogni altro uomo a divenire corpo di Cristo per conformarsi a Lui, la comunità è destinata alla morte. Non ha vera vita in sé. Non genera vita attorno a sé. La Chiesa vive di due missioni: quella dell’edificazione di se stessa nella conformazione a Cristo Gesù e l’altra della formazione del corpo di Cristo. Tutte e due le missioni si svolgono mediante il dono della Parola nello Spirito Santo. Non si dona la Parola, tutto muore. Il fine di ogni opera e parola del discepolo di Gesù è quello di portare ogni uomo a Cristo, facendolo suo corpo nello Spirito Santo. Tutto questo può avvenire solo attraverso la predicazione del Vangelo. Se il Vangelo non viene predicato, muore la comunità ecclesiale.</w:t>
      </w:r>
    </w:p>
    <w:p w14:paraId="30C76A0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Quali sono allora le cose necessarie per l’edificazione della vera comunità ecclesiale? Il dono della Parola o del Vangelo, attraverso il suo ricordo e il suo annunzio, e la conoscenza della verità che è nella Parola, sempre presi per mano e condotti dallo Spirito Santo. È necessaria anche l’immersione senza alcuna interruzione nei sacramenti della Chiesa. Sono essi la sorgente della grazia. Se priviamo la comunità di queste cose necessarie, la condanniamo alla morte spirituale. Cosa succede se una comunità è spiritualmente morta? Quando una comunità muore spiritualmente, muore anche fisicamente. A poco a poco avviene la separazione degli uni dagli altri e anche l’allontanamento fisico. Queste cose necessarie mai debbono venire meno. Dono della Parola e frequenza ai sacramenti sono la vita della comunità. Se queste cose vengono omesse, si decreta la morte di ogni comunità ecclesiale. L’annunzio del Vangelo deve essere chiaro, esplicito, con somma fedeltà. Dio parla all’uomo con una Parola che è Legge, Comando, Statuto, Profezia, Oracolo, Promessa, Giuramento. </w:t>
      </w:r>
    </w:p>
    <w:p w14:paraId="6D3C2E7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Così anche è necessario che l’uomo parli all’uomo con parole inequivocabili. Il discepolo di Gesù è missionario del suo Vangelo, della sua Parola. È obbligato a dire sempre una parola nello Spirito Santo per l’edificazione della comunità, per </w:t>
      </w:r>
      <w:r w:rsidRPr="00BC57FB">
        <w:rPr>
          <w:rFonts w:ascii="Arial" w:hAnsi="Arial"/>
          <w:sz w:val="24"/>
          <w:szCs w:val="24"/>
        </w:rPr>
        <w:lastRenderedPageBreak/>
        <w:t>la conversione dei cuori. Sarebbe sufficiente meditare, riflettere, pensare sul fine della carità, che è il fine del cristiano, e subito capiremmo che siamo fuori della divina verità. Ci preoccupiamo di tutto, ma non di edificare la comunità. Oggi si vuole un uomo senza più appartenenza, senza legami.  Si vuole un uomo che non appartenga né a Dio né a Cristo Gesù né allo Spirito Santo né alla Chiesa né al Vangelo né alla grazia. Né il Padre ha mandato il Figlio e né il Figlio ha dato lo Spirito Santo perché gli uomini rimanessero senza legame, senza appartenenza. Il Padre vuole che tutti siano in Cristo e tutti vivano con Cristo e per Cristo. Edificare, formare, far crescere la Chiesa in numero e in santità è il mandato di Cristo Gesù consegnato ai suoi Apostoli. È un mandato che mai dovrà venire meno. È un mandato perenne.</w:t>
      </w:r>
    </w:p>
    <w:p w14:paraId="38D0735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Cambiano i tempi, ma non cambia il mandato, non cambia lo statuto, perché non cambia la volontà del Padre nostro. Il bene della comunità o del corpo di Cristo deve essere il fine di ogni altro fine. È il fine che non può essere sostituito da nessun altro fine. Ecco allora la sola domanda che ognuno deve porsi in ogni cosa che dice o fa: Giova alla comunità? La cosa si fa. Non giova alla comunità? La cosa non va fatta. Si edifica la comunità? Si può agire. Non si edifica la comunità? Ci si deve astenere da quello che si sta facendo. </w:t>
      </w:r>
    </w:p>
    <w:p w14:paraId="2FE582E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Regola che mai dovrà essere disattesa per la vita della comunità è la spiegazione della Parola. La spiegazione è data perché l’uomo comprenda quanto è nella Parola, nel Vangelo. Lasciare una comunità senza comprensione, perché senza spiegazione, è condannarla alla sparizione.  Oggi in quanto a spiegazione e intelligenza non ci siamo proprio. Si procede per affermazioni. Ognuno afferma. Ognuno reclamizza il suo prodotto. Ognuno propone il suo pensiero. Ma senza offrire nessuna spiegazione sulla bontà e sulla verità di ciò che dice. </w:t>
      </w:r>
    </w:p>
    <w:p w14:paraId="12DAED5F"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Trattiamo l’uomo non da uomo. Lo priviamo della sua intelligenza. Gesù non solo annunciava, non solo predicava, Lui spiegava, illuminava le menti, faceva comprendere ai suoi discepoli ogni cosa. Oggi purtroppo quasi sempre si procede per affermazioni, per frasi. Chi vuole giovare alla edificazione della comunità deve evitare ogni forma d’egoismo. L’egoismo mai dovrà essere legge nel corpo di Cristo. L’egoista non agisce da vero corpo di Cristo. Non ama il corpo di Cristo. Non ha a cuore il bene del corpo di Cristo.</w:t>
      </w:r>
    </w:p>
    <w:p w14:paraId="73D1241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Il vero discepolo di Gesù deve conoscere invece un solo fine: vivere, operare, camminare, consumarsi, rinnegarsi per il corpo di Cristo. Siamo tutti tentati perché facciamo altro, perché così non edifichiamo il corpo di Cristo, non lo curiamo, non ci interessiamo di esso. Si cade in tentazione quando ci si dimentica del fine primario, essenziale, fondamentale, comunitario e si perseguono fini particolari. Si è nella tentazione quando ministeri, carismi, missioni non avvicinano a Cristo Signore, anzi spesso allontanano da Lui.</w:t>
      </w:r>
    </w:p>
    <w:p w14:paraId="396334C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Ad esempio: Un presbitero allontana dal Signore quando non è modello del gregge, quando custodisce le pecore malvolentieri, quando opera per un vile guadagno. Non rispetta così né fine e né modalità. Le modalità sono la verità di ogni esercizio o ministero. Il presbitero avvicina invece alla comunità quando la sua Parola separa il bene dal male, il giusto dall’ingiusto, ciò che è secondo Dio, </w:t>
      </w:r>
      <w:r w:rsidRPr="00BC57FB">
        <w:rPr>
          <w:rFonts w:ascii="Arial" w:hAnsi="Arial"/>
          <w:sz w:val="24"/>
          <w:szCs w:val="24"/>
        </w:rPr>
        <w:lastRenderedPageBreak/>
        <w:t>da ciò che non è secondo Dio. Lui sempre deve discernere la verità di una vita secondo Dio assieme alla falsità di una vita senza Dio.</w:t>
      </w:r>
    </w:p>
    <w:p w14:paraId="2DEC20F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Tutti dobbiamo operare questo discernimento di conformità al Vangelo. Vale per noi stessi e anche per gli altri. Operato questo discernimento, ognuno deve portare la sua vita nel Vangelo. Agendo poi con verità e con carità condurrà l’altro nel Vangelo. Via sublime di essere.  Il discernimento è necessario, obbligatorio. Oggi invece quasi tutti dicono: “Chi sono io per giudicare?”. Ciò significa che non ci si sente idonei, capaci, abilitati a operare questo discernimento di conformità alla Parola del Signore. Il discernimento invece va operato. </w:t>
      </w:r>
    </w:p>
    <w:p w14:paraId="56B879F1"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Non operarlo è negazione del proprio essere discepoli di Gesù. Il cristiano deve sapere in ogni istante se la sua vita è conforme al Vangelo. Deve anche, se vuole aiutare i fratelli, discernere quale vita non è conforme al Vangelo e farsi vero aiuto perché si ritorni in esso. Se invece noi, quando sappiamo che un comportamento disattende la verità evangelica, scritturistica, di rivelazione diciamo: “Chi sono io per giudicare?”, non diamo una risposta nello Spirito. Sempre invece si deve dire: Non è secondo il Vangelo. Oppure: È secondo il Vangelo. </w:t>
      </w:r>
    </w:p>
    <w:p w14:paraId="7E2AFBD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Una comunità cristiana deve sempre essere capace di manifestare che Dio è in mezzo ad essa.  Come questo potrà avvenire? Avverrà se edifichiamo la comunità mettendo a frutto ogni dono e carisma e attività dello Spirito Santo. Nessuna modalità va omessa, ma tutte osservate. Modalità essenziale è dire la verità nella carità. La comunità potrebbe avere tanti doni quanti sono i suoi figli. Se non vengono rispettati fini e modalità, è la confusione. Non solo non si edifica la comunità, da essa anche ci si allontana. Senza rispetto, la comunità muore. </w:t>
      </w:r>
    </w:p>
    <w:p w14:paraId="520BAF5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Non si vede Dio in essa e neanche lo Spirito Santo. Se una persona parla, non parla ai muri, ma ai cuori di quanti sono presenti. È giusto che ci si ponga in un silenzio che sa adorare lo Spirito Santo che in quel momento sta parlano nella comunità. Visione altissima di fede. Vale anche per il sacrificio eucaristico. Se Cristo sta celebrando il suo sacrificio della passione e morte per crocifissione, il silenzio adorante dovrà essere sommo. Non siamo dinanzi ad un uomo, ma dinanzi a Cristo Signore. Siamo dinanzi alla sua morte redentrice.</w:t>
      </w:r>
    </w:p>
    <w:p w14:paraId="255330DE" w14:textId="77777777" w:rsidR="00BC57FB" w:rsidRPr="00BC57FB" w:rsidRDefault="00BC57FB" w:rsidP="00BC57FB">
      <w:pPr>
        <w:spacing w:after="120"/>
        <w:jc w:val="both"/>
        <w:rPr>
          <w:rFonts w:ascii="Arial" w:hAnsi="Arial" w:cs="Arial"/>
          <w:b/>
          <w:bCs/>
          <w:i/>
          <w:iCs/>
          <w:sz w:val="24"/>
          <w:szCs w:val="24"/>
        </w:rPr>
      </w:pPr>
      <w:bookmarkStart w:id="127" w:name="_Toc62171636"/>
      <w:r w:rsidRPr="00BC57FB">
        <w:rPr>
          <w:rFonts w:ascii="Arial" w:hAnsi="Arial" w:cs="Arial"/>
          <w:b/>
          <w:bCs/>
          <w:i/>
          <w:iCs/>
          <w:sz w:val="24"/>
          <w:szCs w:val="24"/>
        </w:rPr>
        <w:t>Vangelo risurrezione fede e logica della fede.</w:t>
      </w:r>
      <w:bookmarkEnd w:id="127"/>
      <w:r w:rsidRPr="00BC57FB">
        <w:rPr>
          <w:rFonts w:ascii="Arial" w:hAnsi="Arial" w:cs="Arial"/>
          <w:b/>
          <w:bCs/>
          <w:i/>
          <w:iCs/>
          <w:sz w:val="24"/>
          <w:szCs w:val="24"/>
        </w:rPr>
        <w:t xml:space="preserve"> </w:t>
      </w:r>
    </w:p>
    <w:p w14:paraId="0386835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Il Vangelo si annuncia, si riceve, in esso si deve rimanere, restare saldi. Sono tre azioni necessarie per ottenere la salvezza. Il Vangelo è uno, non vi sono più Vangeli. La Parola di Dio è una.  Non vi sono più Parole del Signore. Non tutti possono predicare il Vangelo. Il Vangelo è stato affidato agli Apostoli. Il mandato Apostolico è necessario. Ecco allora la domanda che sempre urge fare a chi predica il Vangelo: quale apostolo ti ha mandato?  Quale apostolo ti ha dato l’autorità di predicare il Vangelo? A quale apostolo tu presti la tua obbedienza? Cristo manda gli Apostoli. Gli Apostoli mandano i presbiteri, i diaconi e ogni altro discepolo, ma sempre in obbedienza al loro Vangelo. </w:t>
      </w:r>
    </w:p>
    <w:p w14:paraId="5A68D65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Anche gli Apostoli devono obbedienza agli Apostoli. La comunione è nell’unico Vangelo. Dal Vangelo predicato, accolto e nel quale si rimane saldi è data la salvezza. Sono sufficienti queste tre cose? No! Il Vangelo va conservato così come esso è dato. Non si possono apportare variazioni di nessun genere, né </w:t>
      </w:r>
      <w:r w:rsidRPr="00BC57FB">
        <w:rPr>
          <w:rFonts w:ascii="Arial" w:hAnsi="Arial"/>
          <w:sz w:val="24"/>
          <w:szCs w:val="24"/>
        </w:rPr>
        <w:lastRenderedPageBreak/>
        <w:t xml:space="preserve">piccole e né grandi. Il Vangelo è il Vangelo. Se si apportano variazioni, esso non è più il Vangelo di Dio. Così come è uscito dal cuore dello Spirito Santo, così va conservato. Se il Vangelo non è conservato nella sua purezza, si crede invano. Sempre si crede invano quando si apportano variazioni al Vangelo. Oggi la nostra fede è vana non perché vi sono variazioni. Essa è vana perché non abbiamo più un Vangelo.  Abbiamo qualche principio di comportamento umano, ma non il Vangelo. Di conseguenza la nostra fede non solo è vana. Essa è anche morta. Oggi si ha l’impressione che si stia giocando al massacro. Il più bravo è colui che priva il Vangelo di più verità. </w:t>
      </w:r>
    </w:p>
    <w:p w14:paraId="02F41450"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è giunti fino a togliere Cristo dal Vangelo, Cristo dalla predicazione, Cristo dalla missione evangelizzatrice. Cristo dalla sana antropologia. Cristo dalla vera escatologia. Cristo dalla pastorale. Cristo dalla Chiesa. È evidente che non predichiamo più il Vangelo di Cristo. Ognuno predica il suo vangelo, la sua parola, il suo dio. Chi vuole la vera salvezza deve conservare il Vangelo nella sua purezza, globalità, totalità di rivelazione, dottrina, precetti da osservare. Non vi è altra via per ottenere la salvezza e la vita eterna. Predicare una salvezza senza Cristo Gesù, senza Vangelo, senza Comandamenti, senza Chiesa, senza grazia, senza sacramenti, è stoltezza. Questa è salvezza satanica, infernale, non salvezza di Cristo per Cristo. Il Vangelo si compone di due punti essenziali, irrinunciabili. Questi punti sono la morte e la risurrezione di Gesù. Se uno di questi punti fermi viene negato, non c’è più salvezza e né redenzione. Si rimane nel peccato. La morte in croce di Cristo Gesù è vero sacrificio espiatorio, vero olocausto per il perdono dei peccati.</w:t>
      </w:r>
    </w:p>
    <w:p w14:paraId="68BBFDD4"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Quella di Gesù fu vera morte al posto nostro. Veramente lui è morto per l’espiazione dei peccati del mondo. Lui è l’Agnello di Dio che toglie il peccato del mondo. Questa verità è essenza della cristologia e della soteriologia. Gesù è veramente risorto il terzo giorno. Come la morte è nel compimento delle Scritture ed è evento storico, così la risurrezione è nel compimento delle Scritture ed è storica. Tutto ciò che è avvenuto in Cristo è nel compimento delle Scritture e tutto è un fatto storico, non inventato.  Cristo Gesù è persona storica, realmente lui è nato, realmente è vissuto sulla nostra terra, realmente lui è morto crocifisso, è stato sepolto ed è risorto. La risurrezione di Gesù è evento storico. Prima era morto, ora è il Vivente. Storia è la morte e storia è la risurrezione.</w:t>
      </w:r>
    </w:p>
    <w:p w14:paraId="0F0593C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 sono storia, non si possono negare. Non si può negare la crocifissione di Gesù. Non si può negare la sua risurrezione. Veramente Gesù è morto e veramente Gesù è risorto. Veramente Lui non è più nel sepolcro. Questo significa che nessuno potrà negare la risurrezione di Gesù. Potrà dire: Il suo mistero non mi interessa. Mai però potrà negare che esso sia esistito realmente. Negare è contro la verità storica. Gesù è realmente il Risorto. Nulla si può negare della storia di Gesù Signore. Non si può negare neanche una sua Parola. </w:t>
      </w:r>
    </w:p>
    <w:p w14:paraId="6402D0A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La verità e il significato di questa storia vengono dallo Spirito Santo. Non c’è vera fede se si crede solo nella morte di Gesù. Non c’è vera fede se si crede solo nella sua risurrezione. La vera fede nasce quando si crede che Gesù, il Crocifisso, è il Risorto. Il Risorto è asceso al cielo ed è il Signore. Morte e risurrezione sono un solo mistero, non due. Sono un solo mistero indivisibile nei secoli eterni. Gesù è il Crocifisso, il Risorto, il Signore, il Giudice dei vivi e dei morti. Lui è assiso alla </w:t>
      </w:r>
      <w:r w:rsidRPr="00BC57FB">
        <w:rPr>
          <w:rFonts w:ascii="Arial" w:hAnsi="Arial"/>
          <w:sz w:val="24"/>
          <w:szCs w:val="24"/>
        </w:rPr>
        <w:lastRenderedPageBreak/>
        <w:t xml:space="preserve">destra del Padre. Il mistero è uno. Posta a fondamento della fede la risurrezione di Gesù, nessun pensiero, nessuna parola dovrà mai contraddire, negare, impoverire, scalfire, questo fondamento. Se il fondamento cade, tutta la fede cade. Nulla rimane. Quando il fondamento primario viene negato, tutto l’edificio crolla. Gesù è il Crocifisso che è il Risorto, è il Risorto che è il Signore, è il Signore che è il Giudice dei vivi e dei morti, è il Signore nelle cui mani è il governo della storia.  Se Gesù non è il Risorto, tutto l’edificio della fede crolla, crolla anche tutto l’edificio della Chiesa. Crolla l’edificio della grazia e della verità. Crolla tutto il mistero. È avvenuto ieri, avviene oggi. Anzi più di ieri.  </w:t>
      </w:r>
    </w:p>
    <w:p w14:paraId="5B0C23B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Se noi diciamo che Cristo non è il Salvatore e il Redentore, il Mediatore unico, la via unica, la verità unica, la grazia unica, attraverso cui avviene la salvezza dell’uomo, tutto il mistero della fede crolla. Con il mistero crollato, tutto crolla. A che serve oggi la Chiesa, se Cristo non serve per ottenere la salvezza. A che serve il Vangelo, se il Vangelo non serve per entrare nella vita eterna. Si nega il fondamento primario della fede, della verità, del mistero e tutto viene negato. Se Gesù è risorto, veramente e realmente risorto, nessuno potrà dire che non c’è risurrezione dei morti. Affermarlo diviene esplicita negazione della nostra fede. Da un lato professiamo la risurrezione, dall’altro la neghiamo. </w:t>
      </w:r>
    </w:p>
    <w:p w14:paraId="7BC3C78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Ecco ora una prima deduzione logica della fede. Se non vi è risurrezione dei morti, neanche Cristo è risorto! Deduzione logica. Il sillogismo appartiene alla logica minor, che è la scienza della vera argomentazione e della vera deduzione. La fede è anche deduttiva. Quando si pone un principio di ordine universale, nessun principio di ordine particolare lo potrà mai contraddire. Se noi diciamo che non c’è risurrezione, non possiamo poi confessare che Gesù è risorto. Si nega il principio universale.  Se non c’è risurrezione, neanche Cristo è risorto. Deduzione perfetta da un principio universale errato. Si mette invece il giusto principio universale e il particolare è subito salvato. Ma anche dal principio particolare si può dedurre. Se noi diciamo che Cristo è risorto e la storia ce ne dà testimonianza, allora la risurrezione esiste. Se esiste per uno può esistere per tanti. Essa esiste. Mai la logica dovrà essere estromessa dalla fede. Oggi è proprio questo che avviene.</w:t>
      </w:r>
    </w:p>
    <w:p w14:paraId="20CB476A"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Si nega un principio di ordine universale e si pretende che restino in piedi gli altri principi. Quando un principio di ordine universale è tolto, tutto crolla. Che si voglia o non si voglia, tutto crolla. Oggi tutto sta crollando. Perché tutto sta crollando?  Perché non un principio universale abbiamo tolto dalla fede, ma moltissimi. Ultimo principio universale tolto è stato Cristo. Stiamo insegnando che la salvezza esiste senza di Lui e che Lui neanche va predicato. Crolla tutto l’edificio della Chiesa, della missione, dell’evangelizzazione, della grazia, dei sacramenti, dei ministeri. Fatto crollare questo fondamento primario, tutto sta crollando. Tutto crollerà. Non può essere diversamente.</w:t>
      </w:r>
    </w:p>
    <w:p w14:paraId="317F633C"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Ecco una seconda deduzione logica necessaria alla fede. Se Cristo non è risorto, vuota allora è la nostra predicazione, vuota anche la nostra fede. Perché tutto è vuoto se viene negata la risurrezione di Gesù Signore? La risurrezione attesta che in Gesù si sono compiute tutte le antiche Parole di Dio, tutte le sue profezie, i suoi oracoli, i suoi giuramenti, le sue promesse. Nulla è rimasto incompiuto, se Cristo è risorto e siede alla destra del Padre. Se Cristo non è risorto, Lui non è il </w:t>
      </w:r>
      <w:r w:rsidRPr="00BC57FB">
        <w:rPr>
          <w:rFonts w:ascii="Arial" w:hAnsi="Arial"/>
          <w:sz w:val="24"/>
          <w:szCs w:val="24"/>
        </w:rPr>
        <w:lastRenderedPageBreak/>
        <w:t>Messia. Se non è il Messia, non è neanche il Salvatore e il Redentore, non è la grazia e la verità, la via e la vita. Non è il solo nome nel quale è stabilito che siamo salvati. Lui è solo uomo nella morte. Una sola verità negata e tutto si nega. Se Cristo non è Dio, tutto si nega. Se Lui non è vero uomo, tutto si nega. Se Lui non è morto in croce, tutto si nega. Se Lui non è risorto, tutto si nega. Una verità dona verità a tutte le sue verità.</w:t>
      </w:r>
    </w:p>
    <w:p w14:paraId="7F0EB15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Altra logica conclusione: L’annunzio della risurrezione è per testimonianza visiva e uditiva. Gli Apostoli annunziano la risurrezione perché hanno visto il risorto, hanno mangiato con Lui, hanno ascoltato le sue parole.  Chi ha visto Gesù risorto non è una sola persona e non sono stati neanche gli Apostoli a vederlo per primi. Le prime a vederlo risorto sono state le donne. Poi sono stati gli Apostoli. Poi in una sola volta più di cinquecento fratelli. Poi dopo qualche anno anche San Paolo ha visto il Signore. Da questa visione e dalle parole ascoltate è nato il nuovo Saulo. La testimonianza di Paolo e degli altri è ben fondata. Non è un solo testimone e neanche due, ma moltissimi.</w:t>
      </w:r>
    </w:p>
    <w:p w14:paraId="71B62773"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La risurrezione è volontà del Padre per opera dello Spirito Santo. Essa è annunziata dai Profeti e dai Salmi come vera opera di Dio. Se Dio non ha risuscitato Cristo, allora essi sono falsi testimoni anche di Dio. Si può dubitare di una sola persona. Ma non si può mettere in discussione una moltitudine di persone. Paolo è testimonianza vivente che Gesù è il risorto. La sua istantanea trasformazione del cuore e della mente lo attesta.</w:t>
      </w:r>
    </w:p>
    <w:p w14:paraId="741466AD"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Ritorniamo alla logica minor. Se i morti non risorgono e Cristo è morto, neanche lui risorge. Se Cristo è morto ed è risorto, la risurrezione è possibile. Se la risurrezione è possibile, nessuno può dire che i morti non risorgono. È questione non di fede, ma di storia e di logica. La logica deve entrare a pieno titolo nella fede. Mai potrà essere esclusa dalle deduzioni e dalle argomentazioni. La fede è anche razionalità, perché è anche argomentazione.</w:t>
      </w:r>
    </w:p>
    <w:p w14:paraId="4DB3FD7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Oggi i cristiani hanno rinunciato ad ogni logica. La fede sta affondando con tutta la Chiesa, ma nessuno se ne prende cura. Si negano verità essenziali, fondamentali, pilastri portanti e poi si vorrebbe continuare come se nulla fosse. Le conseguenze logiche non sono solo a livello conoscitivo. Sono spirituali, di vita eterna, salvezza, perdizione. Sono di paradiso e di inferno. Di vera umanità e di falsa. Se Cristo non è risorto, vana è la nostra fede e noi siete ancora nei nostri peccati. Quando si nega una verità è come quando si decide di togliere la trave portante ad un tetto. Non si toglie solo la trave, si toglie il sostegno a tutto il tetto. Qual è il risultato? Il crollo di tutto il tetto. Caduto il tetto la casa è esposta alle acque. Si nega la risurrezione di Cristo. Quali sono le conseguenze? Cristo Gesù non è Dio, non è il Salvatore, non è il Redentore, non è la vita eterna, non è la verità, non è la grazia, non è il Datore dello Spirito Santo. È solo un morto. </w:t>
      </w:r>
    </w:p>
    <w:p w14:paraId="0D0EEF56"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 xml:space="preserve">Quali sono le conseguenze antropologiche? L’uomo rimane nel suo peccato, nella sua morte, nella non possibilità di vincere il peccato e la morte. È un vero disastro antropologico. Rimaniamo nella schiavitù del peccato e della morte. Altra verità sempre di deduzione logica. Anche quelli che sono morti in Cristo sono perduti. Se Cristo è morto, è rimasto nella morte, non è risuscitato, non è di alcun aiuto per alcuno. Anche i morti in Cristo sono perduti. Le conseguenze sono per </w:t>
      </w:r>
      <w:r w:rsidRPr="00BC57FB">
        <w:rPr>
          <w:rFonts w:ascii="Arial" w:hAnsi="Arial"/>
          <w:sz w:val="24"/>
          <w:szCs w:val="24"/>
        </w:rPr>
        <w:lastRenderedPageBreak/>
        <w:t>il passato, per il presente, per il futuro. Tolta una verità, si deve pensare come se quella verità non fosse mai esistita. Cristo Gesù non è non risorto oggi, è non risorto dal giorno della sua morte.</w:t>
      </w:r>
    </w:p>
    <w:p w14:paraId="11005F75"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Se Cristo Gesù è non risorto, nessuna Scrittura si è compiuta in Lui. Lui non è il Figlio Unigenito del Padre, non è il Sacerdote al modo di Melchìsedek, non è il Profeta, non è il Servo del Signore. È solo un morto come tutti gli altri morti. Tutto ciò che le profezie attestano, tutti i giuramenti, tutte le promesse di Dio sono ancora da compiere, realizzare. Si deve attendere un’altra persona. Gesù non è il Messia. Una sola negazione distrugge tutto l’apparato della fede.</w:t>
      </w:r>
    </w:p>
    <w:p w14:paraId="565ABB3B"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Ultima deduzione e ultima argomentazione: Se noi abbiamo avuto speranza in Cristo soltanto per questa vita, siamo da commiserare più di tutti gli uomini. Siamo da compiangere perché abbiamo posto la speranza in un morto. Possiamo porre la speranza in Cristo Gesù se Lui veramente è la Persona che ha detto di essere: le verità, la vita, la grazia, la luce, la pace, il Datore dello Spirito Santo, la porta delle pecore, il Buon Pastore, il Santo di Dio. Può una pecora porre la speranza in un pastore ormai morto? Su un morto non si può porre alcuna speranza. È morto. Possiamo porre la speranza solo in chi è vivo. Gesù è oggi il Vivente Eterno, il Signore Eterno, il Dio Eterno.</w:t>
      </w:r>
    </w:p>
    <w:p w14:paraId="71CDBB52" w14:textId="77777777" w:rsidR="00BC57FB" w:rsidRPr="00BC57FB" w:rsidRDefault="00BC57FB" w:rsidP="00BC57FB">
      <w:pPr>
        <w:spacing w:after="180"/>
        <w:jc w:val="both"/>
        <w:rPr>
          <w:rFonts w:ascii="Arial" w:hAnsi="Arial"/>
          <w:sz w:val="24"/>
          <w:szCs w:val="24"/>
        </w:rPr>
      </w:pPr>
      <w:r w:rsidRPr="00BC57FB">
        <w:rPr>
          <w:rFonts w:ascii="Arial" w:hAnsi="Arial"/>
          <w:sz w:val="24"/>
          <w:szCs w:val="24"/>
        </w:rPr>
        <w:t>È il Giudice Eterno, l’Amore Eterno, la Giustizia Eterna, Il Mediatore Eterno. Nelle sue mani il Padre ha posto il governo del cielo e della terra, dei vivi e dei morti, del tempo e dell’eternità. Tutto è da Lui e per Lui. La nostra speranza è ben riposta, perché Lui è il Risorto. Senza la risurrezione non sarebbe il Cristo di Dio, perché il Cristo di Dio è eternamente il Cristo di Dio e non solo per alcuni giorni: dalla nascita alla morte. Lui è sempre per sempre.</w:t>
      </w:r>
    </w:p>
    <w:p w14:paraId="7C982069" w14:textId="77777777" w:rsidR="00BC57FB" w:rsidRPr="00BC57FB" w:rsidRDefault="00BC57FB" w:rsidP="00BC57FB">
      <w:pPr>
        <w:spacing w:after="120"/>
        <w:jc w:val="both"/>
        <w:rPr>
          <w:rFonts w:ascii="Arial" w:hAnsi="Arial" w:cs="Arial"/>
          <w:b/>
          <w:bCs/>
          <w:i/>
          <w:iCs/>
          <w:sz w:val="24"/>
          <w:szCs w:val="24"/>
        </w:rPr>
      </w:pPr>
      <w:bookmarkStart w:id="128" w:name="_Toc62171638"/>
      <w:r w:rsidRPr="00BC57FB">
        <w:rPr>
          <w:rFonts w:ascii="Arial" w:hAnsi="Arial" w:cs="Arial"/>
          <w:b/>
          <w:bCs/>
          <w:i/>
          <w:iCs/>
          <w:sz w:val="24"/>
          <w:szCs w:val="24"/>
        </w:rPr>
        <w:t>L’Apostolo è responsabile più che Eli</w:t>
      </w:r>
      <w:bookmarkEnd w:id="128"/>
    </w:p>
    <w:p w14:paraId="73206470"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Eli vede che i suoi figli offendono gravissimamente il Signore con i loro scandali. Sa che essi profanano il Santuario e non interviene per eliminare i loro scandali se non blandamente. L’ira del Signore si accende contro di lui. Avrebbe dovuto intervenire con fermezza e non lo ha fatto. L’Apostolo del Signore è infinitamente più responsabile di Eli. Lui è tenuto a conservare santissimo il nome di Cristo Gesù nella Chiesa e nel mondo. Per questo deve lui intervenire con fermezza perché i peccati di scandalo vengano stroncati nella sua Chiesa. Tutto è dalla sua fortezza di Spirito Santo. </w:t>
      </w:r>
    </w:p>
    <w:p w14:paraId="3CBA061D"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Per questo è necessario che come Cristo Gesù l’Apostolo sia sempre colmato dello Spirito di sapienza e intelligenza, scienza e fortezza, consiglio e pietà, timore del Signore. Nello Spirito Santo deve sempre crescere. Lo Spirito deve sempre ravvivare. Se si separa dallo Spirito del Signore, vedrà, penserà, agirà dal suo cuore. Ma noi sappiamo che il cuore inganna, perché gli manca la luce che viene dal Signore. Gesù mai ha permesso che tra i suoi discepoli regnassero pensieri non conformi ai pensieri del Padre suo. Sempre è intervenuto con fermezza e divina energia.</w:t>
      </w:r>
    </w:p>
    <w:p w14:paraId="47894FE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w:t>
      </w:r>
      <w:r w:rsidRPr="00BC57FB">
        <w:rPr>
          <w:rFonts w:ascii="Arial" w:hAnsi="Arial"/>
          <w:i/>
          <w:iCs/>
          <w:sz w:val="22"/>
        </w:rPr>
        <w:lastRenderedPageBreak/>
        <w:t>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79CAB0F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6FF5184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w:t>
      </w:r>
    </w:p>
    <w:p w14:paraId="28B230F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w:t>
      </w:r>
    </w:p>
    <w:p w14:paraId="570C67D7"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Il giovane Samuele serviva il Signore alla presenza di Eli. La parola del Signore era rara in quei giorni, le visioni non erano frequenti. E quel giorno </w:t>
      </w:r>
      <w:r w:rsidRPr="00BC57FB">
        <w:rPr>
          <w:rFonts w:ascii="Arial" w:hAnsi="Arial"/>
          <w:i/>
          <w:iCs/>
          <w:sz w:val="22"/>
        </w:rPr>
        <w:lastRenderedPageBreak/>
        <w:t xml:space="preserve">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w:t>
      </w:r>
    </w:p>
    <w:p w14:paraId="11F8783A"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2,12-3,20). </w:t>
      </w:r>
    </w:p>
    <w:p w14:paraId="042909BD" w14:textId="77777777" w:rsidR="00BC57FB" w:rsidRPr="00BC57FB" w:rsidRDefault="00BC57FB" w:rsidP="00BC57FB">
      <w:pPr>
        <w:spacing w:after="120"/>
        <w:jc w:val="both"/>
        <w:rPr>
          <w:rFonts w:ascii="Arial" w:hAnsi="Arial" w:cs="Arial"/>
          <w:b/>
          <w:bCs/>
          <w:i/>
          <w:iCs/>
          <w:sz w:val="24"/>
          <w:szCs w:val="24"/>
        </w:rPr>
      </w:pPr>
      <w:bookmarkStart w:id="129" w:name="_Toc62171639"/>
      <w:r w:rsidRPr="00BC57FB">
        <w:rPr>
          <w:rFonts w:ascii="Arial" w:hAnsi="Arial" w:cs="Arial"/>
          <w:b/>
          <w:bCs/>
          <w:i/>
          <w:iCs/>
          <w:sz w:val="24"/>
          <w:szCs w:val="24"/>
        </w:rPr>
        <w:t>L’Apostolo è responsabile di ogni falsità e menzogna</w:t>
      </w:r>
      <w:bookmarkEnd w:id="129"/>
    </w:p>
    <w:p w14:paraId="356741C5"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L’Apostolo è il custode della verità di Cristo Gesù, nella quale è la verità del Padre, dello Spirito Santo, della Madre di Dio, della Chiesa, del cristiano, di ogni uomo, del cielo, della terra, del tempo, dell’eternità. Se è il custode della verità di Cristo deve essere anche il suo difensore. Se non custodisce la verità di Cristo Gesù e non la difende, lui è responsabile dinanzi a Dio e alla storia di ogni falsità e menzogna che si annida nel cuore dei discepoli di Gesù. Sappiamo che basta un solo pensiero falso su Cristo Signore per gettare nella confusione tutta la sua Chiesa.</w:t>
      </w:r>
    </w:p>
    <w:p w14:paraId="5552FF8D"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Custodia e difesa possono essere esercitate se lui vive nello Spirito Santo. Ogni distacco dallo Spirito del Signore è un distacco dalla custodia e dalla verità. Se però l’Apostolo non custodisce e non difende, il campo di Dio sarà ben presto soffocato dalle spine dell’errore e dai rovi degli scandali e di ogni altra immoralità. Se lui non custodisce e non difende, nessuno lo potrà fare al suo posto. Neanche il profeta lo può fare. Infatti tutta la predicazione di Geremia non ha avuto </w:t>
      </w:r>
      <w:r w:rsidRPr="00BC57FB">
        <w:rPr>
          <w:rFonts w:ascii="Arial" w:hAnsi="Arial"/>
          <w:sz w:val="24"/>
          <w:szCs w:val="22"/>
        </w:rPr>
        <w:lastRenderedPageBreak/>
        <w:t xml:space="preserve">successo nel popolo di Dio perché i responsabili della Legge riducevano tutto a menzogna e falsità. </w:t>
      </w:r>
    </w:p>
    <w:p w14:paraId="6C22AE05"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p>
    <w:p w14:paraId="097AE1F1"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w:t>
      </w:r>
    </w:p>
    <w:p w14:paraId="4A3A9239"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w:t>
      </w:r>
    </w:p>
    <w:p w14:paraId="44086CF9"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 xml:space="preserve">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w:t>
      </w:r>
    </w:p>
    <w:p w14:paraId="12496540" w14:textId="77777777" w:rsidR="00BC57FB" w:rsidRPr="00BC57FB" w:rsidRDefault="00BC57FB" w:rsidP="00BC57FB">
      <w:pPr>
        <w:spacing w:after="120"/>
        <w:ind w:left="567" w:right="567"/>
        <w:jc w:val="both"/>
        <w:rPr>
          <w:rFonts w:ascii="Arial" w:hAnsi="Arial"/>
          <w:i/>
          <w:iCs/>
          <w:sz w:val="22"/>
          <w:szCs w:val="24"/>
        </w:rPr>
      </w:pPr>
      <w:r w:rsidRPr="00BC57FB">
        <w:rPr>
          <w:rFonts w:ascii="Arial" w:hAnsi="Arial"/>
          <w:i/>
          <w:iCs/>
          <w:sz w:val="22"/>
          <w:szCs w:val="24"/>
        </w:rPr>
        <w:t>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w:t>
      </w:r>
    </w:p>
    <w:p w14:paraId="24BE0518" w14:textId="77777777" w:rsidR="00BC57FB" w:rsidRPr="00BC57FB" w:rsidRDefault="00BC57FB" w:rsidP="00BC57FB">
      <w:pPr>
        <w:spacing w:after="120"/>
        <w:rPr>
          <w:rFonts w:ascii="Arial" w:hAnsi="Arial" w:cs="Arial"/>
          <w:b/>
          <w:bCs/>
          <w:i/>
          <w:iCs/>
          <w:sz w:val="24"/>
          <w:szCs w:val="24"/>
        </w:rPr>
      </w:pPr>
      <w:bookmarkStart w:id="130" w:name="_Toc62171640"/>
      <w:r w:rsidRPr="00BC57FB">
        <w:rPr>
          <w:rFonts w:ascii="Arial" w:hAnsi="Arial" w:cs="Arial"/>
          <w:b/>
          <w:bCs/>
          <w:i/>
          <w:iCs/>
          <w:sz w:val="24"/>
          <w:szCs w:val="24"/>
        </w:rPr>
        <w:t>L’Apostolo è responsabile di ogni male sociale</w:t>
      </w:r>
      <w:bookmarkEnd w:id="130"/>
    </w:p>
    <w:p w14:paraId="28D63014"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lastRenderedPageBreak/>
        <w:t>Senza il corretto insegnamento della Legge del Signore non c’è vita nel popolo di Dio, perché manca la benedizione del Cielo, promessa a quanti osservano la Legge e obbediscono ad essa con cuore fedele, sincero, ricco di amore. L’Apostolo del Signore dona alla sua Chiesa e al mondo la Parola di Cristo Gesù, Cristo Gesù dona il Padre e lo Spirito Santo. Lo Spirito Santo dona la conversione e la santificazione. Il Padre dei cieli ogni giorno prepara il banchetto di festa per i suoi figli. Se l’Apostolo non dona la Parola, il Cielo rimane nel cielo e la terra rimane sulla terra con la sua miseria.</w:t>
      </w:r>
    </w:p>
    <w:p w14:paraId="3BFF383F" w14:textId="77777777" w:rsidR="00BC57FB" w:rsidRPr="00BC57FB" w:rsidRDefault="00BC57FB" w:rsidP="00BC57FB">
      <w:pPr>
        <w:spacing w:after="120"/>
        <w:jc w:val="both"/>
        <w:rPr>
          <w:rFonts w:ascii="Arial" w:hAnsi="Arial"/>
          <w:i/>
          <w:iCs/>
          <w:sz w:val="24"/>
          <w:szCs w:val="22"/>
        </w:rPr>
      </w:pPr>
      <w:r w:rsidRPr="00BC57FB">
        <w:rPr>
          <w:rFonts w:ascii="Arial" w:hAnsi="Arial"/>
          <w:sz w:val="24"/>
          <w:szCs w:val="22"/>
        </w:rPr>
        <w:t xml:space="preserve">L’Apostolo mai dovrà pensare di poter risolvere i problemi sociali della sua comunità e anche del mondo. A Lui spetta donare la Parola secondo purissima verità. A lui compete dare lo Spirito Santo della conversione e della santificazione. Se lui fa questo, donando la purissima Parola del Vangelo, Gesù dona il Padre e la sua benedizione, dona anche lo Spirito Santo e i suoi molteplici doni di grazia e di sapienza. La comunità sarà così guidata dalla luce e non più dal peccato, dalla menzogna, dalla falsità. È questione di fede. L’Apostolo è il </w:t>
      </w:r>
      <w:r w:rsidRPr="00BC57FB">
        <w:rPr>
          <w:rFonts w:ascii="Arial" w:hAnsi="Arial"/>
          <w:i/>
          <w:iCs/>
          <w:sz w:val="24"/>
          <w:szCs w:val="22"/>
        </w:rPr>
        <w:t xml:space="preserve">padre della fede. </w:t>
      </w:r>
    </w:p>
    <w:p w14:paraId="491D9F94"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107FD0A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14:paraId="1275438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w:t>
      </w:r>
    </w:p>
    <w:p w14:paraId="37AB90B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w:t>
      </w:r>
    </w:p>
    <w:p w14:paraId="4BDBA90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w:t>
      </w:r>
      <w:r w:rsidRPr="00BC57FB">
        <w:rPr>
          <w:rFonts w:ascii="Arial" w:hAnsi="Arial"/>
          <w:i/>
          <w:iCs/>
          <w:sz w:val="22"/>
        </w:rPr>
        <w:lastRenderedPageBreak/>
        <w:t xml:space="preserve">vento li travolgerà con le sue ali e si vergogneranno dei loro sacrifici (Os 4,1-19). </w:t>
      </w:r>
    </w:p>
    <w:p w14:paraId="44F13921" w14:textId="77777777" w:rsidR="00BC57FB" w:rsidRPr="00BC57FB" w:rsidRDefault="00BC57FB" w:rsidP="00BC57FB">
      <w:pPr>
        <w:spacing w:after="120"/>
        <w:rPr>
          <w:rFonts w:ascii="Arial" w:hAnsi="Arial" w:cs="Arial"/>
          <w:b/>
          <w:bCs/>
          <w:i/>
          <w:iCs/>
          <w:sz w:val="24"/>
          <w:szCs w:val="24"/>
        </w:rPr>
      </w:pPr>
      <w:bookmarkStart w:id="131" w:name="_Toc62171641"/>
      <w:r w:rsidRPr="00BC57FB">
        <w:rPr>
          <w:rFonts w:ascii="Arial" w:hAnsi="Arial" w:cs="Arial"/>
          <w:b/>
          <w:bCs/>
          <w:i/>
          <w:iCs/>
          <w:sz w:val="24"/>
          <w:szCs w:val="24"/>
        </w:rPr>
        <w:t>L’Apostolo è responsabile della conversione più che Giona</w:t>
      </w:r>
      <w:bookmarkEnd w:id="131"/>
    </w:p>
    <w:p w14:paraId="752985EB"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Giona è profeta dalla più pura fede nella Parola del Signore. Lui è fermamente convinto che se si fosse recato a Ninive e avrebbe fatto risuonare nella città la Parola del Signore, tutti si sarebbero convertiti e il Signore avrebbe loro perdonato. Ma lui ancora non pensa secondo il cuore di Dio. Il suo cuore vuole vendetta, sangue, morte dei peccatori. Lui vuole che il Signore distrugga quella città e per questo si rifiuta di obbedire e si imbarca per andarsene lontano dal Signore. Il Signore lo afferra dalle profondità degli abissi del suo cuore e lo obbliga a recarsi a Ninive.</w:t>
      </w:r>
    </w:p>
    <w:p w14:paraId="55038DE4"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Quanto temuto da Giona si compie. Lui annuncia quanto il Signore gli ha comandato. La città si converte. Il Signore perdona il suo peccato. Non viene distrutta. L’Apostolo ha una Parola più potente di quella di Giona. Lui ha una parola carica di Spirito Santo. Se Lui crede nello Spirito del Signore e nella potenza della Parola di Cristo Gesù, non esistono cuori nei quali non possa impiantare Cristo Gesù, la sua grazia, la sua verità, la sua vita eterna. Perché avvenga occorre la fede dell’Apostolo, la sua grande carità, la sua ferma speranza. Se dico la Parola, le anime si convertiranno. Fede risoluta. </w:t>
      </w:r>
    </w:p>
    <w:p w14:paraId="0467580C"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0BA96D4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w:t>
      </w:r>
      <w:r w:rsidRPr="00BC57FB">
        <w:rPr>
          <w:rFonts w:ascii="Arial" w:hAnsi="Arial"/>
          <w:i/>
          <w:iCs/>
          <w:sz w:val="22"/>
        </w:rPr>
        <w:lastRenderedPageBreak/>
        <w:t>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w:t>
      </w:r>
    </w:p>
    <w:p w14:paraId="7DD1D0A5" w14:textId="77777777" w:rsidR="00BC57FB" w:rsidRPr="00BC57FB" w:rsidRDefault="00BC57FB" w:rsidP="00BC57FB">
      <w:pPr>
        <w:spacing w:after="120"/>
        <w:jc w:val="both"/>
        <w:rPr>
          <w:rFonts w:ascii="Arial" w:hAnsi="Arial"/>
          <w:i/>
          <w:iCs/>
        </w:rPr>
      </w:pPr>
    </w:p>
    <w:p w14:paraId="753E4F50" w14:textId="77777777" w:rsidR="00BC57FB" w:rsidRPr="00BC57FB" w:rsidRDefault="00BC57FB" w:rsidP="00BC57FB">
      <w:pPr>
        <w:spacing w:after="120"/>
        <w:jc w:val="both"/>
        <w:rPr>
          <w:rFonts w:ascii="Arial" w:hAnsi="Arial" w:cs="Arial"/>
          <w:b/>
          <w:bCs/>
          <w:i/>
          <w:iCs/>
          <w:sz w:val="24"/>
          <w:szCs w:val="24"/>
        </w:rPr>
      </w:pPr>
      <w:bookmarkStart w:id="132" w:name="_Toc62171642"/>
      <w:r w:rsidRPr="00BC57FB">
        <w:rPr>
          <w:rFonts w:ascii="Arial" w:hAnsi="Arial" w:cs="Arial"/>
          <w:b/>
          <w:bCs/>
          <w:i/>
          <w:iCs/>
          <w:sz w:val="24"/>
          <w:szCs w:val="24"/>
        </w:rPr>
        <w:t>L’Apostolo è il responsabile della purezza del Vangelo</w:t>
      </w:r>
      <w:bookmarkEnd w:id="132"/>
      <w:r w:rsidRPr="00BC57FB">
        <w:rPr>
          <w:rFonts w:ascii="Arial" w:hAnsi="Arial" w:cs="Arial"/>
          <w:b/>
          <w:bCs/>
          <w:i/>
          <w:iCs/>
          <w:sz w:val="24"/>
          <w:szCs w:val="24"/>
        </w:rPr>
        <w:t xml:space="preserve"> </w:t>
      </w:r>
    </w:p>
    <w:p w14:paraId="72759630"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Nell’Antica Alleanza chi doveva custodire il popolo nella purezza della Legge e degli Statuti del Signore era il Sacerdote. Come avrebbe potuto svolgere questo suo altissimo ministero? Custodendo se stesso nella purezza della Legge, obbedendo ad ogni suo precetto. Nessuno può custodire nella Legge, se non si custodisce nella Legge. Ogni forza ai custodi della Legge viene dallo loro obbedienza alla Legge. Se il custode non obbedisce alla Legge mai avrà la forza di annunziare la Legge. Si cade o nella parzialità dell’insegnamento o addirittura nel non insegnamento.</w:t>
      </w:r>
    </w:p>
    <w:p w14:paraId="240F9F75"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Nel Nuovo Testamento chi deve custodire la comunità nel Vangelo è l’Apostolo del Signore. Potrà custodire se lui si custodisce. Se lui si pone fuori dal Vangelo, perché non obbedisce al Vangelo, non vi sarà per lui alcuna custodia. Se lui è senza Vangelo anche la sua comunità sarà senza Vangelo. Un apostolo senza Cristo renderà tutta la sua comunità senza Cristo. Quali saranno i frutti? Satana metterà la sua tenda nella sua comunità e danzerà di gioia. Tutto il popolo sarà suo. Si è Datori di Cristo nella misura in cui ci si riveste di Cristo. Vale anche per il dono del Vangelo. </w:t>
      </w:r>
    </w:p>
    <w:p w14:paraId="0665144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6EC71020"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w:t>
      </w:r>
    </w:p>
    <w:p w14:paraId="65C287E5"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72E4482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lastRenderedPageBreak/>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w:t>
      </w:r>
    </w:p>
    <w:p w14:paraId="3AB1434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14:paraId="3D6EFAB2"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w:t>
      </w:r>
    </w:p>
    <w:p w14:paraId="65945AD3"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Non abbiamo forse tutti noi un solo padre? Forse non ci ha creati un unico Dio? </w:t>
      </w:r>
    </w:p>
    <w:p w14:paraId="076D3A8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046B19C6"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w:t>
      </w:r>
    </w:p>
    <w:p w14:paraId="1BC87468"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w:t>
      </w:r>
      <w:r w:rsidRPr="00BC57FB">
        <w:rPr>
          <w:rFonts w:ascii="Arial" w:hAnsi="Arial"/>
          <w:i/>
          <w:iCs/>
          <w:sz w:val="22"/>
        </w:rPr>
        <w:lastRenderedPageBreak/>
        <w:t xml:space="preserve">dunque il vostro soffio vitale e non siate infedeli. Voi avete stancato il Signore con le vostre parole; eppure chiedete: «Come lo abbiamo stancato?». Quando affermate: «Chiunque fa il male è come se fosse buono agli occhi del Signore e in lui si compiace», o quando esclamate: «Dov’è il Dio della giustizia?» (Mal 1,1-2,17). </w:t>
      </w:r>
    </w:p>
    <w:p w14:paraId="74268B73" w14:textId="77777777" w:rsidR="00BC57FB" w:rsidRPr="00BC57FB" w:rsidRDefault="00BC57FB" w:rsidP="00BC57FB">
      <w:pPr>
        <w:spacing w:after="120"/>
        <w:jc w:val="both"/>
        <w:rPr>
          <w:rFonts w:ascii="Arial" w:hAnsi="Arial" w:cs="Arial"/>
          <w:b/>
          <w:bCs/>
          <w:i/>
          <w:iCs/>
          <w:sz w:val="24"/>
          <w:szCs w:val="24"/>
        </w:rPr>
      </w:pPr>
      <w:bookmarkStart w:id="133" w:name="_Toc62171643"/>
      <w:r w:rsidRPr="00BC57FB">
        <w:rPr>
          <w:rFonts w:ascii="Arial" w:hAnsi="Arial" w:cs="Arial"/>
          <w:b/>
          <w:bCs/>
          <w:i/>
          <w:iCs/>
          <w:sz w:val="24"/>
          <w:szCs w:val="24"/>
        </w:rPr>
        <w:t>I frutti dell’Apostolo che non è in Cristo e nel suo Vangelo</w:t>
      </w:r>
      <w:bookmarkEnd w:id="133"/>
      <w:r w:rsidRPr="00BC57FB">
        <w:rPr>
          <w:rFonts w:ascii="Arial" w:hAnsi="Arial" w:cs="Arial"/>
          <w:b/>
          <w:bCs/>
          <w:i/>
          <w:iCs/>
          <w:sz w:val="24"/>
          <w:szCs w:val="24"/>
        </w:rPr>
        <w:t xml:space="preserve"> </w:t>
      </w:r>
    </w:p>
    <w:p w14:paraId="05C0BA89"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Gesù rivela al suo Apostolo Giovanni che Lui i suoi “Angeli” li vuole in tutto simili a Lui: colmi sempre di Spirito Santo, pieni di grazia, dall’amore sempre nuovo, vigili e attenti perché nelle loro comunità risplenda la luce del Vangelo con sempre più grande splendore. È sufficiente una sola distrazione del suo “Angelo” perché il male entri nella comunità e la divori, senza più rimedio. L’Apostolo deve pensare che sempre il suo ovile è circondato da diecimila lupi della sera, lupi che non hanno preso nulla per tutto il giorno e attendono una distrazione del Pastore per sbranare il gregge.</w:t>
      </w:r>
    </w:p>
    <w:p w14:paraId="4DC0C1B5" w14:textId="77777777" w:rsidR="00BC57FB" w:rsidRPr="00BC57FB" w:rsidRDefault="00BC57FB" w:rsidP="00BC57FB">
      <w:pPr>
        <w:spacing w:after="120"/>
        <w:jc w:val="both"/>
        <w:rPr>
          <w:rFonts w:ascii="Arial" w:hAnsi="Arial"/>
          <w:sz w:val="24"/>
          <w:szCs w:val="22"/>
        </w:rPr>
      </w:pPr>
      <w:r w:rsidRPr="00BC57FB">
        <w:rPr>
          <w:rFonts w:ascii="Arial" w:hAnsi="Arial"/>
          <w:sz w:val="24"/>
          <w:szCs w:val="22"/>
        </w:rPr>
        <w:t xml:space="preserve">Più l’Apostolo si conformerà a Cristo Gesù e più lui sarà pronto a porsi tra i lupi e il suo gregge. Se l’Apostolo non si conforma a Cristo, a poco a poco si separerà lui da Cristo e di conseguenza si separerà anche dalla pecore. L’amore per le pecore è proporzionato all’amore per Cristo. La custodia delle pecore è il frutto della custodia di Cristo Gesù nel suo cuore. Si custodisce Cristo nella misura in cui si obbedisce alla sua Parola. La separazione dal Vangelo è separazione da Cristo e anche dal gregge. I lupi della sera potranno banchettare a loro piacimento. Non c’è il Pastore. </w:t>
      </w:r>
    </w:p>
    <w:p w14:paraId="76D40F7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062832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E4F36AF"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w:t>
      </w:r>
      <w:r w:rsidRPr="00BC57FB">
        <w:rPr>
          <w:rFonts w:ascii="Arial" w:hAnsi="Arial"/>
          <w:i/>
          <w:iCs/>
          <w:sz w:val="22"/>
        </w:rPr>
        <w:lastRenderedPageBreak/>
        <w:t>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FF1892D"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02866A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8F5FBD1"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w:t>
      </w:r>
      <w:r w:rsidRPr="00BC57FB">
        <w:rPr>
          <w:rFonts w:ascii="Arial" w:hAnsi="Arial"/>
          <w:i/>
          <w:iCs/>
          <w:sz w:val="22"/>
        </w:rPr>
        <w:lastRenderedPageBreak/>
        <w:t>della nuova Gerusalemme che discende dal cielo, dal mio Dio, insieme al mio nome nuovo. Chi ha orecchi, ascolti ciò che lo Spirito dice alle Chiese”.</w:t>
      </w:r>
    </w:p>
    <w:p w14:paraId="4FCA45C9" w14:textId="77777777" w:rsidR="00BC57FB" w:rsidRPr="00BC57FB" w:rsidRDefault="00BC57FB" w:rsidP="00BC57FB">
      <w:pPr>
        <w:spacing w:after="120"/>
        <w:ind w:left="567" w:right="567"/>
        <w:jc w:val="both"/>
        <w:rPr>
          <w:rFonts w:ascii="Arial" w:hAnsi="Arial"/>
          <w:i/>
          <w:iCs/>
          <w:sz w:val="22"/>
        </w:rPr>
      </w:pPr>
      <w:r w:rsidRPr="00BC57FB">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DE40717" w14:textId="77777777" w:rsidR="00BC57FB" w:rsidRPr="00BC57FB" w:rsidRDefault="00BC57FB" w:rsidP="00BC57FB">
      <w:pPr>
        <w:spacing w:after="120"/>
        <w:jc w:val="both"/>
        <w:rPr>
          <w:rFonts w:ascii="Arial" w:hAnsi="Arial"/>
          <w:sz w:val="24"/>
          <w:szCs w:val="24"/>
        </w:rPr>
      </w:pPr>
      <w:r w:rsidRPr="00BC57FB">
        <w:rPr>
          <w:rFonts w:ascii="Arial" w:hAnsi="Arial"/>
          <w:sz w:val="24"/>
          <w:szCs w:val="24"/>
        </w:rPr>
        <w:t xml:space="preserve">Madre di Dio, fa’ che l’Apostolo si rivesta di Cristo e viva per Lui, in Lui, con Lui, vivendo per il Vangelo, nel Vangelo, con il Vangelo. La sua fedeltà al Vangelo è fedeltà a Cristo. La sua fedeltà a Cristo è fedeltà alla Chiesa. La sua fedeltà alla Chiesa è fedeltà all’uomo. Fa’ che l’Apostolo metta nel cuore questa purissima verità: mai lui potrà essere per l’uomo se non è per Cristo Signore. Volere essere per l’uomo senza essere per Cristo e per il suo Vangelo è tentazione finissima di Satana. Angeli e Santi, venite in soccorso dell’Apostolo del Signore. Non permettete che da ministro della verità si trasformi in servo della falsità e della menzogna. </w:t>
      </w:r>
    </w:p>
    <w:p w14:paraId="4FF0B361" w14:textId="77777777" w:rsidR="00BC57FB" w:rsidRPr="00BC57FB" w:rsidRDefault="00BC57FB" w:rsidP="00BC57FB">
      <w:pPr>
        <w:spacing w:after="120"/>
        <w:jc w:val="both"/>
        <w:rPr>
          <w:rFonts w:ascii="Arial" w:hAnsi="Arial"/>
          <w:sz w:val="24"/>
          <w:szCs w:val="24"/>
        </w:rPr>
      </w:pPr>
    </w:p>
    <w:p w14:paraId="601E68A7" w14:textId="77777777" w:rsidR="00BC57FB" w:rsidRPr="00BC57FB" w:rsidRDefault="00BC57FB" w:rsidP="00BC57FB">
      <w:pPr>
        <w:keepNext/>
        <w:spacing w:after="240"/>
        <w:jc w:val="center"/>
        <w:outlineLvl w:val="0"/>
        <w:rPr>
          <w:rFonts w:ascii="Arial" w:hAnsi="Arial"/>
          <w:b/>
          <w:sz w:val="40"/>
        </w:rPr>
      </w:pPr>
      <w:bookmarkStart w:id="134" w:name="_Toc165123636"/>
      <w:r w:rsidRPr="00BC57FB">
        <w:rPr>
          <w:rFonts w:ascii="Arial" w:hAnsi="Arial"/>
          <w:b/>
          <w:sz w:val="40"/>
        </w:rPr>
        <w:t>APPENDICE</w:t>
      </w:r>
      <w:bookmarkEnd w:id="134"/>
      <w:r w:rsidRPr="00BC57FB">
        <w:rPr>
          <w:rFonts w:ascii="Arial" w:hAnsi="Arial"/>
          <w:b/>
          <w:sz w:val="40"/>
        </w:rPr>
        <w:t xml:space="preserve"> </w:t>
      </w:r>
    </w:p>
    <w:p w14:paraId="09A1B566" w14:textId="77777777" w:rsidR="00BC57FB" w:rsidRPr="00BC57FB" w:rsidRDefault="00BC57FB" w:rsidP="00BC57FB">
      <w:pPr>
        <w:spacing w:after="120"/>
        <w:jc w:val="right"/>
        <w:rPr>
          <w:rFonts w:ascii="Arial" w:eastAsia="Calibri" w:hAnsi="Arial" w:cs="Arial"/>
          <w:b/>
          <w:i/>
          <w:sz w:val="24"/>
          <w:szCs w:val="22"/>
          <w:lang w:eastAsia="en-US"/>
        </w:rPr>
      </w:pPr>
    </w:p>
    <w:p w14:paraId="1BB8BEA8" w14:textId="77777777" w:rsidR="00BC57FB" w:rsidRPr="00BC57FB" w:rsidRDefault="00BC57FB" w:rsidP="00BC57FB">
      <w:pPr>
        <w:spacing w:after="120"/>
        <w:rPr>
          <w:rFonts w:ascii="Arial" w:hAnsi="Arial" w:cs="Arial"/>
          <w:b/>
          <w:bCs/>
          <w:i/>
          <w:iCs/>
          <w:kern w:val="32"/>
          <w:sz w:val="24"/>
          <w:szCs w:val="32"/>
        </w:rPr>
      </w:pPr>
      <w:bookmarkStart w:id="135" w:name="_Toc83895415"/>
      <w:r w:rsidRPr="00BC57FB">
        <w:rPr>
          <w:rFonts w:ascii="Arial" w:hAnsi="Arial" w:cs="Arial"/>
          <w:b/>
          <w:bCs/>
          <w:i/>
          <w:iCs/>
          <w:kern w:val="32"/>
          <w:sz w:val="24"/>
          <w:szCs w:val="32"/>
        </w:rPr>
        <w:t>Paolo, chiamato a essere apostolo di Cristo Gesù per volontà di Dio</w:t>
      </w:r>
      <w:bookmarkEnd w:id="135"/>
    </w:p>
    <w:p w14:paraId="1976FA24"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bCs/>
          <w:kern w:val="32"/>
          <w:sz w:val="24"/>
          <w:szCs w:val="32"/>
          <w:lang w:eastAsia="en-US"/>
        </w:rPr>
        <w:t xml:space="preserve"> In Cristo Gesù si compie la profezia di Isaia: </w:t>
      </w:r>
      <w:r w:rsidRPr="00BC57FB">
        <w:rPr>
          <w:rFonts w:ascii="Arial" w:eastAsia="Calibri" w:hAnsi="Arial" w:cs="Arial"/>
          <w:bCs/>
          <w:i/>
          <w:kern w:val="32"/>
          <w:sz w:val="24"/>
          <w:szCs w:val="32"/>
          <w:lang w:eastAsia="en-US"/>
        </w:rPr>
        <w:t>“Un germoglio spunterà dal tronco di Iesse, un virgulto germoglierà dalle sue radici. Su di lui si poserà lo Spirito del Signore, Spirito di sapienza e d’intelligenza, Spirito di consiglio e di fortezza, Spirito di conoscenza e di timore del Signore” (Is 11,1-2).</w:t>
      </w:r>
      <w:r w:rsidRPr="00BC57FB">
        <w:rPr>
          <w:rFonts w:ascii="Arial" w:eastAsia="Calibri" w:hAnsi="Arial" w:cs="Arial"/>
          <w:bCs/>
          <w:kern w:val="32"/>
          <w:sz w:val="24"/>
          <w:szCs w:val="32"/>
          <w:lang w:eastAsia="en-US"/>
        </w:rPr>
        <w:t xml:space="preserve"> Con lo Spirito la sapienza lui gusta tutta la volontà che il Padre ha scritto per Lui. Con lo Spirito d’intelligenza entra nella pienezza del suo mistero. Con lo Spirito di consiglio sempre separa la volontà di Dio su di Lui da ciò che non è volontà di Dio perché è tentazione proveniente dalle creature. Con lo Spirito di fortezza compie tutta la missione che il Padre gli ha manifestato senza trascurare neanche un piccolissimo particolare. Con lo Spirito di conoscenza nulla, neanche uno iota, gli sfugge di quanto il Signore gli chiede. Con lo Spirito del timore del Signore ama la volontà del Padre, facendo della sua vita un olocausto per la redenzione e la salvezza del mondo. La volontà di Dio è quella scrittura nella Legge, nei Profeti e nei Salmi. È quella la volontà di Dio, ma vissuta secondo questa pienezza di sapienza, intelligenza, consiglio, fortezza, conoscenza, timore del Signore. Ecco </w:t>
      </w:r>
      <w:r w:rsidRPr="00BC57FB">
        <w:rPr>
          <w:rFonts w:ascii="Arial" w:eastAsia="Calibri" w:hAnsi="Arial" w:cs="Arial"/>
          <w:bCs/>
          <w:kern w:val="32"/>
          <w:sz w:val="24"/>
          <w:szCs w:val="32"/>
          <w:lang w:eastAsia="en-US"/>
        </w:rPr>
        <w:lastRenderedPageBreak/>
        <w:t xml:space="preserve">quanto rivela il Salmo: </w:t>
      </w:r>
      <w:r w:rsidRPr="00BC57FB">
        <w:rPr>
          <w:rFonts w:ascii="Arial" w:eastAsia="Calibri" w:hAnsi="Arial" w:cs="Arial"/>
          <w:bCs/>
          <w:i/>
          <w:kern w:val="32"/>
          <w:sz w:val="24"/>
          <w:szCs w:val="32"/>
          <w:lang w:eastAsia="en-US"/>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40,1.11). </w:t>
      </w:r>
      <w:r w:rsidRPr="00BC57FB">
        <w:rPr>
          <w:rFonts w:ascii="Arial" w:eastAsia="Calibri" w:hAnsi="Arial" w:cs="Arial"/>
          <w:bCs/>
          <w:kern w:val="32"/>
          <w:sz w:val="24"/>
          <w:szCs w:val="32"/>
          <w:lang w:eastAsia="en-US"/>
        </w:rPr>
        <w:t xml:space="preserve"> La Lettera agli Ebrei così annuncia il compimento di questo Salmo: </w:t>
      </w:r>
      <w:r w:rsidRPr="00BC57FB">
        <w:rPr>
          <w:rFonts w:ascii="Arial" w:eastAsia="Calibri" w:hAnsi="Arial" w:cs="Arial"/>
          <w:bCs/>
          <w:i/>
          <w:kern w:val="32"/>
          <w:sz w:val="24"/>
          <w:szCs w:val="32"/>
          <w:lang w:eastAsia="en-US"/>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Pr="00BC57FB">
        <w:rPr>
          <w:rFonts w:ascii="Arial" w:eastAsia="Calibri" w:hAnsi="Arial" w:cs="Arial"/>
          <w:bCs/>
          <w:kern w:val="32"/>
          <w:sz w:val="24"/>
          <w:szCs w:val="32"/>
          <w:lang w:eastAsia="en-US"/>
        </w:rPr>
        <w:t xml:space="preserve">Tutto si è potuto realizzare perché Gesù era sempre sotto il governo dello Spirito Santo. Dove vi è assenza dello Spirito Santo nessuna obbedienza potrà essere data a Dio. Manchiamo di ogni sapienza, intelligenza, fortezza, consiglio, conoscenza, timore del Signore. Siamo privi della sua conduzione.   </w:t>
      </w:r>
      <w:r w:rsidRPr="00BC57FB">
        <w:rPr>
          <w:rFonts w:ascii="Arial" w:eastAsia="Calibri" w:hAnsi="Arial" w:cs="Arial"/>
          <w:bCs/>
          <w:i/>
          <w:kern w:val="32"/>
          <w:sz w:val="24"/>
          <w:szCs w:val="32"/>
          <w:lang w:eastAsia="en-US"/>
        </w:rPr>
        <w:t xml:space="preserve"> </w:t>
      </w:r>
      <w:r w:rsidRPr="00BC57FB">
        <w:rPr>
          <w:rFonts w:ascii="Arial" w:eastAsia="Calibri" w:hAnsi="Arial" w:cs="Arial"/>
          <w:i/>
          <w:sz w:val="24"/>
          <w:szCs w:val="22"/>
          <w:lang w:eastAsia="en-US"/>
        </w:rPr>
        <w:t xml:space="preserve"> </w:t>
      </w:r>
    </w:p>
    <w:p w14:paraId="0466F905" w14:textId="77777777" w:rsidR="00BC57FB" w:rsidRPr="00BC57FB" w:rsidRDefault="00BC57FB" w:rsidP="00BC57FB">
      <w:pPr>
        <w:spacing w:after="120"/>
        <w:ind w:left="567" w:right="567"/>
        <w:jc w:val="both"/>
        <w:rPr>
          <w:rFonts w:ascii="Arial" w:eastAsia="Calibri" w:hAnsi="Arial" w:cs="Arial"/>
          <w:i/>
          <w:iCs/>
          <w:sz w:val="22"/>
          <w:szCs w:val="22"/>
          <w:lang w:eastAsia="en-US"/>
        </w:rPr>
      </w:pPr>
      <w:r w:rsidRPr="00BC57FB">
        <w:rPr>
          <w:rFonts w:ascii="Arial" w:eastAsia="Calibri" w:hAnsi="Arial" w:cs="Arial"/>
          <w:i/>
          <w:iCs/>
          <w:sz w:val="22"/>
          <w:szCs w:val="22"/>
          <w:lang w:eastAsia="en-US"/>
        </w:rPr>
        <w:t xml:space="preserve">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 (1Cor 1,1-9). </w:t>
      </w:r>
    </w:p>
    <w:p w14:paraId="7D6BE24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Anche l’Apostolo Paolo, chiamato a essere apostolo di Cristo Gesù per volontà di Dio, nello Spirito Santo, nel quale lui sempre cammina e dal quale sempre è mosso e guidato con la sua sapienza, intelligenza, fortezza, consiglio, conoscenza, pietà, timore del Signore, sa cosa il Signore ha fatto di lui e cosa per lui ha scritto nella tavola del suo cuore. Non solo sa, ma anche vuole. Lui vive consacrando alla volontà del Padre ogni attimo della sua vita. Paolo è sempre </w:t>
      </w:r>
      <w:r w:rsidRPr="00BC57FB">
        <w:rPr>
          <w:rFonts w:ascii="Arial" w:eastAsia="Calibri" w:hAnsi="Arial" w:cs="Arial"/>
          <w:sz w:val="24"/>
          <w:szCs w:val="22"/>
          <w:lang w:eastAsia="en-US"/>
        </w:rPr>
        <w:lastRenderedPageBreak/>
        <w:t>dal cuore del Padre, per il cuore di Cristo, nello Spirito Santo, a servizio dell’annuncio del Vangelo. Purtroppo dobbiamo confessare che questa modalità di essere – dal Padre per Cristo nello Spirito Santo – oggi non può essere più vissuta. Oggi questa modalità non la si vive perché neanche può essere vissuta. Perché non potrà essere vissuta? Perché il Dio che adoriamo oggi manca di Cristo, del Padre e dello Spirito Santo. Adoriamo un Dio che non è Padre e non vive nell’unità e nella comunione eterna con il Figlio e lo Spirito Santo. Avendo perso la verità di Dio, abbiamo perso anche la nostra verità di Apostoli e di discepoli del Signore. O si ritorna nella purezza e pienezza della verità di Dio o siamo noi senza verità. Madre di Cristo Gesù, Verità eterna del Padre, aiutaci a ritrovare la pienezza della verità di Dio.</w:t>
      </w:r>
    </w:p>
    <w:p w14:paraId="2ED56144" w14:textId="77777777" w:rsidR="00BC57FB" w:rsidRPr="00BC57FB" w:rsidRDefault="00BC57FB" w:rsidP="00BC57FB">
      <w:pPr>
        <w:spacing w:after="120"/>
        <w:jc w:val="both"/>
        <w:rPr>
          <w:rFonts w:ascii="Arial" w:hAnsi="Arial" w:cs="Arial"/>
          <w:b/>
          <w:bCs/>
          <w:i/>
          <w:iCs/>
          <w:kern w:val="32"/>
          <w:sz w:val="24"/>
          <w:szCs w:val="32"/>
        </w:rPr>
      </w:pPr>
      <w:bookmarkStart w:id="136" w:name="_Toc83895428"/>
      <w:r w:rsidRPr="00BC57FB">
        <w:rPr>
          <w:rFonts w:ascii="Arial" w:hAnsi="Arial" w:cs="Arial"/>
          <w:b/>
          <w:bCs/>
          <w:i/>
          <w:iCs/>
          <w:kern w:val="32"/>
          <w:sz w:val="24"/>
          <w:szCs w:val="32"/>
        </w:rPr>
        <w:t>È forse diviso il Cristo? Paolo è stato forse crocifisso per voi?</w:t>
      </w:r>
      <w:bookmarkEnd w:id="136"/>
    </w:p>
    <w:p w14:paraId="4B0137A8"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Ecco il desiderio di Cristo Gesù presentato a Padre con preghiera accorata:</w:t>
      </w:r>
    </w:p>
    <w:p w14:paraId="08C10C97" w14:textId="77777777" w:rsidR="00BC57FB" w:rsidRPr="00BC57FB" w:rsidRDefault="00BC57FB" w:rsidP="00BC57FB">
      <w:pPr>
        <w:spacing w:after="120"/>
        <w:ind w:left="567" w:right="567"/>
        <w:jc w:val="both"/>
        <w:rPr>
          <w:rFonts w:ascii="Arial" w:eastAsia="Calibri" w:hAnsi="Arial" w:cs="Arial"/>
          <w:bCs/>
          <w:i/>
          <w:iCs/>
          <w:kern w:val="32"/>
          <w:sz w:val="22"/>
          <w:szCs w:val="32"/>
          <w:lang w:eastAsia="en-US"/>
        </w:rPr>
      </w:pPr>
      <w:r w:rsidRPr="00BC57FB">
        <w:rPr>
          <w:rFonts w:ascii="Arial" w:eastAsia="Calibri" w:hAnsi="Arial" w:cs="Arial"/>
          <w:bCs/>
          <w:i/>
          <w:iCs/>
          <w:kern w:val="32"/>
          <w:sz w:val="22"/>
          <w:szCs w:val="32"/>
          <w:lang w:eastAsia="en-US"/>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17,15-26). </w:t>
      </w:r>
    </w:p>
    <w:p w14:paraId="710CA730"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Gesù vuole che ogni suo discepolo viva di unità con ogni altro suo discepolo. Questo può avvenire solo se il discepolo dimora nella Parola di Cristo. Dimorando nella Parola di Cristo, dimora in Cristo, dimora nel Padre per lo Spirito Santo. Dal cuore del Padre, per il cuore di Cristo, nello Spirito Santo si è costruttori di perfetta unità. </w:t>
      </w:r>
    </w:p>
    <w:p w14:paraId="0D76CE55"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Il Catechismo della Chiesa Cattolica ci insegna che è il peccato del singolo il creatore di ogni scisma e di ogni divisione nel corpo di Cristo che è la sua Chiesa: </w:t>
      </w:r>
    </w:p>
    <w:p w14:paraId="21D649F4" w14:textId="77777777" w:rsidR="00BC57FB" w:rsidRPr="00BC57FB" w:rsidRDefault="00BC57FB" w:rsidP="00BC57FB">
      <w:pPr>
        <w:spacing w:after="120"/>
        <w:ind w:left="567" w:right="567"/>
        <w:jc w:val="both"/>
        <w:rPr>
          <w:rFonts w:ascii="Arial" w:eastAsia="Calibri" w:hAnsi="Arial" w:cs="Arial"/>
          <w:bCs/>
          <w:i/>
          <w:iCs/>
          <w:kern w:val="32"/>
          <w:sz w:val="22"/>
          <w:szCs w:val="32"/>
          <w:lang w:eastAsia="en-US"/>
        </w:rPr>
      </w:pPr>
      <w:r w:rsidRPr="00BC57FB">
        <w:rPr>
          <w:rFonts w:ascii="Arial" w:eastAsia="Calibri" w:hAnsi="Arial" w:cs="Arial"/>
          <w:bCs/>
          <w:i/>
          <w:iCs/>
          <w:kern w:val="32"/>
          <w:sz w:val="22"/>
          <w:szCs w:val="32"/>
          <w:lang w:eastAsia="en-US"/>
        </w:rPr>
        <w:t xml:space="preserve">“Di fatto, in questa Chiesa di Dio una e unica sono sorte fino dai primissimi tempi alcune scissioni, che l'Apostolo riprova con gravi parole come degne di condanna; ma nei secoli posteriori sono nati dissensi più ampi e comunità non piccole si sono staccate dalla piena comunione della Chiesa cattolica, talora non senza colpa di uomini d'entrambe le parti. Le scissioni che feriscono l'unità del Corpo di Cristo (cioè l'eresia, l'apostasia e lo scisma) non avvengono senza i peccati degli uomini: </w:t>
      </w:r>
      <w:r w:rsidRPr="00BC57FB">
        <w:rPr>
          <w:rFonts w:ascii="Arial" w:eastAsia="Calibri" w:hAnsi="Arial" w:cs="Arial"/>
          <w:bCs/>
          <w:i/>
          <w:iCs/>
          <w:kern w:val="32"/>
          <w:sz w:val="22"/>
          <w:szCs w:val="32"/>
          <w:lang w:val="la-Latn" w:eastAsia="en-US"/>
        </w:rPr>
        <w:t xml:space="preserve">Ubi peccata sunt, ibi est multitudo, ibi schismata, ibi haereses, ibi discussiones. Ubi autem virtus, ibi singularitas, ibi unio, ex quo omnium credentium erat cor unum et anima una </w:t>
      </w:r>
      <w:r w:rsidRPr="00BC57FB">
        <w:rPr>
          <w:rFonts w:ascii="Arial" w:eastAsia="Calibri" w:hAnsi="Arial" w:cs="Arial"/>
          <w:bCs/>
          <w:i/>
          <w:iCs/>
          <w:kern w:val="32"/>
          <w:sz w:val="22"/>
          <w:szCs w:val="32"/>
          <w:lang w:eastAsia="en-US"/>
        </w:rPr>
        <w:t xml:space="preserve">- Dove c'è il peccato, lì troviamo la molteplicità, lì gli scismi, lì le eresie, lì le </w:t>
      </w:r>
      <w:r w:rsidRPr="00BC57FB">
        <w:rPr>
          <w:rFonts w:ascii="Arial" w:eastAsia="Calibri" w:hAnsi="Arial" w:cs="Arial"/>
          <w:bCs/>
          <w:i/>
          <w:iCs/>
          <w:kern w:val="32"/>
          <w:sz w:val="22"/>
          <w:szCs w:val="32"/>
          <w:lang w:eastAsia="en-US"/>
        </w:rPr>
        <w:lastRenderedPageBreak/>
        <w:t>controversie. Dove, invece, regna la virtù, lì c'è unità, lì comunione, grazie alle quali tutti i credenti erano un cuor solo e un'anima sola (CCC 817),</w:t>
      </w:r>
    </w:p>
    <w:p w14:paraId="34DFDC86"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i/>
          <w:kern w:val="32"/>
          <w:sz w:val="24"/>
          <w:szCs w:val="32"/>
          <w:lang w:eastAsia="en-US"/>
        </w:rPr>
        <w:t xml:space="preserve"> </w:t>
      </w:r>
      <w:r w:rsidRPr="00BC57FB">
        <w:rPr>
          <w:rFonts w:ascii="Arial" w:eastAsia="Calibri" w:hAnsi="Arial" w:cs="Arial"/>
          <w:bCs/>
          <w:kern w:val="32"/>
          <w:sz w:val="24"/>
          <w:szCs w:val="32"/>
          <w:lang w:eastAsia="en-US"/>
        </w:rPr>
        <w:t>Se è il peccato che crea scismi e divisioni, fazioni e contrapposizioni, se si vuole ricomporre l’unità, è il peccato che ognuno deve togliere dal suo cuore. Se il peccato non viene tolto, la divisione, la separazione, la contrapposizione, gli scismi e ogni altra frattura sarà sempre nel corpo della Chiesa. Si toglie la causa, si eliminano i frutti. Via santa.</w:t>
      </w:r>
    </w:p>
    <w:p w14:paraId="0B1BD41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(1Cor 1,10-18).</w:t>
      </w:r>
    </w:p>
    <w:p w14:paraId="45A3BD1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Ora è giusto che ci si chieda: qual è il peccato nella comunità di Corinto che ha creato questa divisione? Si risponde che il peccato consiste prima di tutto nella perdita della verità della fede. Non di questa o di quell’altra verità, ma della verità. Una fede senza verità è una fede nulla. I Corinzi hanno perso la verità di Cristo, la verità dell’Apostolo, la verità della moralità, la verità della famiglia, la verità dell’Eucaristia, la verità della vocazione cristiana, la verità del corpo di Cristo, la verità della stessa risurrezione di Gesù Signore, la verità dello Spirito Santo. Una comunità cristiana senza la verità, necessariamente si abbandonerà ai pensieri del proprio cuore. Al primo segnale che in una comunità vi sono divisioni, subito si deve cercare la sorgente del peccato e subito intervenire su di essa. Se la sorgente del peccato rimane, rimarranno anche i suoi frutti. Se poi si perde una o più verità anche le verità perdute, smarrite, dimenticate, trascurate vanno rimesse nel seno della comunità. Le verità sono oggettive, mai soggettive. Sono state date dallo Spirito Santo e tutte contenute nella Parola della rivelazione. Si rimetta la Parola della rivelazione nella verità dello Spirito Santo e scompare l’albero che produce ogni frutto di divisione, separazione, scisma, eresia e cose del genere. Finché si lascia in una comunità l’albero della falsità e del peccato sempre si raccoglieranno i frutti della divisione, della separazione, della contrapposizione. Si estirpa invece l’albero e finiranno i frutti. Madre di Dio, viene in nostro soccorso. Vogliamo mettere tutta la verità nei nostri cuori. </w:t>
      </w:r>
    </w:p>
    <w:p w14:paraId="359ABDB4" w14:textId="77777777" w:rsidR="00BC57FB" w:rsidRPr="00BC57FB" w:rsidRDefault="00BC57FB" w:rsidP="00BC57FB">
      <w:pPr>
        <w:spacing w:after="120"/>
        <w:jc w:val="both"/>
        <w:rPr>
          <w:rFonts w:ascii="Arial" w:hAnsi="Arial" w:cs="Arial"/>
          <w:b/>
          <w:bCs/>
          <w:i/>
          <w:iCs/>
          <w:kern w:val="32"/>
          <w:sz w:val="24"/>
          <w:szCs w:val="32"/>
        </w:rPr>
      </w:pPr>
      <w:bookmarkStart w:id="137" w:name="_Toc83895442"/>
      <w:r w:rsidRPr="00BC57FB">
        <w:rPr>
          <w:rFonts w:ascii="Arial" w:hAnsi="Arial" w:cs="Arial"/>
          <w:b/>
          <w:bCs/>
          <w:i/>
          <w:iCs/>
          <w:kern w:val="32"/>
          <w:sz w:val="24"/>
          <w:szCs w:val="32"/>
        </w:rPr>
        <w:t>Noi invece annunciamo Cristo crocifisso</w:t>
      </w:r>
      <w:bookmarkEnd w:id="137"/>
    </w:p>
    <w:p w14:paraId="0C6C76C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L’Apostolo Paolo non solo predica Cristo Gesù, lo predica anche mostrandolo al vivo. Lo predica rivelando i frutti prodotti dalla croce di Cristo Gesù. Lo predica invitando tutti a imitarlo. Ecco alcune verità su Cristo Crocifisso tratte dalle sue lettere:</w:t>
      </w:r>
    </w:p>
    <w:p w14:paraId="3814DE8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3AA742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vera salvezza di ogni uomo si compie in Cristo, per Cristo, con Cristo. Ma quando si compie in Lui, con Lui, per Lui. Quando si compie nel suo corpo, per il suo corpo, con il suo corpo che è la Chiesa. Cristo Gesù e la Chiesa sono una cosa sola in eterno. Mai se ne dovranno fare due cose separate e distinte. Cristo Gesù e il Padre nello Spirito Santo sono una cosa. Cristo Gesù e la Chiesa nello Spirito Santo sono una sola Chiesa. Solo se la Chiesa è una cosa sola con Cristo nello Spirito Santo, sarà una cosa sola con il Padre. Se non diviene una cosa sola con il Padre, la Chiesa non potrà essere sacramento di vera salvezza. Ma se la Chiesa non è vero strumento di salvezza, il Padre non potrà più operare la sua salvezza. Gli manca il corpo di Cristo nel quale, per il quale, con il quale la salvezza deve avvenire. Oggi i figli della Chiesa preferiscono predicare un Dio senza Cristo e senza la Chiesa. Facendo questo altro non predicano se non un Dio senza vera salvezza. Il Padre, Cristo Gesù, la Chiesa, nello Spirito Santo, sono una cosa sola e una cosa sola devono rimanere in eterno. </w:t>
      </w:r>
    </w:p>
    <w:p w14:paraId="0D37E1F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(Gal 2,6-15). </w:t>
      </w:r>
    </w:p>
    <w:p w14:paraId="33E40DE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Cristo Gesù e ogni suo discepolo anche loro sono una cosa sola. Qual è la vocazione del discepolo di Gesù? Abitare nel corpo di Cristo e divenire strumento di riconciliazione in Cristo, con Cristo, per Cristo. Ieri sul Golgota stava Cristo Gesù e nel mistero stava tutto il suo corpo che è la Chiesa. Oggi e fino al giorno della Parusia sul Golgota deve stare ogni cristiano. Il mistero che per lui si è compiuto già sulla croce, perché il cristiano in Cristo è stato crocifisso, ora si deve compiere realmente, spiritualmente e fisicamente, nella suo corpo, nella sua anima, nel suo spirito. Il cristiano possiede una vocazione altissima: essere presenza viva nella storia di Cristo Gesù crocifisso. Dobbiamo sempre ricordarci che il Vangelo della gioia è il frutto del Vangelo della croce. La croce è il frutto del purissimo amore di Cristo Gesù per il Padre suo. Dal purissimo amore crocifisso di Cristo e di ogni suo discepolo nasce la gioia della salvezza, della redenzione, della giustificazione, dell’unità, della comunione, della pace, del vero amore. </w:t>
      </w:r>
    </w:p>
    <w:p w14:paraId="4EF7377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7D174EB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Il discepolo di Gesù di una sola cosa si deve occupare per tutto il tempo della sua vita sulla nostra terra: conoscere e fare la volontà del Padre nostro celeste allo stesso modo che Cristo Gesù conobbe e fece tutta la sua volontà con una obbedienza fino alla morte e ad una morte di croce. Morte di croce sempre spirituale. Morte di croce fisica, se il Signore vuole che si passi per questa via. La vera gloria di un cristiano non è quella effimera che viene dalle cose della terra. La vera gloria è quella che ci è donata dal Signore. Ma questa vera gloria, che è eterna, è il frutto della nostra obbedienza a Lui, obbedienza in tutto simile a quella di Gesù. Le glorie che offre il mondo sono effimere. La gloria che dona Dio è eterna.</w:t>
      </w:r>
    </w:p>
    <w:p w14:paraId="023443D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Se pertanto noi che cerchiamo la giustificazione in Cristo siamo trovati peccatori come gli altri, Cristo è forse ministro del peccato? Impossibile! </w:t>
      </w:r>
      <w:r w:rsidRPr="00BC57FB">
        <w:rPr>
          <w:rFonts w:ascii="Arial" w:eastAsia="Calibri" w:hAnsi="Arial" w:cs="Arial"/>
          <w:i/>
          <w:iCs/>
          <w:kern w:val="32"/>
          <w:sz w:val="22"/>
          <w:szCs w:val="22"/>
          <w:lang w:eastAsia="en-US"/>
        </w:rPr>
        <w:lastRenderedPageBreak/>
        <w:t>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2,17-3,1; 6,14-17).</w:t>
      </w:r>
    </w:p>
    <w:p w14:paraId="2A1C265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L’Apostolo ha raggiunto la piena imitazione di Cristo Gesù. Lui porta le stigmate di Cristo Gesù nel suo corpo. Lui è crocifisso con Cristo nel suo corpo, nella sua anima, nel suo spirito. Questa sua crocifissione per amore di Cristo e del suo corpo che è la Chiesa è la più alta testimonianza che Gesù Signore può essere seguito, può essere imitato, veramente si può essere suoi discepoli. </w:t>
      </w:r>
    </w:p>
    <w:p w14:paraId="14F896A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1,19-31). </w:t>
      </w:r>
    </w:p>
    <w:p w14:paraId="1FB85F7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Quanti sono figli della Chiesa di Dio che è in Corinto ancora non sono seguaci di Cristo Gesù Crocifisso. Da cosa lo si deduce? Dal fatto che loro non vivono il Vangelo della gioia e della gloria come frutto del Vangelo della croce. Essi vogliono vivere un Vangelo della gloria che è totalmente estraneo al Vangelo di Cristo Gesù. La loro gloria non è posta in Cristo Crocifisso, non è un frutto della sua croce, ma la si vuole fare dipendere dalla loro appartenenza a questo o a quell’altro apostolo del Signore. L’Apostolo del Signore ha un solo ministero da svolgere nella Chiesa e nel mondo: mostrare al vivo Cristo Gesù Crocifisso e invitare tutti a lasciarsi crocifiggere in Cristo attraverso la loro perfetta obbedienza al Vangelo. Se però l’Apostolo non mostra al vivo Cristo Gesù Crocifisso, gli sarà sempre difficile predicare Cristo Crocifisso. Ma se non predica Cristo Crocifisso, la sua predicazione è vana. Oggi tutta la nostra predicazione è vana non solo perché non si predica Cristo Crocifisso, non si predica per nulla Cristo Gesù e </w:t>
      </w:r>
      <w:r w:rsidRPr="00BC57FB">
        <w:rPr>
          <w:rFonts w:ascii="Arial" w:eastAsia="Calibri" w:hAnsi="Arial" w:cs="Arial"/>
          <w:sz w:val="24"/>
          <w:szCs w:val="22"/>
          <w:lang w:eastAsia="en-US"/>
        </w:rPr>
        <w:lastRenderedPageBreak/>
        <w:t>neanche più il suo Vangelo si predica. Predicare parole d’uomo a nulla serve. Madre ai piedi della croce, ottienici la grazia di essere perfetti imitatori di Gesù, il Crocifisso.</w:t>
      </w:r>
    </w:p>
    <w:p w14:paraId="7F33D137" w14:textId="77777777" w:rsidR="00BC57FB" w:rsidRPr="00BC57FB" w:rsidRDefault="00BC57FB" w:rsidP="00BC57FB">
      <w:pPr>
        <w:spacing w:after="120"/>
        <w:rPr>
          <w:rFonts w:ascii="Arial" w:hAnsi="Arial" w:cs="Arial"/>
          <w:b/>
          <w:bCs/>
          <w:i/>
          <w:iCs/>
          <w:kern w:val="32"/>
          <w:sz w:val="24"/>
          <w:szCs w:val="32"/>
        </w:rPr>
      </w:pPr>
      <w:bookmarkStart w:id="138" w:name="_Toc83895456"/>
      <w:r w:rsidRPr="00BC57FB">
        <w:rPr>
          <w:rFonts w:ascii="Arial" w:hAnsi="Arial" w:cs="Arial"/>
          <w:b/>
          <w:bCs/>
          <w:i/>
          <w:iCs/>
          <w:kern w:val="32"/>
          <w:sz w:val="24"/>
          <w:szCs w:val="32"/>
        </w:rPr>
        <w:t>Ma sulla potenza di Dio</w:t>
      </w:r>
      <w:bookmarkEnd w:id="138"/>
    </w:p>
    <w:p w14:paraId="01EE1B8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Quando l’Apostolo Paolo parla del Vangelo che è potenza di Dio, Lui ha sempre dinanzi ai suoi occhi la Parola con la quale il Signore ha creato il cielo e la terra. Dio dice e le cose vengono chiamate all’esistenza. Ha anche negli occhi la Parola con la quale Mosè, per comando del Signore, governava tutta la creazione. Ogni elemento della natura obbediva alla sua Parola, che era Parola di Dio, proferita su comando di Dio. Tutto nell’Apostolo Paolo è dalla Parola e per la Parola del Vangelo. Come senza la Parola nulla prima esisteva, poi Dio dice la Parola e ogni cosa riceve esistenza, così dicasi della Parola del Vangelo. Prima che questa Parola venga pronunciata esistono tenebre e morte. Poi viene pronunciata la Parola con la potenza di Dio e la forza del suo Santo Spirito e al posto delle tenebre e della morte vengono la luce e la vita. Ogni qualvolta si pronuncia la Parola del Vangelo sulla terra avviene uno sconvolgimento. Si compie la profezia di Isaia: </w:t>
      </w:r>
    </w:p>
    <w:p w14:paraId="26A2B6E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w:t>
      </w:r>
    </w:p>
    <w:p w14:paraId="4B50745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 Si compie anche la profezia di Ezechiele:</w:t>
      </w:r>
    </w:p>
    <w:p w14:paraId="688D3BE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D40BDA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Ecco come ora l’Apostolo Paolo applica alla sua Parola, alla Parola del Vangelo da Lui predicata, questa profezia:</w:t>
      </w:r>
    </w:p>
    <w:p w14:paraId="07B87F3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w:t>
      </w:r>
      <w:r w:rsidRPr="00BC57FB">
        <w:rPr>
          <w:rFonts w:ascii="Arial" w:eastAsia="Calibri" w:hAnsi="Arial" w:cs="Arial"/>
          <w:i/>
          <w:iCs/>
          <w:kern w:val="32"/>
          <w:sz w:val="22"/>
          <w:szCs w:val="22"/>
          <w:lang w:eastAsia="en-US"/>
        </w:rPr>
        <w:lastRenderedPageBreak/>
        <w:t xml:space="preserve">sincerità e come mossi da Dio, sotto il suo sguardo, noi parliamo in Cristo” (2Cor 2,14-17). </w:t>
      </w:r>
    </w:p>
    <w:p w14:paraId="4BF6439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Possiamo affermare che la fede di Paolo nel predicare il Vangelo è tutta fondata sulla potenza salvatrice, redentrice, santificatrice che è insita nella Parola del Signore. Senza questa fede nella Parola che Paolo neanche si legga: </w:t>
      </w:r>
    </w:p>
    <w:p w14:paraId="418CD2EC" w14:textId="77777777" w:rsidR="00BC57FB" w:rsidRPr="00BC57FB" w:rsidRDefault="00BC57FB" w:rsidP="00BC57FB">
      <w:pPr>
        <w:spacing w:after="120"/>
        <w:ind w:left="567" w:right="567"/>
        <w:jc w:val="both"/>
        <w:rPr>
          <w:rFonts w:ascii="Arial" w:eastAsia="Calibri" w:hAnsi="Arial" w:cs="Arial"/>
          <w:i/>
          <w:iCs/>
          <w:kern w:val="32"/>
          <w:sz w:val="22"/>
          <w:szCs w:val="22"/>
          <w:lang w:val="la-Latn" w:eastAsia="en-US"/>
        </w:rPr>
      </w:pPr>
      <w:r w:rsidRPr="00BC57FB">
        <w:rPr>
          <w:rFonts w:ascii="Arial" w:eastAsia="Calibri" w:hAnsi="Arial" w:cs="Arial"/>
          <w:i/>
          <w:iCs/>
          <w:kern w:val="32"/>
          <w:sz w:val="22"/>
          <w:szCs w:val="22"/>
          <w:lang w:eastAsia="en-US"/>
        </w:rPr>
        <w:t>“Io infatti non mi vergogno del Vangelo, perché è potenza di Dio per la salvezza di chiunque crede, del Giudeo, prima, come del Greco. In esso infatti si riv</w:t>
      </w:r>
      <w:r w:rsidRPr="00BC57FB">
        <w:rPr>
          <w:rFonts w:ascii="Arial" w:eastAsia="Calibri" w:hAnsi="Arial" w:cs="Arial"/>
          <w:i/>
          <w:iCs/>
          <w:kern w:val="32"/>
          <w:sz w:val="22"/>
          <w:szCs w:val="22"/>
          <w:lang w:val="la-Latn" w:eastAsia="en-US"/>
        </w:rPr>
        <w:t>ela la giustizia di Dio, da fede a fede, come sta scritto: Il giusto per fede vivrà. “Non enim erubesco evangelium, virtus enim Dei est in salutem omni credenti, Iudaeo primum et Graeco. Iustitia enim Dei in eo revelatur ex fide in fidem, sicut scriptum est: iustus autem ex fide vivit”. “Ou gar epaischunomai to euaggelion, dunamis gar theou estin eis sôtêrian panti tôi pisteuonti, Ioudaiôi te prôton kai Hellêni; dikaiosunê gar theou en autôi apokaluptetai ek pisteôs eis pistin, kathôs gegraptai, Ho de dikaios ek pisteôs zêsetai” (Rm 1,16-17).</w:t>
      </w:r>
    </w:p>
    <w:p w14:paraId="52848F5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Costituito Figlio di Dio con potenza secondo lo Spirito di santificazione mediante la risurrezione dai morti, Gesù Cristo, nostro Signore (Rm 1,4). Io infatti non mi vergogno del vangelo, poiché è potenza di Dio per la salvezza di chiunque crede, del Giudeo prima e poi del Greco (Rm 1,16). Infatti, dalla creazione del mondo in poi, le sue perfezioni invisibili possono essere contemplate con l'intelletto nelle opere da lui compiute, come la sua eterna potenza e divinità (Rm 1,20). Dice infatti la Scrittura al faraone: Ti ho fatto sorgere per manifestare in te la mia potenza e perché il mio nome sia proclamato in tutta la terra (Rm 9,17). Se pertanto Dio, volendo manifestare la sua ira e far conoscere la sua potenza, ha sopportato con grande pazienza vasi di collera, già pronti per la perdizione (Rm 9,22). Quanto a loro, se non persevereranno nell'infedeltà, saranno anch'essi innestati; Dio infatti ha la potenza di innestarli di nuovo! (Rm 11,23). Con la potenza di segni e di prodigi, con la potenza dello Spirito. Così da Gerusalemme e dintorni fino all'Illiria, ho portato a termine la predicazione del vangelo di Cristo (Rm 15,19). La parola della croce infatti è stoltezza per quelli che vanno in perdizione, ma per quelli che si salvano, per noi, è potenza di Dio (1Cor 1,18). Ma per coloro che sono chiamati, sia Giudei che Greci, predichiamo Cristo potenza di Dio e sapienza di Dio (1Cor 1,24). </w:t>
      </w:r>
    </w:p>
    <w:p w14:paraId="427C9E4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la mia parola e il mio messaggio non si basarono su discorsi persuasivi di sapienza, ma sulla manifestazione dello Spirito e della sua potenza (1Cor 2,4). Perché la vostra fede non fosse fondata sulla sapienza umana, ma sulla potenza di Dio (1Cor 2,5). Perché il regno di Dio non consiste in parole, ma in potenza (1Cor 4,20). Dio poi, che ha risuscitato il Signore, risusciterà anche noi con la sua potenza (1Cor 6,14). Però noi abbiamo questo tesoro in vasi di creta, perché appaia che la potenza straordinaria viene da Dio e non da noi (2Cor 4,7). Con parole di verità, con la potenza di Dio; con le armi della giustizia a destra e a sinistra (2Cor 6,7). Ed egli mi ha detto: "Ti basta la mia grazia; la mia potenza infatti si manifesta pienamente nella debolezza". Mi vanterò quindi ben volentieri delle mie debolezze, perché dimori in me la potenza di Cristo (2Cor 12,9). Dal momento che cercate una prova che Cristo parla in me, lui che non è debole, ma potente in mezzo a voi (2Cor 13,3). Infatti egli fu crocifisso per la sua debolezza, ma vive per la potenza di Dio. E anche noi che siamo deboli in lui, saremo vivi con lui per la potenza di Dio nei vostri riguardi (2Cor 13,4). E qual è la straordinaria </w:t>
      </w:r>
      <w:r w:rsidRPr="00BC57FB">
        <w:rPr>
          <w:rFonts w:ascii="Arial" w:eastAsia="Calibri" w:hAnsi="Arial" w:cs="Arial"/>
          <w:i/>
          <w:iCs/>
          <w:kern w:val="32"/>
          <w:sz w:val="22"/>
          <w:szCs w:val="22"/>
          <w:lang w:eastAsia="en-US"/>
        </w:rPr>
        <w:lastRenderedPageBreak/>
        <w:t xml:space="preserve">grandezza della sua potenza verso di noi credenti secondo l'efficacia della sua forza (Ef 1,19). Del quale sono divenuto ministro per il dono della grazia di Dio a me concessa in virtù dell'efficacia della sua potenza (Ef 3,7). Perché vi conceda, secondo la ricchezza della sua gloria, di essere potentemente rafforzati dal suo Spirito nell'uomo interiore (Ef 3,16). A colui che in tutto ha potere di fare molto più di quanto possiamo domandare o pensare, secondo la potenza che già opera in noi (Ef 3,20). Per il resto, attingete forza nel Signore e nel vigore della sua potenza (Ef 6,10). E questo perché io possa conoscere lui, la potenza della sua risurrezione, la partecipazione alle sue sofferenze, diventandogli conforme nella morte (Fil 3,10). </w:t>
      </w:r>
    </w:p>
    <w:p w14:paraId="41D0EC2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Rafforzandovi con ogni energia secondo la sua gloriosa potenza, per poter essere forti e pazienti in tutto (Col 1,11). Per questo mi affatico e lotto, con la forza che viene da lui e che agisce in me con potenza (Col 1,29). Con lui infatti siete stati sepolti insieme nel battesimo, in lui siete anche stati insieme risuscitati per la fede nella potenza di Dio, che lo ha risuscitato dai morti (Col 2,12). Il nostro vangelo, infatti, non si è diffuso fra voi soltanto per mezzo della parola, ma anche con potenza e con Spirito Santo e con profonda convinzione, e ben sapete come ci siamo comportati in mezzo a voi per il vostro bene (1Ts 1,5). E a voi, che ora siete afflitti, sollievo insieme a noi, quando si manifesterà il Signore Gesù dal cielo con gli angeli della sua potenza (2Ts 1,7). Costoro saranno castigati con una rovina eterna, lontano dalla faccia del Signore e dalla gloria della sua potenza (2Ts 1,9). Anche per questo preghiamo di continuo per voi, perché il nostro Dio vi renda degni della sua chiamata e porti a compimento, con la sua potenza, ogni vostra volontà di bene e l'opera della vostra fede (2Ts 1,11). Il solo che possiede l'immortalità, che abita una luce inaccessibile; che nessuno fra gli uomini ha mai visto né può vedere. A lui onore e potenza per sempre. Amen (1Tm 6,16).</w:t>
      </w:r>
    </w:p>
    <w:p w14:paraId="070140C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Ora è giusto che ci chiediamo: Se la Parola del Vangelo possiede la stessa potenza di salvezza, redenzione, santificazione della Parola creatrice del Signore nostro Dio, perché essa non produce secondo questa divina onnipotenza? La Parola non produce perché è di Dio, produce perché è detta da Dio, per Cristo nel suo Santo Spirito. Produce perché è detta da Cristo nel suo Santo Spirito, essendo però Cristo una cosa sola con il Padre. Produce se detta dall’Apostolo del Signore, che vive in Cristo e nello Spirito Santo, che forma con Cristo un solo cuore, una sola vita, una cosa sola. La Parola è stata data all’Apostolo, ma non è dell’Apostolo. Essa rimane eternamente di Dio, di Cristo Gesù, dello Spirito Santo e produce secondo la sua verità sempre se è detta per mezzo nostro dal Padre, da Cristo Gesù, dallo Spirito Santo. Se la dice l’Apostolo come proveniente dal suo cuore, ma non dal cuore di Cristo, essa è inefficace. </w:t>
      </w:r>
    </w:p>
    <w:p w14:paraId="561F089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7F99F4E0"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Non si dimostra con argomentazioni ricche di sapienza umana né l’esistenza di Dio, né di Cristo, né dello Spirito Santo. Si attesta invece la presenza del Padre e del Figlio e dello Spirito Santo nella nostra vita, nel cui nome noi parliamo e agiamo. Come Gesù nello Spirito Santo parla ed opera nel nome del Padre suo, così anche ogni suo Apostolo e discepolo, nello Spirito Santo parla in nome di Cristo Gesù. Ma per parlare nel nome di Cristo Gesù, Cristo Gesù deve essere con noi una cosa sola, allo stesso modo che Gesù e il Padre sono una cosa sola. È lo Spirito Santo la potenza salvatrice, rigeneratrice, santificatrice, di conversione della Parola. Ma lo Spirito Santo è di Cristo ed è dato per parlare ed operare solo a chi vive in Cristo, per Cristo, con Cristo. Chi vuole manifestare la potenza della Parola deve anche manifestare la vita di Cristo. Madre piena di grazia, aiutaci ad essere vita di Cristo Gesù nella Chiesa e nel mondo. </w:t>
      </w:r>
    </w:p>
    <w:p w14:paraId="50543C05" w14:textId="77777777" w:rsidR="00BC57FB" w:rsidRPr="00BC57FB" w:rsidRDefault="00BC57FB" w:rsidP="00BC57FB">
      <w:pPr>
        <w:spacing w:after="120"/>
        <w:rPr>
          <w:rFonts w:ascii="Arial" w:hAnsi="Arial" w:cs="Arial"/>
          <w:b/>
          <w:bCs/>
          <w:i/>
          <w:iCs/>
          <w:kern w:val="32"/>
          <w:sz w:val="24"/>
          <w:szCs w:val="32"/>
        </w:rPr>
      </w:pPr>
      <w:bookmarkStart w:id="139" w:name="_Toc83895470"/>
      <w:r w:rsidRPr="00BC57FB">
        <w:rPr>
          <w:rFonts w:ascii="Arial" w:hAnsi="Arial" w:cs="Arial"/>
          <w:b/>
          <w:bCs/>
          <w:i/>
          <w:iCs/>
          <w:kern w:val="32"/>
          <w:sz w:val="24"/>
          <w:szCs w:val="32"/>
        </w:rPr>
        <w:t>Parliamo invece della sapienza di Dio</w:t>
      </w:r>
      <w:bookmarkEnd w:id="139"/>
    </w:p>
    <w:p w14:paraId="4A8F756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È giusto chiedersi: cosa è la sapienza di Dio per l’Apostolo Paolo. Si risponde che per l’Apostolo Paolo la sapienza di Dio è il mistero dell’incarnazione, passione, morte per crocifissione, risurrezione, ascensione al cielo, elevazione a Signore dell’universo e a Giudice dei vivi e dei morti di Cristo Gesù. La sapienza di Dio è il mistero di Cristo Gesù.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 Non c’è mistero che si possa conoscere secondo purezza di verità se non nella conoscenza secondo purezza e verità, nello Spirito Santo, del mistero di Cristo Gesù. L’Apostolo Paolo conosce ogni mistero perché lui vive in Cristo e Cristo vive in lui. Lui e Cristo sono una sola vita. Possiamo applicare a Paolo – essendo una solo vita con Cristo – quanto è detto della Sapienza:</w:t>
      </w:r>
    </w:p>
    <w:p w14:paraId="7C97548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14:paraId="549342D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senza la conoscenza del mistero di Cristo nulla si comprende di Dio, così senza la conoscenza del mistero di Cristo Gesù nulla si  comprende di Paolo. Paolo ha consacrato la sua vita alla comprensione, nello Spirito Santo, del mistero di Cristo, in modo da poter mostrare Cristo al vivo nella sua vita. Questa verità così è rivelata nella Lettera ai Galati: </w:t>
      </w:r>
    </w:p>
    <w:p w14:paraId="3077428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D’ora innanzi nessuno mi procuri fastidi: io porto le stigmate di Gesù sul mio corpo” (Gal 2,19-20; 3,1; 6,14.17).</w:t>
      </w:r>
    </w:p>
    <w:p w14:paraId="6A407036"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sz w:val="24"/>
          <w:szCs w:val="22"/>
          <w:lang w:eastAsia="en-US"/>
        </w:rPr>
        <w:t xml:space="preserve"> È questo il motivo per il quale il cuore del pensiero di Paolo, la sapienza di Paolo è solo Cristo Gesù. </w:t>
      </w:r>
      <w:r w:rsidRPr="00BC57FB">
        <w:rPr>
          <w:rFonts w:ascii="Arial" w:eastAsia="Calibri" w:hAnsi="Arial" w:cs="Arial"/>
          <w:i/>
          <w:sz w:val="24"/>
          <w:szCs w:val="22"/>
          <w:lang w:eastAsia="en-US"/>
        </w:rPr>
        <w:t xml:space="preserve"> </w:t>
      </w:r>
    </w:p>
    <w:p w14:paraId="451DBDC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(1Cor 2,6-9). </w:t>
      </w:r>
    </w:p>
    <w:p w14:paraId="2106664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Oggi è a tutti evidente che il cristiano non cerca più la perfetta conformazione a Cristo Gesù, che è l’Obbediente al Padre fino all’annientamento di sé. Quale sono i frutti di questa non ricerca della perfetta conformazione a Cristo Signore? L’uscita del cristiano dal mistero di Cristo Gesù. Uscire dal mistero di Cristo è in tutto simile all’uscita di balena delle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Un esempio macabro può aiutarci: se poniamo una carcassa in un giardino profumato, tutto il giardino sarà infestato di cattivo odore. Ma che se lo si pone in un letamaio, aumenta l’olezzo cattivo. Una natura morte spargerà sempre odore di falsità che la si ponga nella Chiesa o nel mondo. Se la natura morta vuole spandere odore di verità, luce eterna, giustizia, santità, deve risorgere in Cristo, non solo, deve divenire vita di Cristo nel mondo. Anche questa verità viene dall’Apostolo Paolo: </w:t>
      </w:r>
    </w:p>
    <w:p w14:paraId="0D8F0D6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 </w:t>
      </w:r>
    </w:p>
    <w:p w14:paraId="4402378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perché Paolo può parlare dalla sapienza di Dio. Lui parla sempre dal cuore di Cristo Gesù. Vergine Sapiente, aiuta a conformarci a Cristo e a Cristo Crocifisso. </w:t>
      </w:r>
    </w:p>
    <w:p w14:paraId="241933B3" w14:textId="77777777" w:rsidR="00BC57FB" w:rsidRPr="00BC57FB" w:rsidRDefault="00BC57FB" w:rsidP="00BC57FB">
      <w:pPr>
        <w:spacing w:after="120"/>
        <w:jc w:val="both"/>
        <w:rPr>
          <w:rFonts w:ascii="Arial" w:hAnsi="Arial" w:cs="Arial"/>
          <w:b/>
          <w:bCs/>
          <w:i/>
          <w:iCs/>
          <w:kern w:val="32"/>
          <w:sz w:val="24"/>
          <w:szCs w:val="32"/>
        </w:rPr>
      </w:pPr>
      <w:bookmarkStart w:id="140" w:name="_Toc83895483"/>
      <w:r w:rsidRPr="00BC57FB">
        <w:rPr>
          <w:rFonts w:ascii="Arial" w:hAnsi="Arial" w:cs="Arial"/>
          <w:b/>
          <w:bCs/>
          <w:i/>
          <w:iCs/>
          <w:kern w:val="32"/>
          <w:sz w:val="24"/>
          <w:szCs w:val="32"/>
        </w:rPr>
        <w:t>Ora, noi abbiamo il pensiero di Cristo</w:t>
      </w:r>
      <w:bookmarkEnd w:id="140"/>
    </w:p>
    <w:p w14:paraId="75E124F4" w14:textId="77777777" w:rsidR="00BC57FB" w:rsidRPr="00BC57FB" w:rsidRDefault="00BC57FB" w:rsidP="00BC57FB">
      <w:pPr>
        <w:spacing w:after="120"/>
        <w:jc w:val="both"/>
        <w:rPr>
          <w:rFonts w:ascii="Arial" w:eastAsia="Calibri" w:hAnsi="Arial" w:cs="Arial"/>
          <w:bCs/>
          <w:kern w:val="32"/>
          <w:sz w:val="24"/>
          <w:szCs w:val="22"/>
          <w:lang w:eastAsia="en-US"/>
        </w:rPr>
      </w:pPr>
      <w:r w:rsidRPr="00BC57FB">
        <w:rPr>
          <w:rFonts w:ascii="Arial" w:eastAsia="Calibri" w:hAnsi="Arial" w:cs="Arial"/>
          <w:bCs/>
          <w:kern w:val="32"/>
          <w:sz w:val="24"/>
          <w:szCs w:val="22"/>
          <w:lang w:eastAsia="en-US"/>
        </w:rPr>
        <w:t>Nessuno conosce il volere e il pensiero di Dio senza rivelazione. Lo Spirito Santo lo afferma per mezzo dell’agiografo che ha scritto il Libro della Sapienza:</w:t>
      </w:r>
    </w:p>
    <w:p w14:paraId="5953970E" w14:textId="77777777" w:rsidR="00BC57FB" w:rsidRPr="00BC57FB" w:rsidRDefault="00BC57FB" w:rsidP="00BC57FB">
      <w:pPr>
        <w:spacing w:after="120"/>
        <w:ind w:left="567" w:right="567"/>
        <w:jc w:val="both"/>
        <w:rPr>
          <w:rFonts w:ascii="Arial" w:eastAsia="Calibri" w:hAnsi="Arial" w:cs="Arial"/>
          <w:bCs/>
          <w:i/>
          <w:iCs/>
          <w:kern w:val="32"/>
          <w:sz w:val="22"/>
          <w:szCs w:val="22"/>
          <w:lang w:eastAsia="en-US"/>
        </w:rPr>
      </w:pPr>
      <w:r w:rsidRPr="00BC57FB">
        <w:rPr>
          <w:rFonts w:ascii="Arial" w:eastAsia="Calibri" w:hAnsi="Arial" w:cs="Arial"/>
          <w:bCs/>
          <w:i/>
          <w:iCs/>
          <w:kern w:val="32"/>
          <w:sz w:val="22"/>
          <w:szCs w:val="22"/>
          <w:lang w:eastAsia="en-US"/>
        </w:rPr>
        <w:lastRenderedPageBreak/>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Sapendo questo Salomone chiede al Signore il dono della sapienza: “Dio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(Sap 9,1-12).</w:t>
      </w:r>
    </w:p>
    <w:p w14:paraId="76D6DC02" w14:textId="77777777" w:rsidR="00BC57FB" w:rsidRPr="00BC57FB" w:rsidRDefault="00BC57FB" w:rsidP="00BC57FB">
      <w:pPr>
        <w:spacing w:after="120"/>
        <w:jc w:val="both"/>
        <w:rPr>
          <w:rFonts w:ascii="Arial" w:eastAsia="Calibri" w:hAnsi="Arial" w:cs="Arial"/>
          <w:bCs/>
          <w:kern w:val="32"/>
          <w:sz w:val="24"/>
          <w:szCs w:val="22"/>
          <w:lang w:eastAsia="en-US"/>
        </w:rPr>
      </w:pPr>
      <w:r w:rsidRPr="00BC57FB">
        <w:rPr>
          <w:rFonts w:ascii="Arial" w:eastAsia="Calibri" w:hAnsi="Arial" w:cs="Arial"/>
          <w:bCs/>
          <w:i/>
          <w:kern w:val="32"/>
          <w:sz w:val="24"/>
          <w:szCs w:val="22"/>
          <w:lang w:eastAsia="en-US"/>
        </w:rPr>
        <w:t xml:space="preserve"> </w:t>
      </w:r>
      <w:r w:rsidRPr="00BC57FB">
        <w:rPr>
          <w:rFonts w:ascii="Arial" w:eastAsia="Calibri" w:hAnsi="Arial" w:cs="Arial"/>
          <w:bCs/>
          <w:kern w:val="32"/>
          <w:sz w:val="24"/>
          <w:szCs w:val="22"/>
          <w:lang w:eastAsia="en-US"/>
        </w:rPr>
        <w:t>Si</w:t>
      </w:r>
      <w:r w:rsidRPr="00BC57FB">
        <w:rPr>
          <w:rFonts w:ascii="Arial" w:eastAsia="Calibri" w:hAnsi="Arial" w:cs="Arial"/>
          <w:bCs/>
          <w:i/>
          <w:kern w:val="32"/>
          <w:sz w:val="24"/>
          <w:szCs w:val="22"/>
          <w:lang w:eastAsia="en-US"/>
        </w:rPr>
        <w:t xml:space="preserve"> </w:t>
      </w:r>
      <w:r w:rsidRPr="00BC57FB">
        <w:rPr>
          <w:rFonts w:ascii="Arial" w:eastAsia="Calibri" w:hAnsi="Arial" w:cs="Arial"/>
          <w:bCs/>
          <w:kern w:val="32"/>
          <w:sz w:val="24"/>
          <w:szCs w:val="22"/>
          <w:lang w:eastAsia="en-US"/>
        </w:rPr>
        <w:t>conosce il cuore di Dio, il cuore del Padre per rivelazione. Noi sappiamo che dal primo istante della creazione il Signore si è rivelato all’uomo. San Paolo non solo ci dice che la sapienza di Dio è Cristo Gesù Crocifisso, ci dice anche che noi abbiamo Cristo Crocifisso. Esso ci è stato dato e abbiamo anche il pensiero di Cristo. Il pensiero di Cristo è il pensiero del Padre. Noi abbiamo il pensiero di Cristo perché abbiamo ricevuto lo Spirito Santo. È lo Spirito Santo in noi che crea la piena comunione con il pensiero di Cristo Gesù.</w:t>
      </w:r>
    </w:p>
    <w:p w14:paraId="2BC3367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w:t>
      </w:r>
    </w:p>
    <w:p w14:paraId="7B0CF88C" w14:textId="77777777" w:rsidR="00BC57FB" w:rsidRPr="00BC57FB" w:rsidRDefault="00BC57FB" w:rsidP="00BC57FB">
      <w:pPr>
        <w:spacing w:after="120"/>
        <w:jc w:val="both"/>
        <w:rPr>
          <w:rFonts w:ascii="Arial" w:eastAsia="Calibri" w:hAnsi="Arial" w:cs="Arial"/>
          <w:bCs/>
          <w:kern w:val="32"/>
          <w:sz w:val="24"/>
          <w:szCs w:val="22"/>
          <w:lang w:eastAsia="en-US"/>
        </w:rPr>
      </w:pPr>
      <w:r w:rsidRPr="00BC57FB">
        <w:rPr>
          <w:rFonts w:ascii="Arial" w:eastAsia="Calibri" w:hAnsi="Arial" w:cs="Arial"/>
          <w:bCs/>
          <w:kern w:val="32"/>
          <w:sz w:val="24"/>
          <w:szCs w:val="22"/>
          <w:lang w:eastAsia="en-US"/>
        </w:rPr>
        <w:t xml:space="preserve">Per comprendere quanto lo Spirito Santo rivela per bocca dell’Apostolo Parolo – </w:t>
      </w:r>
    </w:p>
    <w:p w14:paraId="3BA80F17" w14:textId="77777777" w:rsidR="00BC57FB" w:rsidRPr="00BC57FB" w:rsidRDefault="00BC57FB" w:rsidP="00BC57FB">
      <w:pPr>
        <w:spacing w:after="120"/>
        <w:ind w:left="567" w:right="567"/>
        <w:jc w:val="both"/>
        <w:rPr>
          <w:rFonts w:ascii="Arial" w:eastAsia="Calibri" w:hAnsi="Arial" w:cs="Arial"/>
          <w:bCs/>
          <w:i/>
          <w:iCs/>
          <w:kern w:val="32"/>
          <w:sz w:val="22"/>
          <w:szCs w:val="22"/>
          <w:lang w:eastAsia="en-US"/>
        </w:rPr>
      </w:pPr>
      <w:r w:rsidRPr="00BC57FB">
        <w:rPr>
          <w:rFonts w:ascii="Arial" w:eastAsia="Calibri" w:hAnsi="Arial" w:cs="Arial"/>
          <w:bCs/>
          <w:i/>
          <w:iCs/>
          <w:kern w:val="32"/>
          <w:sz w:val="22"/>
          <w:szCs w:val="22"/>
          <w:lang w:eastAsia="en-US"/>
        </w:rPr>
        <w:lastRenderedPageBreak/>
        <w:t>Infatti chi mai ha conosciuto il pensiero del Signore in modo da poterlo consigliare? Ora, noi abbiamo il pensiero di Cristo.</w:t>
      </w:r>
    </w:p>
    <w:p w14:paraId="3957C57D" w14:textId="77777777" w:rsidR="00BC57FB" w:rsidRPr="00BC57FB" w:rsidRDefault="00BC57FB" w:rsidP="00BC57FB">
      <w:pPr>
        <w:spacing w:after="120"/>
        <w:ind w:left="567" w:right="567"/>
        <w:jc w:val="both"/>
        <w:rPr>
          <w:rFonts w:ascii="Arial" w:eastAsia="Calibri" w:hAnsi="Arial" w:cs="Arial"/>
          <w:bCs/>
          <w:i/>
          <w:iCs/>
          <w:kern w:val="32"/>
          <w:sz w:val="22"/>
          <w:szCs w:val="18"/>
          <w:lang w:eastAsia="en-US"/>
        </w:rPr>
      </w:pPr>
      <w:r w:rsidRPr="00BC57FB">
        <w:rPr>
          <w:rFonts w:ascii="Arial" w:hAnsi="Arial" w:cs="Cambria"/>
          <w:i/>
          <w:iCs/>
          <w:color w:val="111111"/>
          <w:kern w:val="32"/>
          <w:sz w:val="22"/>
          <w:szCs w:val="24"/>
          <w:shd w:val="clear" w:color="auto" w:fill="FFFFFF"/>
        </w:rPr>
        <w:t>τίς</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γὰρ</w:t>
      </w:r>
      <w:r w:rsidRPr="00BC57FB">
        <w:rPr>
          <w:rFonts w:ascii="Arial" w:hAnsi="Arial"/>
          <w:i/>
          <w:iCs/>
          <w:color w:val="111111"/>
          <w:kern w:val="32"/>
          <w:sz w:val="22"/>
          <w:szCs w:val="24"/>
          <w:shd w:val="clear" w:color="auto" w:fill="FFFFFF"/>
        </w:rPr>
        <w:t xml:space="preserve"> ἔγνω </w:t>
      </w:r>
      <w:r w:rsidRPr="00BC57FB">
        <w:rPr>
          <w:rFonts w:ascii="Arial" w:hAnsi="Arial" w:cs="Cambria"/>
          <w:i/>
          <w:iCs/>
          <w:color w:val="111111"/>
          <w:kern w:val="32"/>
          <w:sz w:val="22"/>
          <w:szCs w:val="24"/>
          <w:shd w:val="clear" w:color="auto" w:fill="FFFFFF"/>
        </w:rPr>
        <w:t>νοῦν</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κυρίου</w:t>
      </w:r>
      <w:r w:rsidRPr="00BC57FB">
        <w:rPr>
          <w:rFonts w:ascii="Arial" w:hAnsi="Arial"/>
          <w:i/>
          <w:iCs/>
          <w:color w:val="111111"/>
          <w:kern w:val="32"/>
          <w:sz w:val="22"/>
          <w:szCs w:val="24"/>
          <w:shd w:val="clear" w:color="auto" w:fill="FFFFFF"/>
        </w:rPr>
        <w:t xml:space="preserve">, ὃς </w:t>
      </w:r>
      <w:r w:rsidRPr="00BC57FB">
        <w:rPr>
          <w:rFonts w:ascii="Arial" w:hAnsi="Arial" w:cs="Cambria"/>
          <w:i/>
          <w:iCs/>
          <w:color w:val="111111"/>
          <w:kern w:val="32"/>
          <w:sz w:val="22"/>
          <w:szCs w:val="24"/>
          <w:shd w:val="clear" w:color="auto" w:fill="FFFFFF"/>
        </w:rPr>
        <w:t>συ</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βιβάσει</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αὐτόν</w:t>
      </w:r>
      <w:r w:rsidRPr="00BC57FB">
        <w:rPr>
          <w:rFonts w:ascii="Arial" w:hAnsi="Arial"/>
          <w:i/>
          <w:iCs/>
          <w:color w:val="111111"/>
          <w:kern w:val="32"/>
          <w:sz w:val="22"/>
          <w:szCs w:val="24"/>
          <w:shd w:val="clear" w:color="auto" w:fill="FFFFFF"/>
        </w:rPr>
        <w:t>; ἡ</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εῖς</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δὲ</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νοῦν</w:t>
      </w:r>
      <w:r w:rsidRPr="00BC57FB">
        <w:rPr>
          <w:rFonts w:ascii="Arial" w:hAnsi="Arial"/>
          <w:i/>
          <w:iCs/>
          <w:color w:val="111111"/>
          <w:kern w:val="32"/>
          <w:sz w:val="22"/>
          <w:szCs w:val="24"/>
          <w:shd w:val="clear" w:color="auto" w:fill="FFFFFF"/>
        </w:rPr>
        <w:t xml:space="preserve"> </w:t>
      </w:r>
      <w:r w:rsidRPr="00BC57FB">
        <w:rPr>
          <w:rFonts w:ascii="Arial" w:hAnsi="Arial" w:cs="Cambria"/>
          <w:i/>
          <w:iCs/>
          <w:color w:val="111111"/>
          <w:kern w:val="32"/>
          <w:sz w:val="22"/>
          <w:szCs w:val="24"/>
          <w:shd w:val="clear" w:color="auto" w:fill="FFFFFF"/>
        </w:rPr>
        <w:t>Χριστοῦ</w:t>
      </w:r>
      <w:r w:rsidRPr="00BC57FB">
        <w:rPr>
          <w:rFonts w:ascii="Arial" w:hAnsi="Arial"/>
          <w:i/>
          <w:iCs/>
          <w:color w:val="111111"/>
          <w:kern w:val="32"/>
          <w:sz w:val="22"/>
          <w:szCs w:val="24"/>
          <w:shd w:val="clear" w:color="auto" w:fill="FFFFFF"/>
        </w:rPr>
        <w:t xml:space="preserve"> ἔχο</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εν</w:t>
      </w:r>
      <w:r w:rsidRPr="00BC57FB">
        <w:rPr>
          <w:rFonts w:ascii="Arial" w:hAnsi="Arial"/>
          <w:i/>
          <w:iCs/>
          <w:color w:val="111111"/>
          <w:kern w:val="32"/>
          <w:sz w:val="22"/>
          <w:szCs w:val="24"/>
          <w:shd w:val="clear" w:color="auto" w:fill="FFFFFF"/>
        </w:rPr>
        <w:t>.</w:t>
      </w:r>
    </w:p>
    <w:p w14:paraId="774027F8" w14:textId="77777777" w:rsidR="00BC57FB" w:rsidRPr="00BC57FB" w:rsidRDefault="00BC57FB" w:rsidP="00BC57FB">
      <w:pPr>
        <w:spacing w:after="120"/>
        <w:ind w:left="567" w:right="567"/>
        <w:jc w:val="both"/>
        <w:rPr>
          <w:rFonts w:ascii="Arial" w:eastAsia="Calibri" w:hAnsi="Arial" w:cs="Arial"/>
          <w:i/>
          <w:iCs/>
          <w:kern w:val="32"/>
          <w:sz w:val="22"/>
          <w:szCs w:val="22"/>
          <w:lang w:val="la-Latn" w:eastAsia="en-US"/>
        </w:rPr>
      </w:pPr>
      <w:r w:rsidRPr="00BC57FB">
        <w:rPr>
          <w:rFonts w:ascii="Arial" w:eastAsia="Calibri" w:hAnsi="Arial" w:cs="Arial"/>
          <w:i/>
          <w:iCs/>
          <w:kern w:val="32"/>
          <w:sz w:val="22"/>
          <w:szCs w:val="22"/>
          <w:lang w:val="la-Latn" w:eastAsia="en-US"/>
        </w:rPr>
        <w:t>Quis enim cognovit sensum Domini qui instruat eum ? Nos autem sensum Christi habemus (1Cor 2,16) –</w:t>
      </w:r>
    </w:p>
    <w:p w14:paraId="734A53F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dobbiamo lasciarci aiutare dalla sua Lettera ai Filippesi. È in questa Lettera che l’Apostolo ci esorta a sentire in noi ciò che è anche in Cristo Gesù: </w:t>
      </w:r>
      <w:r w:rsidRPr="00BC57FB">
        <w:rPr>
          <w:rFonts w:ascii="Arial" w:eastAsia="Calibri" w:hAnsi="Arial" w:cs="Arial"/>
          <w:i/>
          <w:sz w:val="24"/>
          <w:szCs w:val="22"/>
          <w:lang w:val="la-Latn" w:eastAsia="en-US"/>
        </w:rPr>
        <w:t>“Hoc enim sentite in vobis quod et in Christo Iesu</w:t>
      </w:r>
      <w:r w:rsidRPr="00BC57FB">
        <w:rPr>
          <w:rFonts w:ascii="Arial" w:eastAsia="Calibri" w:hAnsi="Arial" w:cs="Arial"/>
          <w:i/>
          <w:sz w:val="24"/>
          <w:szCs w:val="22"/>
          <w:lang w:eastAsia="en-US"/>
        </w:rPr>
        <w:t xml:space="preserve"> (Fil 2,5).</w:t>
      </w:r>
      <w:r w:rsidRPr="00BC57FB">
        <w:rPr>
          <w:rFonts w:ascii="Arial" w:eastAsia="Calibri" w:hAnsi="Arial" w:cs="Arial"/>
          <w:sz w:val="24"/>
          <w:szCs w:val="22"/>
          <w:lang w:eastAsia="en-US"/>
        </w:rPr>
        <w:t xml:space="preserve"> Ecco la sua rivelazione: </w:t>
      </w:r>
    </w:p>
    <w:p w14:paraId="058358B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1AEE0F7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Fissando lo guardo su Cristo Gesù sempre però con gli occhi dello Spirito Santo, noi conosciamo come sente il Padre, come sente Cristo, come deve sentire ogni suo discepolo.  Madre di Cristo Gesù Crocifisso, aiutaci a sentire nello Spirito Santo con i suoi stessi sentimenti.</w:t>
      </w:r>
    </w:p>
    <w:p w14:paraId="39D3EC32" w14:textId="77777777" w:rsidR="00BC57FB" w:rsidRPr="00BC57FB" w:rsidRDefault="00BC57FB" w:rsidP="00BC57FB">
      <w:pPr>
        <w:spacing w:after="120"/>
        <w:rPr>
          <w:rFonts w:ascii="Arial" w:hAnsi="Arial" w:cs="Arial"/>
          <w:b/>
          <w:bCs/>
          <w:i/>
          <w:iCs/>
          <w:kern w:val="32"/>
          <w:sz w:val="24"/>
          <w:szCs w:val="32"/>
        </w:rPr>
      </w:pPr>
      <w:bookmarkStart w:id="141" w:name="_Toc83895496"/>
      <w:r w:rsidRPr="00BC57FB">
        <w:rPr>
          <w:rFonts w:ascii="Arial" w:hAnsi="Arial" w:cs="Arial"/>
          <w:b/>
          <w:bCs/>
          <w:i/>
          <w:iCs/>
          <w:kern w:val="32"/>
          <w:sz w:val="24"/>
          <w:szCs w:val="32"/>
        </w:rPr>
        <w:t>Siamo infatti collaboratori di Dio e voi siete campo di Dio</w:t>
      </w:r>
      <w:bookmarkEnd w:id="141"/>
    </w:p>
    <w:p w14:paraId="12191B3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L’Apostolo Paolo fa una differenza sostanziale tra gli Apostoli – Cefa, Barnaba, lo stesso Paolo – e la comunità cristiana edificata nel nome di Gesù. Gli Apostoli nella comunità hanno il posto di Dio, il posto di Cristo, il posto dello Spirito Santo. Di Dio sono collaboratori. La comunità è vista dall’Apostolo Paolo come il campo di Dio che essi devono ben coltivare. Questo termine – Collaboratore – appartiene solo al linguaggio Paolino. Non esiste altrove, né nel Nuovo Testamento e neanche nell’Antico:</w:t>
      </w:r>
    </w:p>
    <w:p w14:paraId="68352F9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Salutate Prisca e Aquila, miei collaboratori in Cristo Gesù; per salvarmi la vita essi hanno rischiato la loro testa (Rm 16, 3). Salutate Urbano, nostro collaboratore in Cristo, e il mio caro Stachi (Rm 16, 9). Vi saluta Timòteo mio collaboratore, e con lui Lucio, Giasone, Sosìpatro, miei parenti (Rm 16, 21). Siamo infatti collaboratori di Dio, e voi siete il campo di Dio, l'edificio di Dio (1Cor 3, 9). Siate anche voi deferenti verso di loro e verso quanti collaborano e si affaticano con loro (1Cor 16, 16). Noi non intendiamo far da padroni sulla vostra fede; siamo invece i collaboratori della vostra gioia, perché nella fede voi siete già saldi (2Cor 1, 24). E poiché siamo suoi collaboratori, vi esortiamo a non accogliere invano la grazia di Dio (2Cor 6, 1). Quale intesa tra Cristo e Beliar, o quale collaborazione tra un fedele e un infedele? (2Cor 6, 15). Quanto a Tito, egli è mio compagno e collaboratore presso di voi; </w:t>
      </w:r>
      <w:r w:rsidRPr="00BC57FB">
        <w:rPr>
          <w:rFonts w:ascii="Arial" w:eastAsia="Calibri" w:hAnsi="Arial" w:cs="Arial"/>
          <w:i/>
          <w:iCs/>
          <w:kern w:val="32"/>
          <w:sz w:val="22"/>
          <w:szCs w:val="22"/>
          <w:lang w:eastAsia="en-US"/>
        </w:rPr>
        <w:lastRenderedPageBreak/>
        <w:t xml:space="preserve">quanto ai nostri fratelli, essi sono delegati delle Chiese e gloria di Cristo (2Cor 8, 23). Dal quale tutto il corpo, ben compaginato e connesso, mediante la collaborazione di ogni giuntura, secondo l'energia propria di ogni membro, riceve forza per crescere in modo da edificare se stesso nella carità (Ef 4, 16). E prego te pure, mio fedele collaboratore, di aiutarle, poiché hanno combattuto per il vangelo insieme con me, con Clemente e con gli altri miei collaboratori, i cui nomi sono nel libro della vita (Fil 4, 3). E Gesù, chiamato Giusto. Di quelli venuti dalla circoncisione questi soli hanno collaborato con me per il regno di Dio e mi sono stati di consolazione (Col 4, 11). E abbiamo inviato Timòteo, nostro fratello e collaboratore di Dio nel vangelo di Cristo, per confermarvi ed esortarvi nella vostra fede (1Ts 3, 2). Paolo, prigioniero di Cristo Gesù, e il fratello Timòteo al nostro caro collaboratore Filèmone (Fm 1, 1). Con Marco, Aristarco, Dema e Luca, miei collaboratori (Fm 1, 24). </w:t>
      </w:r>
    </w:p>
    <w:p w14:paraId="5B70B42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si può evincere dai testi citati, per L’Apostolo Paolo Lui è collaboratore di Dio. Delle persone sono suoi collaboratori nella missione di annunciare il Vangelo. Altri sono detti pure collaboratori di Dio. Ogni membro del corpo di Cristo è chiamato a collaborare con ogni altro membro nella retta edificazione del corpo di Cristo. Questo significa che ci sono diversi gradi di collaborazione. Una verità va gridata a piena voce: senza la collaborazione con gli Apostoli viene meno la collaborazione con Dio, o viene vissuta non in modo perfettamente corretto. Nessuna comunità può essere acefala. Ma neanche nessun Apostolo può essere acefalo. Sopra ogni Apostolo vi è Cristo, il Padre e lo Spirito Santo. Sopra ogni membro della comunità vi è un Apostolo. Nessun membro della comunità può sottrarre la sua collaborazione con l’Apostolo del Signore e quanti dagli Apostoli del Signore sono costituiti presbiteri e posti a capo della comunità. Ma tutti, comunità, Apostoli e presbiteri, formano il solo corpo di Cristo. Ecco cosa insegnava Sant’Agostino: </w:t>
      </w:r>
      <w:r w:rsidRPr="00BC57FB">
        <w:rPr>
          <w:rFonts w:ascii="Arial" w:eastAsia="Calibri" w:hAnsi="Arial" w:cs="Arial"/>
          <w:sz w:val="24"/>
          <w:szCs w:val="22"/>
          <w:lang w:val="la-Latn" w:eastAsia="en-US"/>
        </w:rPr>
        <w:t>“Vobis sum episcopus, vobiscum sum christianus”</w:t>
      </w:r>
      <w:r w:rsidRPr="00BC57FB">
        <w:rPr>
          <w:rFonts w:ascii="Arial" w:eastAsia="Calibri" w:hAnsi="Arial" w:cs="Arial"/>
          <w:sz w:val="24"/>
          <w:szCs w:val="22"/>
          <w:lang w:eastAsia="en-US"/>
        </w:rPr>
        <w:t>. È verità mai da dimenticare, sempre da ricordare.</w:t>
      </w:r>
    </w:p>
    <w:p w14:paraId="0DBC7B1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1,1-9).</w:t>
      </w:r>
    </w:p>
    <w:p w14:paraId="12CACDF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Ora è giusto che ci si chieda: come va vissuta la collaborazione? Essa va vissuta allo stesso modo che ogni membro del corpo umano collabora con ogni altro membro del corpo umano. Ogni membro deve svolgere la missione secondo la più pura volontà dello Spirito Santo. È lo Spirito che elargisce doni, carismi, missioni, vocazioni, ministeri, mansioni. Ogni membro collabora con gli altri membri portando al sommo dello sviluppo quanto lo Spirito Santo gli ha elargito. Dona questo frutto del suo impegno ad ogni membro del corpo. Questo significa che la collaborazione non è solo ascendente, dal basso verso l’alto, ma è anche </w:t>
      </w:r>
      <w:r w:rsidRPr="00BC57FB">
        <w:rPr>
          <w:rFonts w:ascii="Arial" w:eastAsia="Calibri" w:hAnsi="Arial" w:cs="Arial"/>
          <w:sz w:val="24"/>
          <w:szCs w:val="22"/>
          <w:lang w:eastAsia="en-US"/>
        </w:rPr>
        <w:lastRenderedPageBreak/>
        <w:t>discendente, dall’alto verso il basso. È anche orizzontale, di tutti con tutti. Collaborare non significa che uno è padrone e gli altri sono sudditi. Significa che senza collaborazione non c’è vera edificazione del corpo di Cristo. Significa altresì che ognuno deve mettere a servizio del corpo di Cristo Signore l’energia propria. Cosa è l’energia propria? È la potenza di parole e opere con la quale lui è stato arricchito dallo Spirito Santo. Potenza che sempre va portata al sommo dello sviluppo.  Madre di Dio, viene in nostro aiuto. Fa’ che viviamo di perfetta collaborazione gli uni con gli altri.</w:t>
      </w:r>
    </w:p>
    <w:p w14:paraId="094B4CF4" w14:textId="77777777" w:rsidR="00BC57FB" w:rsidRPr="00BC57FB" w:rsidRDefault="00BC57FB" w:rsidP="00BC57FB">
      <w:pPr>
        <w:spacing w:after="120"/>
        <w:rPr>
          <w:rFonts w:ascii="Arial" w:hAnsi="Arial" w:cs="Arial"/>
          <w:b/>
          <w:bCs/>
          <w:i/>
          <w:iCs/>
          <w:kern w:val="32"/>
          <w:sz w:val="24"/>
          <w:szCs w:val="32"/>
        </w:rPr>
      </w:pPr>
      <w:bookmarkStart w:id="142" w:name="_Toc83895509"/>
      <w:r w:rsidRPr="00BC57FB">
        <w:rPr>
          <w:rFonts w:ascii="Arial" w:hAnsi="Arial" w:cs="Arial"/>
          <w:b/>
          <w:bCs/>
          <w:i/>
          <w:iCs/>
          <w:kern w:val="32"/>
          <w:sz w:val="24"/>
          <w:szCs w:val="32"/>
        </w:rPr>
        <w:t>Il fuoco proverà la qualità dell’opera di ciascuno</w:t>
      </w:r>
      <w:bookmarkEnd w:id="142"/>
    </w:p>
    <w:p w14:paraId="28D3DB2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Ogni discepolo di Gesù ha un campo da coltivare e questo campo ha un nome: corpo di Cristo, Chiesa del Dio vivente. Lo deve coltivare con l’acqua della grazia, della verità, della giustizia, della carità, sempre sotto il governo dello Spirito Santo con il quale ogni discepolo di Gesù deve vivere sempre in comunione ed è in comunione se Lui vive nel discepolo con tutta la sua ricchezza eterna di sapienza, intelletto, consiglio, scienza, fortezza, pietà, timore del Signore. Se lo Spirito Santo non vive nel discepolo con questa potenza eterna, il campo sarà coltivato male. Chi è privo della ricchezza dello Spirito Santo è anche privo dell’acqua della grazia e della verità, della giustizia e della pace. Manca in lui il pensiero di Cristo Gesù, secondo il quale il suo corpo va perennemente edificato. Come facciamo noi a sapere se stiamo coltivando bene il corpo di Cristo o lo stiamo coltivando male. Poiché noi siamo corpo di Cristo, se la nostra vita non produce i frutti dello Spirito nel corpo di Cristo, ma le opere della carne, di sicuro il corpo di Cristo lo stiamo edificando male. Nessuno potrà edificare bene il corpo di Cristo, se edifica male se stesso. Edificando ognuno se stesso come vero corpo di Cristo, secondo le regole dell’edificazione date da Cristo Gesù, di certo edificheremo bene anche il corpo di Cristo che è la sua Chiesa. Oggi è questo il pensiero che domina nella mente di molti. Ci si immagina di poter edificare il corpo di Cristo negli altri, mentre noi stessi siamo distruttori di esso nel nostro corpo, nella nostra vita. Non credo vi sia stoltezza e insipienza più grandi di queste. Chi vuole edificare il corpo di Cristo negli altri lo può a condizione che lo mostri edificato nel suo corpo, nella sua vita. Nessuno potrà mai insegnare agli altri come si edifica il corpo di Cristo, se non lo mostra edificato nel suo corpo e nella sua vita. Non si è maestri solo a parole, si è maestri a parole se si è maestri con i fatti. Se i fatti sono assenti, le parole sono inutili. Sono vane.</w:t>
      </w:r>
    </w:p>
    <w:p w14:paraId="628BF91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sz w:val="24"/>
          <w:szCs w:val="22"/>
          <w:lang w:eastAsia="en-US"/>
        </w:rPr>
        <w:t xml:space="preserve">Secondo la grazia di Dio che mi è stata data, come un saggio architetto io ho </w:t>
      </w:r>
      <w:r w:rsidRPr="00BC57FB">
        <w:rPr>
          <w:rFonts w:ascii="Arial" w:eastAsia="Calibri" w:hAnsi="Arial" w:cs="Arial"/>
          <w:i/>
          <w:iCs/>
          <w:kern w:val="32"/>
          <w:sz w:val="22"/>
          <w:szCs w:val="22"/>
          <w:lang w:eastAsia="en-US"/>
        </w:rPr>
        <w:t xml:space="preserve">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w:t>
      </w:r>
      <w:r w:rsidRPr="00BC57FB">
        <w:rPr>
          <w:rFonts w:ascii="Arial" w:eastAsia="Calibri" w:hAnsi="Arial" w:cs="Arial"/>
          <w:i/>
          <w:iCs/>
          <w:kern w:val="32"/>
          <w:sz w:val="22"/>
          <w:szCs w:val="22"/>
          <w:lang w:eastAsia="en-US"/>
        </w:rPr>
        <w:lastRenderedPageBreak/>
        <w:t>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3,10-23).</w:t>
      </w:r>
    </w:p>
    <w:p w14:paraId="2EE05DA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San Paolo applica alle nostre opere lo stesso principio applicato dal Signore per la sua Parola. Leggiamo nel Libro dei Proverbi:</w:t>
      </w:r>
    </w:p>
    <w:p w14:paraId="70755EC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“Ogni parola di Dio è purificata nel fuoco; egli è scudo per chi in lui si rifugia. Non aggiungere nulla alle sue parole, perché non ti riprenda e tu sia trovato bugiardo” (Pr 30,5-6).</w:t>
      </w:r>
    </w:p>
    <w:p w14:paraId="61C2D2D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Il nostro Dio prima di dare la sua Parola agli uomini come Parola di vita eterna, di giustizia, santità, verità, amore, la sottopone alla prova del fuoco. Lui dona agli uomini solo quelle parole che hanno superato questa prova. Tutte le altre che sono divorate dal fuoco, mai le dirà agli uomini. Al momento del giudizio il Signore porrà tutte le nostre opere nel suo fuoco di verità, luce, santità, giustizia, fedeltà. Quelle opere che resisteranno al fuoco, saranno da Lui dichiarate opere buone e per esse abbiamo l’accesso nella sua casa eterna. Se invece le nostre opere saranno bruciate e consumate dal fuoco, per noi non ci sarà nessuna entrata nella Gerusalemme celeste. Saremo esclusi da essa per l’eternità. Cosa fare allora perché le nostre opere superino questa prova? Ogni giorno dobbiamo mettere le nostre opere nel fuoco della vera fede, vera carità, vera speranza, vera Parola del Signore, vero suo Vangelo. Se le nostre opere superano questo fuoco, esse supereranno anche l’altro fuoco nel quale esse verranno gettate da Signore. Se questo fuoco non lo superano, neanche l’altro supereranno. Poiché noi la Parola del Signore la conosciamo, a noi è stata rivelata, è da questa Parola che dobbiamo iniziare. Tutto ciò che contraddice questa Parola non edifica secondo verità il corpo di Cristo. Ogni trasgressione dei Comandamenti non edifica il corpo di Cristo. Neanche l’odio, il disprezzo, l’invidia, la calunnia, la malvagità, la cattiveria, l’impurità, le impudicizie, i vizi da noi ben coltivati nel nostro corpo edificano il corpo di Cristo. Se vogliamo che la prova eterna venga superata, tutte queste cose vanno oggi tolte dal nostro corpo. Tolte dal nostro corpo, possiamo aiutare i nostri fratelli perché le tolgano dal loro corpo. Chi divide il corpo di Cristo, perché non lo edifica sul pensiero di Cristo, con la carità di Cristo e la luce di Cristo, mai potrà sperare di superare la prova eterna. Se la prova non è superata, non si entra nel regno eterno di Dio. Vergine Sapiente, ottienici ogni intelligenza nello Spirito Santo perché possiamo comprendere. </w:t>
      </w:r>
    </w:p>
    <w:p w14:paraId="0A1F3908" w14:textId="77777777" w:rsidR="00BC57FB" w:rsidRPr="00BC57FB" w:rsidRDefault="00BC57FB" w:rsidP="00BC57FB">
      <w:pPr>
        <w:spacing w:after="120"/>
        <w:rPr>
          <w:rFonts w:ascii="Arial" w:hAnsi="Arial"/>
          <w:b/>
          <w:bCs/>
          <w:i/>
          <w:iCs/>
          <w:kern w:val="32"/>
          <w:sz w:val="24"/>
        </w:rPr>
      </w:pPr>
      <w:bookmarkStart w:id="143" w:name="_Toc83895522"/>
      <w:r w:rsidRPr="00BC57FB">
        <w:rPr>
          <w:rFonts w:ascii="Arial" w:hAnsi="Arial"/>
          <w:b/>
          <w:bCs/>
          <w:i/>
          <w:iCs/>
          <w:kern w:val="32"/>
          <w:sz w:val="24"/>
        </w:rPr>
        <w:t>Ognuno ci consideri come servi di Cristo e amministratori dei misteri di Dio</w:t>
      </w:r>
      <w:bookmarkEnd w:id="143"/>
    </w:p>
    <w:p w14:paraId="6ADBA0D9"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Come l’Apostolo Paolo vede se stesso secondo la scienza e l’intelligenza della purissima fede nello Spirito Santo che governa la sua coscienza, il suo cuore, la sua mente? Attingendo dal testo latino e greco – </w:t>
      </w:r>
    </w:p>
    <w:p w14:paraId="06B6A6D6" w14:textId="77777777" w:rsidR="00BC57FB" w:rsidRPr="00BC57FB" w:rsidRDefault="00BC57FB" w:rsidP="00BC57FB">
      <w:pPr>
        <w:spacing w:after="120"/>
        <w:ind w:left="567" w:right="567"/>
        <w:jc w:val="both"/>
        <w:rPr>
          <w:rFonts w:ascii="Arial" w:eastAsia="Calibri" w:hAnsi="Arial" w:cs="Arial"/>
          <w:i/>
          <w:iCs/>
          <w:color w:val="111111"/>
          <w:kern w:val="32"/>
          <w:sz w:val="22"/>
          <w:szCs w:val="32"/>
          <w:shd w:val="clear" w:color="auto" w:fill="FFFFFF"/>
          <w:lang w:val="la-Latn" w:eastAsia="en-US"/>
        </w:rPr>
      </w:pPr>
      <w:r w:rsidRPr="00BC57FB">
        <w:rPr>
          <w:rFonts w:ascii="Arial" w:eastAsia="Calibri" w:hAnsi="Arial" w:cs="Arial"/>
          <w:i/>
          <w:iCs/>
          <w:color w:val="111111"/>
          <w:kern w:val="32"/>
          <w:sz w:val="22"/>
          <w:szCs w:val="32"/>
          <w:shd w:val="clear" w:color="auto" w:fill="FFFFFF"/>
          <w:lang w:val="la-Latn" w:eastAsia="en-US"/>
        </w:rPr>
        <w:t xml:space="preserve">Sic nos existimet homo ut ministros Christi et dispensatores mysteriorum Dei. Hic iam quaeritur inter dispensatores ut fidelis quis inveniatur (1Cor 4,1-2). </w:t>
      </w:r>
    </w:p>
    <w:p w14:paraId="282B18EA" w14:textId="77777777" w:rsidR="00BC57FB" w:rsidRPr="00BC57FB" w:rsidRDefault="00BC57FB" w:rsidP="00BC57FB">
      <w:pPr>
        <w:spacing w:after="120"/>
        <w:ind w:left="567" w:right="567"/>
        <w:jc w:val="both"/>
        <w:rPr>
          <w:rFonts w:ascii="Arial" w:eastAsia="Calibri" w:hAnsi="Arial" w:cs="Arial"/>
          <w:i/>
          <w:iCs/>
          <w:color w:val="111111"/>
          <w:kern w:val="32"/>
          <w:sz w:val="22"/>
          <w:szCs w:val="32"/>
          <w:shd w:val="clear" w:color="auto" w:fill="FFFFFF"/>
          <w:lang w:eastAsia="en-US"/>
        </w:rPr>
      </w:pPr>
      <w:r w:rsidRPr="00BC57FB">
        <w:rPr>
          <w:rFonts w:ascii="Arial" w:hAnsi="Arial" w:cs="Cambria"/>
          <w:i/>
          <w:iCs/>
          <w:color w:val="111111"/>
          <w:kern w:val="32"/>
          <w:sz w:val="22"/>
          <w:szCs w:val="24"/>
          <w:shd w:val="clear" w:color="auto" w:fill="FFFFFF"/>
        </w:rPr>
        <w:lastRenderedPageBreak/>
        <w:t>Οὕτως</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ἡ</w:t>
      </w:r>
      <w:r w:rsidRPr="00BC57FB">
        <w:rPr>
          <w:rFonts w:ascii="Arial" w:hAnsi="Arial" w:cs="PT Serif"/>
          <w:i/>
          <w:iCs/>
          <w:color w:val="111111"/>
          <w:kern w:val="32"/>
          <w:sz w:val="22"/>
          <w:szCs w:val="24"/>
          <w:shd w:val="clear" w:color="auto" w:fill="FFFFFF"/>
        </w:rPr>
        <w:t>μ</w:t>
      </w:r>
      <w:r w:rsidRPr="00BC57FB">
        <w:rPr>
          <w:rFonts w:ascii="Arial" w:hAnsi="Arial"/>
          <w:i/>
          <w:iCs/>
          <w:color w:val="111111"/>
          <w:kern w:val="32"/>
          <w:sz w:val="22"/>
          <w:szCs w:val="24"/>
          <w:shd w:val="clear" w:color="auto" w:fill="FFFFFF"/>
        </w:rPr>
        <w:t>ᾶς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λογιζέσθω</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ἄνθρω</w:t>
      </w:r>
      <w:r w:rsidRPr="00BC57FB">
        <w:rPr>
          <w:rFonts w:ascii="Arial" w:hAnsi="Arial" w:cs="PT Serif"/>
          <w:i/>
          <w:iCs/>
          <w:color w:val="111111"/>
          <w:kern w:val="32"/>
          <w:sz w:val="22"/>
          <w:szCs w:val="24"/>
          <w:shd w:val="clear" w:color="auto" w:fill="FFFFFF"/>
        </w:rPr>
        <w:t>π</w:t>
      </w:r>
      <w:r w:rsidRPr="00BC57FB">
        <w:rPr>
          <w:rFonts w:ascii="Arial" w:hAnsi="Arial" w:cs="Cambria"/>
          <w:i/>
          <w:iCs/>
          <w:color w:val="111111"/>
          <w:kern w:val="32"/>
          <w:sz w:val="22"/>
          <w:szCs w:val="24"/>
          <w:shd w:val="clear" w:color="auto" w:fill="FFFFFF"/>
        </w:rPr>
        <w:t>ος</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ὡς</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ὑ</w:t>
      </w:r>
      <w:r w:rsidRPr="00BC57FB">
        <w:rPr>
          <w:rFonts w:ascii="Arial" w:hAnsi="Arial" w:cs="PT Serif"/>
          <w:i/>
          <w:iCs/>
          <w:color w:val="111111"/>
          <w:kern w:val="32"/>
          <w:sz w:val="22"/>
          <w:szCs w:val="24"/>
          <w:shd w:val="clear" w:color="auto" w:fill="FFFFFF"/>
        </w:rPr>
        <w:t>π</w:t>
      </w:r>
      <w:r w:rsidRPr="00BC57FB">
        <w:rPr>
          <w:rFonts w:ascii="Arial" w:hAnsi="Arial" w:cs="Cambria"/>
          <w:i/>
          <w:iCs/>
          <w:color w:val="111111"/>
          <w:kern w:val="32"/>
          <w:sz w:val="22"/>
          <w:szCs w:val="24"/>
          <w:shd w:val="clear" w:color="auto" w:fill="FFFFFF"/>
        </w:rPr>
        <w:t>ηρέτας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Χριστοῦ</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καὶ</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οἰκονό</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ους</w:t>
      </w:r>
      <w:r w:rsidRPr="00BC57FB">
        <w:rPr>
          <w:rFonts w:ascii="Arial" w:hAnsi="Arial"/>
          <w:i/>
          <w:iCs/>
          <w:color w:val="111111"/>
          <w:kern w:val="32"/>
          <w:sz w:val="22"/>
          <w:szCs w:val="24"/>
          <w:shd w:val="clear" w:color="auto" w:fill="FFFFFF"/>
          <w:lang w:val="la-Latn"/>
        </w:rPr>
        <w:t xml:space="preserve"> </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υστηρίων</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θεοῦ</w:t>
      </w:r>
      <w:r w:rsidRPr="00BC57FB">
        <w:rPr>
          <w:rFonts w:ascii="Arial" w:hAnsi="Arial"/>
          <w:i/>
          <w:iCs/>
          <w:color w:val="111111"/>
          <w:kern w:val="32"/>
          <w:sz w:val="22"/>
          <w:szCs w:val="24"/>
          <w:shd w:val="clear" w:color="auto" w:fill="FFFFFF"/>
          <w:lang w:val="la-Latn"/>
        </w:rPr>
        <w:t xml:space="preserve">. </w:t>
      </w:r>
      <w:r w:rsidRPr="00BC57FB">
        <w:rPr>
          <w:rFonts w:ascii="Tahoma" w:hAnsi="Tahoma" w:cs="Tahoma"/>
          <w:i/>
          <w:iCs/>
          <w:color w:val="111111"/>
          <w:kern w:val="32"/>
          <w:sz w:val="22"/>
          <w:szCs w:val="24"/>
          <w:shd w:val="clear" w:color="auto" w:fill="FFFFFF"/>
          <w:lang w:val="la-Latn"/>
        </w:rPr>
        <w:t>⸀</w:t>
      </w:r>
      <w:r w:rsidRPr="00BC57FB">
        <w:rPr>
          <w:rFonts w:ascii="Arial" w:hAnsi="Arial"/>
          <w:i/>
          <w:iCs/>
          <w:color w:val="111111"/>
          <w:kern w:val="32"/>
          <w:sz w:val="22"/>
          <w:szCs w:val="24"/>
          <w:shd w:val="clear" w:color="auto" w:fill="FFFFFF"/>
        </w:rPr>
        <w:t>ὧδε</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λοι</w:t>
      </w:r>
      <w:r w:rsidRPr="00BC57FB">
        <w:rPr>
          <w:rFonts w:ascii="Arial" w:hAnsi="Arial" w:cs="PT Serif"/>
          <w:i/>
          <w:iCs/>
          <w:color w:val="111111"/>
          <w:kern w:val="32"/>
          <w:sz w:val="22"/>
          <w:szCs w:val="24"/>
          <w:shd w:val="clear" w:color="auto" w:fill="FFFFFF"/>
        </w:rPr>
        <w:t>π</w:t>
      </w:r>
      <w:r w:rsidRPr="00BC57FB">
        <w:rPr>
          <w:rFonts w:ascii="Arial" w:hAnsi="Arial"/>
          <w:i/>
          <w:iCs/>
          <w:color w:val="111111"/>
          <w:kern w:val="32"/>
          <w:sz w:val="22"/>
          <w:szCs w:val="24"/>
          <w:shd w:val="clear" w:color="auto" w:fill="FFFFFF"/>
        </w:rPr>
        <w:t>ὸν</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ζητεῖται</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ἐν</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τοῖς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οἰκονό</w:t>
      </w:r>
      <w:r w:rsidRPr="00BC57FB">
        <w:rPr>
          <w:rFonts w:ascii="Arial" w:hAnsi="Arial" w:cs="PT Serif"/>
          <w:i/>
          <w:iCs/>
          <w:color w:val="111111"/>
          <w:kern w:val="32"/>
          <w:sz w:val="22"/>
          <w:szCs w:val="24"/>
          <w:shd w:val="clear" w:color="auto" w:fill="FFFFFF"/>
        </w:rPr>
        <w:t>μ</w:t>
      </w:r>
      <w:r w:rsidRPr="00BC57FB">
        <w:rPr>
          <w:rFonts w:ascii="Arial" w:hAnsi="Arial" w:cs="Cambria"/>
          <w:i/>
          <w:iCs/>
          <w:color w:val="111111"/>
          <w:kern w:val="32"/>
          <w:sz w:val="22"/>
          <w:szCs w:val="24"/>
          <w:shd w:val="clear" w:color="auto" w:fill="FFFFFF"/>
        </w:rPr>
        <w:t>οις</w:t>
      </w:r>
      <w:r w:rsidRPr="00BC57FB">
        <w:rPr>
          <w:rFonts w:ascii="Arial" w:hAnsi="Arial"/>
          <w:i/>
          <w:iCs/>
          <w:color w:val="111111"/>
          <w:kern w:val="32"/>
          <w:sz w:val="22"/>
          <w:szCs w:val="24"/>
          <w:shd w:val="clear" w:color="auto" w:fill="FFFFFF"/>
          <w:lang w:val="la-Latn"/>
        </w:rPr>
        <w:t xml:space="preserve"> </w:t>
      </w:r>
      <w:r w:rsidRPr="00BC57FB">
        <w:rPr>
          <w:rFonts w:ascii="Arial" w:hAnsi="Arial"/>
          <w:i/>
          <w:iCs/>
          <w:color w:val="111111"/>
          <w:kern w:val="32"/>
          <w:sz w:val="22"/>
          <w:szCs w:val="24"/>
          <w:shd w:val="clear" w:color="auto" w:fill="FFFFFF"/>
        </w:rPr>
        <w:t>ἵνα</w:t>
      </w:r>
      <w:r w:rsidRPr="00BC57FB">
        <w:rPr>
          <w:rFonts w:ascii="Arial" w:hAnsi="Arial"/>
          <w:i/>
          <w:iCs/>
          <w:color w:val="111111"/>
          <w:kern w:val="32"/>
          <w:sz w:val="22"/>
          <w:szCs w:val="24"/>
          <w:shd w:val="clear" w:color="auto" w:fill="FFFFFF"/>
          <w:lang w:val="la-Latn"/>
        </w:rPr>
        <w:t xml:space="preserve"> </w:t>
      </w:r>
      <w:r w:rsidRPr="00BC57FB">
        <w:rPr>
          <w:rFonts w:ascii="Arial" w:hAnsi="Arial" w:cs="PT Serif"/>
          <w:i/>
          <w:iCs/>
          <w:color w:val="111111"/>
          <w:kern w:val="32"/>
          <w:sz w:val="22"/>
          <w:szCs w:val="24"/>
          <w:shd w:val="clear" w:color="auto" w:fill="FFFFFF"/>
        </w:rPr>
        <w:t>π</w:t>
      </w:r>
      <w:r w:rsidRPr="00BC57FB">
        <w:rPr>
          <w:rFonts w:ascii="Arial" w:hAnsi="Arial" w:cs="Cambria"/>
          <w:i/>
          <w:iCs/>
          <w:color w:val="111111"/>
          <w:kern w:val="32"/>
          <w:sz w:val="22"/>
          <w:szCs w:val="24"/>
          <w:shd w:val="clear" w:color="auto" w:fill="FFFFFF"/>
        </w:rPr>
        <w:t>ιστός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τις</w:t>
      </w:r>
      <w:r w:rsidRPr="00BC57FB">
        <w:rPr>
          <w:rFonts w:ascii="Arial" w:hAnsi="Arial"/>
          <w:i/>
          <w:iCs/>
          <w:color w:val="111111"/>
          <w:kern w:val="32"/>
          <w:sz w:val="22"/>
          <w:szCs w:val="24"/>
          <w:shd w:val="clear" w:color="auto" w:fill="FFFFFF"/>
          <w:lang w:val="la-Latn"/>
        </w:rPr>
        <w:t xml:space="preserve"> </w:t>
      </w:r>
      <w:r w:rsidRPr="00BC57FB">
        <w:rPr>
          <w:rFonts w:ascii="Arial" w:hAnsi="Arial" w:cs="Cambria"/>
          <w:i/>
          <w:iCs/>
          <w:color w:val="111111"/>
          <w:kern w:val="32"/>
          <w:sz w:val="22"/>
          <w:szCs w:val="24"/>
          <w:shd w:val="clear" w:color="auto" w:fill="FFFFFF"/>
        </w:rPr>
        <w:t>εὑρεθῇ</w:t>
      </w:r>
      <w:r w:rsidRPr="00BC57FB">
        <w:rPr>
          <w:rFonts w:ascii="Arial" w:hAnsi="Arial"/>
          <w:i/>
          <w:iCs/>
          <w:color w:val="111111"/>
          <w:kern w:val="32"/>
          <w:sz w:val="22"/>
          <w:szCs w:val="24"/>
          <w:shd w:val="clear" w:color="auto" w:fill="FFFFFF"/>
          <w:lang w:val="la-Latn"/>
        </w:rPr>
        <w:t xml:space="preserve">. </w:t>
      </w:r>
      <w:r w:rsidRPr="00BC57FB">
        <w:rPr>
          <w:rFonts w:ascii="Arial" w:eastAsia="Calibri" w:hAnsi="Arial" w:cs="Arial"/>
          <w:i/>
          <w:iCs/>
          <w:color w:val="111111"/>
          <w:kern w:val="32"/>
          <w:sz w:val="22"/>
          <w:szCs w:val="32"/>
          <w:shd w:val="clear" w:color="auto" w:fill="FFFFFF"/>
          <w:lang w:val="la-Latn" w:eastAsia="en-US"/>
        </w:rPr>
        <w:t xml:space="preserve"> </w:t>
      </w:r>
      <w:r w:rsidRPr="00BC57FB">
        <w:rPr>
          <w:rFonts w:ascii="Arial" w:eastAsia="Calibri" w:hAnsi="Arial" w:cs="Arial"/>
          <w:i/>
          <w:iCs/>
          <w:color w:val="111111"/>
          <w:kern w:val="32"/>
          <w:sz w:val="22"/>
          <w:szCs w:val="32"/>
          <w:shd w:val="clear" w:color="auto" w:fill="FFFFFF"/>
          <w:lang w:eastAsia="en-US"/>
        </w:rPr>
        <w:t xml:space="preserve">(1Cor 4,1-2) – </w:t>
      </w:r>
    </w:p>
    <w:p w14:paraId="18679331"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lui è ministro, cioè servo, aiutante, subalterno, assistente, operaio, rematore di Cristo Gesù. Come operaio di Cristo Gesù qual è il suo lavoro da compiere? Quello di dispensatore, economo, amministratore dei misteri di Dio. Quali sono i misteri di Dio? I misteri di Dio sono un solo: Cristo Gesù, che è mistero di incarnazione, passione, morte, gloriosa risurrezione, ascensione al cielo. Gesù è ancora mistero di Signore, Giudice, Mediatore universale tra il Padre e ogni uomo. Gesù è mistero di via, verità, vita eterna, grazia, luce, salvezza, redenzione, giustificazione. Ecco ancora il mistero di Gesù: il Padre non ha stabilito nessun altro nome nel quale è stabilito che possiamo essere salvati. I misteri di Dio sono stati tutti rivelati, manifestati, svelati in Cristo Gesù. Di tutti questi misteri l’Apostolo Paolo è amministratore, economo, dispensatore. Se lui non amministra i misteri di Dio con sapiente intelligenza, con retta conoscenza, con fermezza e fortezza nello Spirito Santo, nessuna salvezza potrà mai compiersi in nessun uomo. Tutto è dalla sana e retta amministrazione. </w:t>
      </w:r>
    </w:p>
    <w:p w14:paraId="58866B88" w14:textId="77777777" w:rsidR="00BC57FB" w:rsidRPr="00BC57FB" w:rsidRDefault="00BC57FB" w:rsidP="00BC57FB">
      <w:pPr>
        <w:spacing w:after="120"/>
        <w:jc w:val="both"/>
        <w:rPr>
          <w:rFonts w:ascii="Arial" w:eastAsia="Calibri" w:hAnsi="Arial" w:cs="Arial"/>
          <w:bCs/>
          <w:kern w:val="32"/>
          <w:sz w:val="24"/>
          <w:szCs w:val="32"/>
          <w:lang w:eastAsia="en-US"/>
        </w:rPr>
      </w:pPr>
      <w:r w:rsidRPr="00BC57FB">
        <w:rPr>
          <w:rFonts w:ascii="Arial" w:eastAsia="Calibri" w:hAnsi="Arial" w:cs="Arial"/>
          <w:bCs/>
          <w:kern w:val="32"/>
          <w:sz w:val="24"/>
          <w:szCs w:val="32"/>
          <w:lang w:eastAsia="en-US"/>
        </w:rPr>
        <w:t xml:space="preserve">Ecco perché lui aggiunge: all’amministratore è chiesto di essere fedele. Fedele a chi? Fedele al mistero che va sempre amministrato secondo la verità del mistero e fedele a Cristo che il mistero gli ha affidato perché lo amministri secondo la verità del mistero. Conoscenza, sapienza, intelligenza, fortezza, fedeltà l’amministratore dovrà sempre attingerle nella Spirito Santo. Se il suo legame con lo Spirito Santo è poco, poche anche saranno la sua conoscenza, sapienza, intelligenza, fortezza, fedeltà. Se invece il legame con lo Spirito Santo viene perennemente rafforzato, anche le virtù necessarie per la retta ed efficace amministrazione saranno sempre in lui. Per questo è necessario che lo Spirito del Signore sia nell’amministratore sempre al sommo della sua presenza. L‘amministratore e lo Spirito Santo devono divenire una cosa sola. La comunione deve essere piena trasformazione della natura. </w:t>
      </w:r>
    </w:p>
    <w:p w14:paraId="37D82B1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4.1-7). </w:t>
      </w:r>
    </w:p>
    <w:p w14:paraId="7AFA777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L’insegnamento di Paolo ai Corinzi vale anche per la persona di ogni amministratore dei misteri di Dio:</w:t>
      </w:r>
    </w:p>
    <w:p w14:paraId="75C5BCB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“Ma, come sta scritto: Quelle cose che occhio non vide, né orecchio udì, né mai entrarono in cuore di uomo, Dio le ha preparate per coloro che lo amano. Ma a noi Dio le ha rivelate per mezzo dello Spirito; lo Spirito infatti conosce </w:t>
      </w:r>
      <w:r w:rsidRPr="00BC57FB">
        <w:rPr>
          <w:rFonts w:ascii="Arial" w:eastAsia="Calibri" w:hAnsi="Arial" w:cs="Arial"/>
          <w:i/>
          <w:iCs/>
          <w:kern w:val="32"/>
          <w:sz w:val="22"/>
          <w:szCs w:val="22"/>
          <w:lang w:eastAsia="en-US"/>
        </w:rPr>
        <w:lastRenderedPageBreak/>
        <w:t xml:space="preserve">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2,9-16). </w:t>
      </w:r>
    </w:p>
    <w:p w14:paraId="3DE6749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Quando</w:t>
      </w: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Madre di Cristo, vieni in nostro aiuto. Fa’ che siamo sempre colmati di Spirito Santo. </w:t>
      </w:r>
    </w:p>
    <w:p w14:paraId="4D141EF9" w14:textId="77777777" w:rsidR="00BC57FB" w:rsidRPr="00BC57FB" w:rsidRDefault="00BC57FB" w:rsidP="00BC57FB">
      <w:pPr>
        <w:spacing w:after="120"/>
        <w:rPr>
          <w:rFonts w:ascii="Arial" w:hAnsi="Arial"/>
          <w:b/>
          <w:bCs/>
          <w:i/>
          <w:iCs/>
          <w:kern w:val="32"/>
          <w:sz w:val="24"/>
        </w:rPr>
      </w:pPr>
      <w:bookmarkStart w:id="144" w:name="_Toc83895535"/>
      <w:r w:rsidRPr="00BC57FB">
        <w:rPr>
          <w:rFonts w:ascii="Arial" w:hAnsi="Arial"/>
          <w:b/>
          <w:bCs/>
          <w:i/>
          <w:iCs/>
          <w:kern w:val="32"/>
          <w:sz w:val="24"/>
        </w:rPr>
        <w:t>Siamo diventati come la spazzatura del mondo</w:t>
      </w:r>
      <w:bookmarkEnd w:id="144"/>
    </w:p>
    <w:p w14:paraId="17F506E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Nella Lettera ai Filippesi l’Apostolo considera spazzatura tutta la sua vita vissuta prima di conoscere Cristo Gesù: </w:t>
      </w:r>
    </w:p>
    <w:p w14:paraId="2E17B57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w:t>
      </w:r>
      <w:r w:rsidRPr="00BC57FB">
        <w:rPr>
          <w:rFonts w:ascii="Arial" w:eastAsia="Calibri" w:hAnsi="Arial" w:cs="Arial"/>
          <w:i/>
          <w:iCs/>
          <w:kern w:val="32"/>
          <w:sz w:val="22"/>
          <w:szCs w:val="22"/>
          <w:lang w:eastAsia="en-US"/>
        </w:rPr>
        <w:lastRenderedPageBreak/>
        <w:t xml:space="preserve">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5E98C03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 vita vissuta prima di conoscere Cristo per Paolo è da gettare via come si getta la spazzatura. Essa non ha alcun valore ai suoi occhi. Il valore della vita è solo Cristo Gesù. Si vive la vita di Cristo, la nostra vita si riveste di valore. Non si vive la vita di Cristo in noi, la nostra vita è senza alcun valore. È una spazzatura. Cristo è tutto per l’Apostolo Paolo e tutto per lui è in Cristo Gesù. Tutto acquisisce valore se viene vissuto per Lui, con Lui, in Lui. Nella Prima Lettera ai Corinzi l’Apostolo Paolo si vede spazzatura nelle mani del mondo. Ma cosa significa vedersi spazzatura nelle mani del mondo? Significa essere visto dagli uomini come un rifiuto, un resto da gettare via, una persona senza valore, senza importanza, meno che un granello di polvere portato via dal vento e gettato di qua e di là. L’Apostolo per Cristo Gesù è pronto non solo ad essere considerato spazzatura da parte del mondo, ma anche ad essere calpestato, umiliato, beffeggiato, oltraggiato, denigrato, maltrattato, torturato, lapidato, decollato.</w:t>
      </w:r>
    </w:p>
    <w:p w14:paraId="2512C3B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4,8-21). </w:t>
      </w:r>
    </w:p>
    <w:p w14:paraId="5BEC079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Cristo Gesù è il disprezzato, il rifiutato, l’oltraggiato, il deriso, il beffeggiato, il crocifisso dal mondo e dai suoi, potrà un suo discepolo pensare di essere accolto, lodato, osannato dal mondo? Il mondo riconosce ed esalta ciò che gli appartiene. Poiché tra il mondo e Cristo Gesù mai potrà essere comunione – la comunione è nella conversione e nella fede nel Vangelo, è nell’accoglienza di Cristo come nostra vita e nostro tutto – se un discepolo di Gesù è accolto dal mondo, dal mondo che rimane mondo, è segno che il discepolo di Gesù è divenuto mondo con il mondo. Ma se il discepolo diviene mondo con il mondo non è più discepolo del Signore. È discepolo del mondo e per questo il mondo lo osanna e lo esalta. Lo stile di Paolo deve essere lo stile di ogni discepolo del Signore: </w:t>
      </w:r>
    </w:p>
    <w:p w14:paraId="08ED301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“Insultati, benediciamo; perseguitati, sopportiamo; calunniati, confortiamo; siamo diventati come la spazzatura del mondo, il rifiuto di tutti, fino ad oggi”.</w:t>
      </w:r>
    </w:p>
    <w:p w14:paraId="0E598C5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Quando un discepolo diviene mondo, per lui diviene spazzatura e fiuto chi rimane fedele al suo Maestro e Signore. È questa la logica e lo stile del peccato. Chi da discepolo diviene mondo, penserà come il mondo e come il mondo agirà. Rifiuterà quanti sono fedeli a Cristo. Vergine Fedele, ottienici la grazia di rimanere fedeli a Cristo Signore oggi, domani, sempre. </w:t>
      </w:r>
    </w:p>
    <w:p w14:paraId="1C6A8841" w14:textId="77777777" w:rsidR="00BC57FB" w:rsidRPr="00BC57FB" w:rsidRDefault="00BC57FB" w:rsidP="00BC57FB">
      <w:pPr>
        <w:spacing w:after="120"/>
        <w:jc w:val="both"/>
        <w:rPr>
          <w:rFonts w:ascii="Arial" w:hAnsi="Arial" w:cs="Arial"/>
          <w:b/>
          <w:bCs/>
          <w:i/>
          <w:iCs/>
          <w:kern w:val="32"/>
          <w:sz w:val="24"/>
          <w:szCs w:val="32"/>
        </w:rPr>
      </w:pPr>
      <w:bookmarkStart w:id="145" w:name="_Toc83895547"/>
      <w:r w:rsidRPr="00BC57FB">
        <w:rPr>
          <w:rFonts w:ascii="Arial" w:hAnsi="Arial" w:cs="Arial"/>
          <w:b/>
          <w:bCs/>
          <w:i/>
          <w:iCs/>
          <w:kern w:val="32"/>
          <w:sz w:val="24"/>
          <w:szCs w:val="32"/>
        </w:rPr>
        <w:t>Il rifiuto di tutti, fino ad oggi</w:t>
      </w:r>
      <w:bookmarkEnd w:id="145"/>
    </w:p>
    <w:p w14:paraId="3DF9EF7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Gesù è il Servo Sofferente del Signore. Lui è il disprezzato e il reietto dagli uomini. Così parla di Lui il profeta Isaia: </w:t>
      </w:r>
    </w:p>
    <w:p w14:paraId="3865925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53,3-8). </w:t>
      </w:r>
    </w:p>
    <w:p w14:paraId="2BACA83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L’Apostolo è una cosa sola con Cristo Gesù, una sola vita, una sola missione. Anche lui sarà il disprezzato e il reietto dagli uomini. Per chi è un rifiuto l’Apostolo di Cristo Gesù? Per tutti coloro che non amano Gesù Signore. Non c’è alcuna distinzione in questo tra cristiani e non cristiani. Chi ama Gesù ama anche i suoi Apostoli. Chi non ama Gesù mai potrà amare i suoi Apostoli che amano Gesù. Si rifiuta Gesù. Si rifiutano tutti coloro che amano Gesù e a Lui consacrano la loro vita. </w:t>
      </w:r>
    </w:p>
    <w:p w14:paraId="19BF1DA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L’Apostolo Paolo prima afferma di sé che lui considera una spazzatura tutto ciò che viene dagli uomini. Spezzatura è la sua gloria di un tempo, prima di conoscere Gesù Signore:</w:t>
      </w:r>
    </w:p>
    <w:p w14:paraId="53E256C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w:t>
      </w:r>
      <w:r w:rsidRPr="00BC57FB">
        <w:rPr>
          <w:rFonts w:ascii="Arial" w:eastAsia="Calibri" w:hAnsi="Arial" w:cs="Arial"/>
          <w:i/>
          <w:iCs/>
          <w:kern w:val="32"/>
          <w:sz w:val="22"/>
          <w:szCs w:val="22"/>
          <w:lang w:eastAsia="en-US"/>
        </w:rPr>
        <w:lastRenderedPageBreak/>
        <w:t xml:space="preserve">fede in Cristo, la giustizia che viene da Dio, basata sulla fede: perché io possa conoscere lui, la potenza della sua risurrezione, la comunione alle sue sofferenze, facendomi conforme alla sua morte, nella speranza di giungere alla risurrezione dai morti (Fil 3,1-11). </w:t>
      </w:r>
    </w:p>
    <w:p w14:paraId="2D28F85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Nella Lettera ai Galati il rifiuto del mondo diviene per lui vera crocifissione: </w:t>
      </w:r>
    </w:p>
    <w:p w14:paraId="17CB59A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“Quanto a me invece non ci sia altro vanto che nella croce del Signore nostro Gesù Cristo, per mezzo della quale il mondo per me è stato crocifisso, come io per il mondo. D’ora innanzi nessuno mi procuri fastidi: io porto le stigmate di Gesù sul mio corpo” (Gal 14.17).</w:t>
      </w:r>
    </w:p>
    <w:p w14:paraId="6F3C0D4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Paolo ha rifiutato il mondo, il mondo ha rifiutato lui. Paolo ha crocifisso il mondo, il mondo ha crocifisso Lui. Mondo per Paolo sono tutti coloro che non amano Cristo Signore. Mondo sono anche i figli della Chiesa che odiano di camminare nella Parola di Gesù. </w:t>
      </w:r>
    </w:p>
    <w:p w14:paraId="6DD7197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4,8-21). </w:t>
      </w:r>
    </w:p>
    <w:p w14:paraId="6FF7CF3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vogliamo amare coloro che amano Cristo Gesù, dobbiamo amare Cristo Gesù più della nostra stessa vita. Se vogliamo amare Cristo Gesù dobbiamo pensarci spazzatura per il mondo e suo costante rifiuto. Chi ama Cristo Signore sempre sarà spazzatura e rifiuto per il mondo. Madre di Dio, ottienici la grazia di amare Cristo Signore più della nostra stessa vita. </w:t>
      </w:r>
    </w:p>
    <w:p w14:paraId="10D4DEED" w14:textId="77777777" w:rsidR="00BC57FB" w:rsidRPr="00BC57FB" w:rsidRDefault="00BC57FB" w:rsidP="00BC57FB">
      <w:pPr>
        <w:spacing w:after="120"/>
        <w:jc w:val="both"/>
        <w:rPr>
          <w:rFonts w:ascii="Arial" w:hAnsi="Arial" w:cs="Arial"/>
          <w:b/>
          <w:bCs/>
          <w:i/>
          <w:iCs/>
          <w:kern w:val="32"/>
          <w:sz w:val="24"/>
          <w:szCs w:val="32"/>
        </w:rPr>
      </w:pPr>
      <w:bookmarkStart w:id="146" w:name="_Toc83895560"/>
      <w:r w:rsidRPr="00BC57FB">
        <w:rPr>
          <w:rFonts w:ascii="Arial" w:hAnsi="Arial" w:cs="Arial"/>
          <w:b/>
          <w:bCs/>
          <w:i/>
          <w:iCs/>
          <w:kern w:val="32"/>
          <w:sz w:val="24"/>
          <w:szCs w:val="32"/>
        </w:rPr>
        <w:t>Ebbene, io, assente con il corpo ma presente con lo spirito</w:t>
      </w:r>
      <w:bookmarkEnd w:id="146"/>
    </w:p>
    <w:p w14:paraId="5178E64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Chi è preposto a custodire il gregge di Cristo Gesù, deve sempre avere impresse nella mente e nel cuore, le parole rivolte dall’Apostolo Paolo ai Vescovi di Asia: </w:t>
      </w:r>
    </w:p>
    <w:p w14:paraId="2626931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“Vegliate su voi stessi e su tutto il gregge, in mezzo al quale lo Spirito Santo vi ha costituiti come custodi per essere pastori della Chiesa di Dio, che si è acquistata con il sangue del proprio Figlio (At 20,28). È evidente che chi non veglia su se stesso mai potrà vegliare sul gregge del Signore. Questa verità è così manifestata dallo Spirito Santo ancora una volta alle Sette Chiese che </w:t>
      </w:r>
      <w:r w:rsidRPr="00BC57FB">
        <w:rPr>
          <w:rFonts w:ascii="Arial" w:eastAsia="Calibri" w:hAnsi="Arial" w:cs="Arial"/>
          <w:i/>
          <w:iCs/>
          <w:kern w:val="32"/>
          <w:sz w:val="22"/>
          <w:szCs w:val="22"/>
          <w:lang w:eastAsia="en-US"/>
        </w:rPr>
        <w:lastRenderedPageBreak/>
        <w:t>sono in Asia: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30E5079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1,4-20). </w:t>
      </w:r>
    </w:p>
    <w:p w14:paraId="5D61BEF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9E8EF8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8395B3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B6E2D8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CD5128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535466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w:t>
      </w:r>
      <w:r w:rsidRPr="00BC57FB">
        <w:rPr>
          <w:rFonts w:ascii="Arial" w:eastAsia="Calibri" w:hAnsi="Arial" w:cs="Arial"/>
          <w:i/>
          <w:iCs/>
          <w:kern w:val="32"/>
          <w:sz w:val="22"/>
          <w:szCs w:val="22"/>
          <w:lang w:eastAsia="en-US"/>
        </w:rPr>
        <w:lastRenderedPageBreak/>
        <w:t>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7DB749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91509D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San Paolo, che abita nello Spirito e sempre da Lui mosso, condotto, avvinto, vede con gli occhi dello Spirito Santo, sia quando è presente in una comunità e sia quando è assente o lontano da essa. Vede il bene e vede anche il male. Vede le tenebre e vede la luce. Vede se i cuori sono con Cristo o se immersi nelle tenebre di questo mondo. Non solo vede nello Spirito Santo, nello Spirito Santo anche giudica e nello Spirito Santo prende la giusta decisione, che è sempre in vista del pentimento e della conversione di colui o coloro che il male operano. Anche l’Apostolo Giovanni è nello Spirito Santo e vede, anche se da lontano, i grandi e i piccoli peccati che governano quanti sono preposti a vegliare sul gregge del Signore. Chi non è nello Spirito Santo anche se abita nella stessa casa non vede il peccato che governa un cuore, non lo vede perché il peccato governa il suo cuore e dal peccato si giustifica il peccato, dalle tenebre si lodano le tenebre, dalla cattiveria si osanna alla cattiveria. Dal peccato si vede la luce come un fastidio e ci si oppone con ogni forza finché essa non sarà stata eliminata dalla propria vista.</w:t>
      </w:r>
    </w:p>
    <w:p w14:paraId="67276B66"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w:t>
      </w:r>
      <w:r w:rsidRPr="00BC57FB">
        <w:rPr>
          <w:rFonts w:ascii="Arial" w:eastAsia="Calibri" w:hAnsi="Arial" w:cs="Arial"/>
          <w:i/>
          <w:iCs/>
          <w:kern w:val="32"/>
          <w:sz w:val="22"/>
          <w:szCs w:val="22"/>
          <w:lang w:eastAsia="en-US"/>
        </w:rPr>
        <w:lastRenderedPageBreak/>
        <w:t xml:space="preserve">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E50104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oggi nel gregge di Cristo Signore non si vede più il peccato e nessun giudizio viene pronunciato perché lo si elimini dalla comunità del Signore, è segno che non dimoriamo nello Spirito Santo. Non vediamo con i suoi occhi di luce purissima di verità, santità, giustizia, amore, misericordia. Vediamo con gli occhi del peccato. Si è ciechi e guide di ciechi. Una verità va gridata con ogni fermezza: quando l’immoralità regna in una comunità è sempre responsabilità di quanti sono preposti a vegliare sul gregge del Signore. Perché i custodi non custodiscono il gregge? Perché non si custodiscono essi stessi nella verità, nella fede, nella giustizia secondo il Vangelo. È altissima la responsabilità dei custodi del gregge del Signore. Chi giustifica il peccato attesta che dal peccato è stato conquistato. Chi non lo estirpa dalla sua comunità rivela che lui stesso è radicato nel peccato. Il gregge cammina dietro al proprio pastore. Un pastore che cammina per le vie di Sodoma e di Gomorra avrà un gregge che anch’esso camminerà per le vie di Sodoma e di Gomorra. Un Pastore invece che cammina sulla via di Cristo Signore avrà un gregge che anch’esso camminerà sulla via di Cristo Signore. Ma un pastore che cammina per la via di Sodoma e Gomorra mai potrà indicare la via di Cristo Signore al suo gregge. Non la conosce. Potrà mai un pastore che cammina per la via dell’odio, della calunnia, dell’inganno, della falsità, del giudizio temerario, della stoltezza e dell’insipienza indicare al proprio gregge la via dell’amore, della verità, della luce, dell’astensione di ogni parola vana, del non giudizio e del rispetto di ogni cuore? Mai. Ognuno guida dalla propria natura. La natura corrotta conduce alla corruzione. La natura santificata in Cristo porta alla luce di Cristo Signore. La natura corrotta manca di ogni visione dello Spirito Santo. La natura santificata in Cristo invece sempre gode della visione secondo lo Spirito Santo. Il male lo chiama male. Il bene lo annuncia bene. </w:t>
      </w:r>
    </w:p>
    <w:p w14:paraId="108D6709" w14:textId="77777777" w:rsidR="00BC57FB" w:rsidRPr="00BC57FB" w:rsidRDefault="00BC57FB" w:rsidP="00BC57FB">
      <w:pPr>
        <w:spacing w:after="120"/>
        <w:jc w:val="both"/>
        <w:rPr>
          <w:rFonts w:ascii="Arial" w:eastAsia="Calibri" w:hAnsi="Arial" w:cs="Arial"/>
          <w:b/>
          <w:i/>
          <w:iCs/>
          <w:sz w:val="24"/>
          <w:szCs w:val="22"/>
          <w:lang w:eastAsia="en-US"/>
        </w:rPr>
      </w:pPr>
      <w:r w:rsidRPr="00BC57FB">
        <w:rPr>
          <w:rFonts w:ascii="Arial" w:eastAsia="Calibri" w:hAnsi="Arial" w:cs="Arial"/>
          <w:b/>
          <w:i/>
          <w:iCs/>
          <w:sz w:val="24"/>
          <w:szCs w:val="22"/>
          <w:lang w:eastAsia="en-US"/>
        </w:rPr>
        <w:t>Ezechiele vede nello “spirito” i peccati che si commettono nel tempio di Gerusalemme:</w:t>
      </w:r>
    </w:p>
    <w:p w14:paraId="1BB685D6"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w:t>
      </w:r>
      <w:r w:rsidRPr="00BC57FB">
        <w:rPr>
          <w:rFonts w:ascii="Arial" w:eastAsia="Calibri" w:hAnsi="Arial" w:cs="Arial"/>
          <w:i/>
          <w:iCs/>
          <w:kern w:val="32"/>
          <w:sz w:val="22"/>
          <w:szCs w:val="22"/>
          <w:lang w:eastAsia="en-US"/>
        </w:rPr>
        <w:lastRenderedPageBreak/>
        <w:t>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443913B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5CB75848" w14:textId="77777777" w:rsidR="00BC57FB" w:rsidRPr="00BC57FB" w:rsidRDefault="00BC57FB" w:rsidP="00BC57FB">
      <w:pPr>
        <w:spacing w:after="120"/>
        <w:jc w:val="both"/>
        <w:rPr>
          <w:rFonts w:ascii="Arial" w:eastAsia="Calibri" w:hAnsi="Arial" w:cs="Arial"/>
          <w:b/>
          <w:i/>
          <w:iCs/>
          <w:sz w:val="24"/>
          <w:szCs w:val="22"/>
          <w:lang w:eastAsia="en-US"/>
        </w:rPr>
      </w:pPr>
      <w:r w:rsidRPr="00BC57FB">
        <w:rPr>
          <w:rFonts w:ascii="Arial" w:eastAsia="Calibri" w:hAnsi="Arial" w:cs="Arial"/>
          <w:b/>
          <w:i/>
          <w:iCs/>
          <w:sz w:val="24"/>
          <w:szCs w:val="22"/>
          <w:lang w:eastAsia="en-US"/>
        </w:rPr>
        <w:t>Gesù nello Spirito Santo vede il peccato nascosto nel cuore di scribi e farisei:</w:t>
      </w:r>
    </w:p>
    <w:p w14:paraId="00C2B07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7F8140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1324373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chiudete il regno dei cieli davanti alla gente; di fatto non entrate voi, e non lasciate entrare nemmeno quelli che vogliono entrare. [14]</w:t>
      </w:r>
    </w:p>
    <w:p w14:paraId="6F681266"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percorrete il mare e la terra per fare un solo prosèlito e, quando lo è divenuto, lo rendete degno della Geènna due volte più di voi.</w:t>
      </w:r>
    </w:p>
    <w:p w14:paraId="0696BAD6"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F8A46E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56CE2D3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pulite l’esterno del bicchiere e del piatto, ma all’interno sono pieni di avidità e d’intemperanza. Fariseo cieco, pulisci prima l’interno del bicchiere, perché anche l’esterno diventi pulito!</w:t>
      </w:r>
    </w:p>
    <w:p w14:paraId="3EA933A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7C30637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6765A4F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176DA5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07A24AE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Vergine Maria, Donna purissima, immacolata, che mai hai conosciuto il peccato, ottienici la grazia di essere anche noi senza peccato. Vedremo con gli occhi dello Spirito Santo e chiameremo male il male e bene il bene, senza vergogna e senza ipocrisia. </w:t>
      </w:r>
    </w:p>
    <w:p w14:paraId="7820C5A7" w14:textId="77777777" w:rsidR="00BC57FB" w:rsidRPr="00BC57FB" w:rsidRDefault="00BC57FB" w:rsidP="00BC57FB">
      <w:pPr>
        <w:spacing w:after="120"/>
        <w:jc w:val="both"/>
        <w:rPr>
          <w:rFonts w:ascii="Arial" w:hAnsi="Arial" w:cs="Arial"/>
          <w:b/>
          <w:bCs/>
          <w:i/>
          <w:iCs/>
          <w:kern w:val="32"/>
          <w:sz w:val="24"/>
          <w:szCs w:val="32"/>
        </w:rPr>
      </w:pPr>
      <w:bookmarkStart w:id="147" w:name="_Toc83895574"/>
      <w:r w:rsidRPr="00BC57FB">
        <w:rPr>
          <w:rFonts w:ascii="Arial" w:hAnsi="Arial" w:cs="Arial"/>
          <w:b/>
          <w:bCs/>
          <w:i/>
          <w:iCs/>
          <w:kern w:val="32"/>
          <w:sz w:val="24"/>
          <w:szCs w:val="32"/>
        </w:rPr>
        <w:t>Ebbene, io, assente con il corpo ma presente con lo spirito</w:t>
      </w:r>
      <w:bookmarkEnd w:id="147"/>
    </w:p>
    <w:p w14:paraId="1C4B7EE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Quando gli uomini di Dio sono presenti in un luogo con il loro spirito, essi vedono con gli stessi occhi del Signore. Ecco cosa vede Ezechiele in presenza di spirito nel tempio del suo Dio:</w:t>
      </w:r>
    </w:p>
    <w:p w14:paraId="1750E2E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 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151D701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Il luogo più santo di tutta la terra era stato trasformato in un luogo di idolatria e di grande immoralità. </w:t>
      </w:r>
    </w:p>
    <w:p w14:paraId="2562EB3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w:t>
      </w:r>
      <w:r w:rsidRPr="00BC57FB">
        <w:rPr>
          <w:rFonts w:ascii="Arial" w:eastAsia="Calibri" w:hAnsi="Arial" w:cs="Arial"/>
          <w:i/>
          <w:iCs/>
          <w:kern w:val="32"/>
          <w:sz w:val="22"/>
          <w:szCs w:val="22"/>
          <w:lang w:eastAsia="en-US"/>
        </w:rPr>
        <w:lastRenderedPageBreak/>
        <w:t xml:space="preserve">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5EE67F4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Cosa dobbiamo apprendere da Ezechiele, dai Profeti, dall’Apostolo Paolo? Una cosa in verità molto semplice:</w:t>
      </w:r>
      <w:r w:rsidRPr="00BC57FB">
        <w:rPr>
          <w:rFonts w:ascii="Arial" w:eastAsia="Calibri" w:hAnsi="Arial" w:cs="Arial"/>
          <w:i/>
          <w:sz w:val="24"/>
          <w:szCs w:val="22"/>
          <w:lang w:eastAsia="en-US"/>
        </w:rPr>
        <w:t xml:space="preserve"> “Chi è governato dallo Spirito Santo, sempre vedrà con gli occhi dello Spirito Santo. Discernerà secondo lo Spirito Santo. Prenderà decisioni secondo lo Spirito Santo. Chi invece è governato dalla carne, sempre vedrà secondo gli occhi della carne, secondo la carne discernerà, secondo la carne anche prenderà decisioni”. </w:t>
      </w:r>
      <w:r w:rsidRPr="00BC57FB">
        <w:rPr>
          <w:rFonts w:ascii="Arial" w:eastAsia="Calibri" w:hAnsi="Arial" w:cs="Arial"/>
          <w:sz w:val="24"/>
          <w:szCs w:val="22"/>
          <w:lang w:eastAsia="en-US"/>
        </w:rPr>
        <w:t xml:space="preserve">Un uomo di Dio, un profeta, un maestro, un dottore, un apostolo nella Chiesa del Dio vivente, mai dovrà essere dalla carne, ma sempre dallo Spirito Santo. Come sapremo se siamo nella carne o nello Spirito Santo? Chi è governato anche da un solo vizio è dalla carne e non dallo Spirito del Signore. Chi odia non vede secondo lo Spirito, vede secondo la carne, discerne secondo la carne, decide secondo la carne. Se non vede secondo lo Spirito, neanche discerne secondo lo Spirito, neanche legge la Scrittura secondo lo Spirito. Nessuno scritto leggerà secondo lo Spirito. Nella carne vive, dalla carne vede, dalla carne giudica, dalla carne emette sentenze. Chi calunnia è dalla carne. </w:t>
      </w: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Madre Purissima. Aiutaci. Vogliamo essere mossi dallo Spirito per vedere con i suoi occhi. </w:t>
      </w:r>
    </w:p>
    <w:p w14:paraId="4BADF959" w14:textId="77777777" w:rsidR="00BC57FB" w:rsidRPr="00BC57FB" w:rsidRDefault="00BC57FB" w:rsidP="00BC57FB">
      <w:pPr>
        <w:spacing w:after="120"/>
        <w:jc w:val="both"/>
        <w:rPr>
          <w:rFonts w:ascii="Arial" w:hAnsi="Arial"/>
          <w:b/>
          <w:bCs/>
          <w:i/>
          <w:iCs/>
          <w:kern w:val="32"/>
          <w:sz w:val="24"/>
        </w:rPr>
      </w:pPr>
      <w:bookmarkStart w:id="148" w:name="_Toc83895588"/>
      <w:r w:rsidRPr="00BC57FB">
        <w:rPr>
          <w:rFonts w:ascii="Arial" w:hAnsi="Arial"/>
          <w:b/>
          <w:bCs/>
          <w:i/>
          <w:iCs/>
          <w:kern w:val="32"/>
          <w:sz w:val="24"/>
        </w:rPr>
        <w:t>Non sapete che gli ingiusti non erediteranno il regno di Dio?</w:t>
      </w:r>
      <w:bookmarkEnd w:id="148"/>
    </w:p>
    <w:p w14:paraId="6C439F6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 Nuovo Testamento sovente troviamo l’elenco delle trasgressioni della Legge del Signore che escludono dall’ereditare il regno di Dio. Ecco alcuni di questi elenchi così come sono riportati dal Vangelo secondo Marco, da alcune Lettere dell’Apostolo Paolo e dall’Apocalisse dell'Apostolo Giovanni: </w:t>
      </w:r>
    </w:p>
    <w:p w14:paraId="7947049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Dal di dentro infatti, cioè dal cuore degli uomini, escono i propositi di male: impurità, furti, omicidi, adultèri, avidità, malvagità, inganno, dissolutezza, invidia, calunnia, superbia, stoltezza. Tutte queste cose cattive vengono fuori dall’interno e rendono impuro l’uomo» (Mc 7,21-23).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3488DEE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14:paraId="01DC95C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Ogni cristiano, sapendo che quanti commettono queste cose non erediteranno il regno di Dio, ognuno secondo la missione, il ministero, il carisma, ricevuto dallo Spirito Santo, deve mettere ogni impegno perché annunci la Parola del Signore, invitando alla conversione. Farà questo se crederà che queste cose cattive realmente escludono dal regno dei cieli. Se però il discepolo di Gesù non crede lui che queste cose cattive escludono dall’ereditare il regno di Dio, non solo non farà nulla per liberarsi lui da queste cose cattive, alla fine giungerà anche a giustificare coloro che le fanno. </w:t>
      </w:r>
    </w:p>
    <w:p w14:paraId="066B5DF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6.1-11). </w:t>
      </w:r>
    </w:p>
    <w:p w14:paraId="6000C90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È questa la vera missione cristiana: aiutare con le parole e con l’esempio quanti commettono ciò che esclude dal regno dei cieli, perché venga abbandonato. Con la grazia di Cristo Gesù e con lo Spirito Santo che governa la nostra vita, liberarsi dal male è possibile. È possibile abbandonare le opere della carne. Se però non si crede nella Parola dello Spirito Santo, si abbandona la via della grazia e della verità, si ritorna nuovamente ad essere mondo con il mondo, allora dal mondo e dalla carne, si penserà solo secondo il mondo e si seguirà la carne e le sue concupiscenze. Oggi il cristiano non vive più questa parola dell’Apostolo Paolo: </w:t>
      </w:r>
    </w:p>
    <w:p w14:paraId="192D5C3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5,6-13).</w:t>
      </w:r>
    </w:p>
    <w:p w14:paraId="7C37817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La Madre di Dio ci aiuti a comprendere le Parole a noi rivelate. </w:t>
      </w:r>
    </w:p>
    <w:p w14:paraId="786FC4F8" w14:textId="77777777" w:rsidR="00BC57FB" w:rsidRPr="00BC57FB" w:rsidRDefault="00BC57FB" w:rsidP="00BC57FB">
      <w:pPr>
        <w:spacing w:after="120"/>
        <w:jc w:val="both"/>
        <w:rPr>
          <w:rFonts w:ascii="Arial" w:hAnsi="Arial"/>
          <w:b/>
          <w:bCs/>
          <w:i/>
          <w:iCs/>
          <w:kern w:val="32"/>
          <w:sz w:val="24"/>
        </w:rPr>
      </w:pPr>
      <w:bookmarkStart w:id="149" w:name="_Toc83895602"/>
      <w:r w:rsidRPr="00BC57FB">
        <w:rPr>
          <w:rFonts w:ascii="Arial" w:hAnsi="Arial"/>
          <w:b/>
          <w:bCs/>
          <w:i/>
          <w:iCs/>
          <w:kern w:val="32"/>
          <w:sz w:val="24"/>
        </w:rPr>
        <w:t>Siete stati comprati a caro prezzo</w:t>
      </w:r>
      <w:bookmarkEnd w:id="149"/>
    </w:p>
    <w:p w14:paraId="72E4443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Dire oggi che siamo stati comprati a caro prezzo e che non apparteniamo più a noi stessi ma a Colui che ci ha comprato, per l’uomo dei nostri giorni, è stoltezza, follia, pazzia, annuncio disumano. Eppure l’Apostolo Pietro rivela la medesima verità dell’Apostolo Paolo:</w:t>
      </w:r>
    </w:p>
    <w:p w14:paraId="3A1A085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Dopo aver purificato le vostre anime con l’obbedienza alla verità per amarvi sinceramente come fratelli, amatevi intensamente, di vero cuore, gli uni gli altri, rigenerati non da un seme corruttibile ma incorruttibile, per mezzo della parola di Dio viva ed eterna. E questa è la parola del Vangelo che vi è stato annunciato. 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Voi invece siete stirpe eletta, sacerdozio regale, nazione santa, popolo che Dio si è acquistato perché proclami le opere ammirevoli di lui, che vi ha chiamato dalle tenebre alla sua luce meravigliosa. </w:t>
      </w:r>
    </w:p>
    <w:p w14:paraId="13BFA08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w:t>
      </w:r>
      <w:r w:rsidRPr="00BC57FB">
        <w:rPr>
          <w:rFonts w:ascii="Arial" w:eastAsia="Calibri" w:hAnsi="Arial" w:cs="Arial"/>
          <w:i/>
          <w:iCs/>
          <w:kern w:val="32"/>
          <w:sz w:val="22"/>
          <w:szCs w:val="22"/>
          <w:lang w:eastAsia="en-US"/>
        </w:rPr>
        <w:lastRenderedPageBreak/>
        <w:t>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1,17-2,25).</w:t>
      </w:r>
    </w:p>
    <w:p w14:paraId="397EB649"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sz w:val="24"/>
          <w:szCs w:val="22"/>
          <w:lang w:eastAsia="en-US"/>
        </w:rPr>
        <w:t xml:space="preserve">Può ascoltare queste parole e credere in esse, prestando grande obbedienza solo chi sa da cosa è stata affrancato: dal potere del diavolo che lo teneva prigioniero, schiavo della carne, succube delle passioni. L’obbedienza a Satana e diecimila volte più pesante dell’obbedienza alla verità, alla fede che nasce dalla Parola del Signore. Cristo Gesù ci ha liberato dalla dura schiavitù del peccato e della morte. </w:t>
      </w:r>
      <w:r w:rsidRPr="00BC57FB">
        <w:rPr>
          <w:rFonts w:ascii="Arial" w:eastAsia="Calibri" w:hAnsi="Arial" w:cs="Arial"/>
          <w:i/>
          <w:sz w:val="24"/>
          <w:szCs w:val="22"/>
          <w:lang w:eastAsia="en-US"/>
        </w:rPr>
        <w:t xml:space="preserve"> </w:t>
      </w:r>
    </w:p>
    <w:p w14:paraId="4D23D46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6,12-20). </w:t>
      </w:r>
    </w:p>
    <w:p w14:paraId="7299457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Siamo redenti. Siamo proprietà di Cristo Gesù. È una proprietà di amore, luce, vita eterna. È una proprietà di salvezza e di redenzione. È una proprietà che libera da ogni schiavitù. Vergine Sapiente, aiutaci a gustare questa proprietà di Cristo dalla sapienza dello Spirito Santo. </w:t>
      </w:r>
    </w:p>
    <w:p w14:paraId="7D0BE230" w14:textId="77777777" w:rsidR="00BC57FB" w:rsidRPr="00BC57FB" w:rsidRDefault="00BC57FB" w:rsidP="00BC57FB">
      <w:pPr>
        <w:spacing w:after="120"/>
        <w:jc w:val="both"/>
        <w:rPr>
          <w:rFonts w:ascii="Arial" w:hAnsi="Arial"/>
          <w:b/>
          <w:bCs/>
          <w:i/>
          <w:iCs/>
          <w:kern w:val="32"/>
          <w:sz w:val="24"/>
        </w:rPr>
      </w:pPr>
      <w:bookmarkStart w:id="150" w:name="_Toc83895616"/>
      <w:r w:rsidRPr="00BC57FB">
        <w:rPr>
          <w:rFonts w:ascii="Arial" w:hAnsi="Arial"/>
          <w:b/>
          <w:bCs/>
          <w:i/>
          <w:iCs/>
          <w:kern w:val="32"/>
          <w:sz w:val="24"/>
        </w:rPr>
        <w:t>Costoro avranno tribolazioni nella loro vita</w:t>
      </w:r>
      <w:bookmarkEnd w:id="150"/>
    </w:p>
    <w:p w14:paraId="4BF14F8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Per comprendere quanto l’Apostolo Paolo insegna, dobbiamo andare a scoprire la sorgente dalla quale sgorgano le sue parole. Se questa sorgente da noi non viene scoperta, allora leggiamo le sue parole, ma non le comprendiamo. Siamo come il funzionario regio che sul suo cocchio legge il profeta Isaia, ma nulla comprende di ciò che legge: </w:t>
      </w:r>
    </w:p>
    <w:p w14:paraId="03851D9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“Disse allora lo Spirito a Filippo: «Va’ avanti e accòstati a quel carro». Filippo corse innanzi e, udito che leggeva il profeta Isaia, gli disse: «Capisci quello che stai leggendo?». Egli rispose: «E come potrei capire, se nessuno mi guida?». E invitò Filippo a salire e a sedere accanto a lui. Rivolgendosi a Filippo, l’eunuco disse: «Ti prego, di quale persona il profeta dice questo? Di se stesso o di qualcun altro?». Filippo, prendendo la parola e partendo da quel passo della Scrittura, annunciò a lui Gesù (At 8,26-40). </w:t>
      </w:r>
    </w:p>
    <w:p w14:paraId="24CD66D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Senza la conoscenza della sorgente è impossibile comprendere quanto leggiamo in Paolo allo stesso modo che per questo funzionario era impossibile comprendere il testo di Isaia. Qual è allora la sorgente che ci consente di comprendere l’Apostolo Paolo? La sorgente è il cuore di Cristo Crocifisso. La sorgente è questo cuore che sa annientarsi, annichilirsi, ridursi in cenere, in polvere della terra per manifestare al mondo intero tutta la potenza dell’amore con il quale Lui ama il Padre suo. Quanto un discepolo di Gesù ama il suo Maestro e Signore? Per il suo Maestro e Signore quanto è disposto ad annientarsi, annichilirsi, ridurre in polvere e cenere se stesso? Chi vuole amare con il cuore di Cristo Gesù, come l’Apostolo Paolo ama con il cuore di Cristo Gesù, deve annientarsi, annichilirsi, lasciarsi ridurre in polvere, in cenere, come Cristo, come Paolo per essere veri imitatori di Gesù Signore.</w:t>
      </w:r>
    </w:p>
    <w:p w14:paraId="76EE8A3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Riguardo a ciò che mi avete scritto, è cosa buona per l’uomo non toccare donna, ma, a motivo dei casi di immoralità, ciascuno abbia la propria moglie e ogni donna il proprio marito. 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 Ai non sposati e alle vedove dico: è cosa buona per loro rimanere come sono io; ma se non sanno dominarsi, si sposino: è meglio sposarsi che bruciare. Agli sposati ordino, non io, ma il Signore: la moglie non si separi dal marito – e qualora si separi, rimanga senza sposarsi o si riconcili con il marito – e il marito non ripudi la moglie. 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 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w:t>
      </w:r>
      <w:r w:rsidRPr="00BC57FB">
        <w:rPr>
          <w:rFonts w:ascii="Arial" w:eastAsia="Calibri" w:hAnsi="Arial" w:cs="Arial"/>
          <w:i/>
          <w:iCs/>
          <w:kern w:val="32"/>
          <w:sz w:val="22"/>
          <w:szCs w:val="22"/>
          <w:lang w:eastAsia="en-US"/>
        </w:rPr>
        <w:lastRenderedPageBreak/>
        <w:t>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(1Cor 7,1-28). .</w:t>
      </w:r>
    </w:p>
    <w:p w14:paraId="383A1AF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Quando la vita è vissuta dal cuore di Cristo, nel cuore di Cristo, per il cuore di Cristo, per manifestare tutto il suo amore ai fratelli allo stesso modo che Cristo ha vissuto la sua vita dal cuore del Padre, nel cuore del Padre, per il cuore del Padre, allora ogni “croce” di questo mondo si vede come via, strumento, per il nostro totale annientamento perché solo l’amore trionfi attraverso di noi e sia manifestato per noi tutto l’amore che il Padre ha versato nel nostro cuore. Allora il vero problema cristiano non è essere sposati, non sposati, separarsi, non separarsi, rimanere vergini o altre cose di questo genere. Il problema è uno solo: amare sempre dal cuore di Cristo, per il cuore di Cristo, rimanendo nel cuore di Cristo. Madre di Dio, aiutaci. Vogliamo manifestare al mondo tutta la forza, la bellezza, la santità dell’amore di Gesù in noi. </w:t>
      </w:r>
    </w:p>
    <w:p w14:paraId="2829DA57" w14:textId="77777777" w:rsidR="00BC57FB" w:rsidRPr="00BC57FB" w:rsidRDefault="00BC57FB" w:rsidP="00BC57FB">
      <w:pPr>
        <w:spacing w:after="120"/>
        <w:rPr>
          <w:rFonts w:ascii="Arial" w:hAnsi="Arial"/>
          <w:b/>
          <w:bCs/>
          <w:i/>
          <w:iCs/>
          <w:kern w:val="32"/>
          <w:sz w:val="24"/>
        </w:rPr>
      </w:pPr>
      <w:bookmarkStart w:id="151" w:name="_Toc83895630"/>
      <w:r w:rsidRPr="00BC57FB">
        <w:rPr>
          <w:rFonts w:ascii="Arial" w:hAnsi="Arial"/>
          <w:b/>
          <w:bCs/>
          <w:i/>
          <w:iCs/>
          <w:kern w:val="32"/>
          <w:sz w:val="24"/>
        </w:rPr>
        <w:t>Credo infatti di avere anch’io lo Spirito di Dio</w:t>
      </w:r>
      <w:bookmarkEnd w:id="151"/>
    </w:p>
    <w:p w14:paraId="68A9F63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Ogni discepolo di Gesù è chiamato a pensare sempre secondo lo Spirito di Dio. Il nostro pensiero è però secondo lo Spirito di Dio nella misura in cui noi cresciamo nello Spirito di Dio. Come si cresce nello Spirito di Dio? Crescendo in Cristo Gesù. Come si cresce in Cristo Gesù? Crescendo in obbedienza alla sua Parola. Più si cresce in obbedienza, più si cresce in Cristo, più si cresce nello Spirito Santo, più i nostri pensieri sono secondo lo Spirito di Dio. Poiché la misura dell’obbedienza alla Parola di Cristo Gesù non è per tutti uguali, neanche la crescita in Cristo è per tutti uguale e di conseguenza neanche la crescita nello Spirito è per tutti uguale. Questa non uguaglianza nella crescita significa non uguaglianza nei pensieri secondo lo Spirito di Dio. Chi è nel peccato mortale non ha pensieri secondo lo Spirito di Dio. Con il peccato mortale ci si separa vitalmente dal corpo di Cristo e dallo Spirito Santo. Si deve prima ritornare nello stato di grazia, si deve riprendere il posto vitale nel corpo di Cristo, e poi si potrà iniziare a pensare secondo lo Spirito di Dio. Sempre dobbiamo ricordarci che lo Spirito di Dio che è in noi è lo Spirito del corpo di Cristo. Se non siamo nel corpo di Cristo neanche siamo nello Spirito di Cristo. Siamo da noi stessi e dai nostri pensieri. La stessa cosa dicasi per chi si abbandona ai vizi. Ogni vizio ci separa dal corpo di Cristo o impedisce che lo Spirito Santo agisca in noi con tutta la sua divina sapienza, intelligenza, consiglio, fortezza, scienza, pietà e timore del Signore. Ma anche i peccati veniali rallentano, ostacolano, impediscono che lo Spirito Santo possa agire in noi con la sua pienezza di luce e verità. Se un discepolo di Gesù vive lontano dai peccati veniali e un altro coltiva ogni piccola trasgressione della Legge del Signore, mai si potrà dire che lo Spirito del Signore agisce in loro allo stesso modo. Che non agisca in loro allo stesso modo lo attesta la differenza della loro via. Più si vive senza peccati veniali e più lo Spirito Santo </w:t>
      </w:r>
      <w:r w:rsidRPr="00BC57FB">
        <w:rPr>
          <w:rFonts w:ascii="Arial" w:eastAsia="Calibri" w:hAnsi="Arial" w:cs="Arial"/>
          <w:sz w:val="24"/>
          <w:szCs w:val="22"/>
          <w:lang w:eastAsia="en-US"/>
        </w:rPr>
        <w:lastRenderedPageBreak/>
        <w:t xml:space="preserve">produce in noi i suoi frutti. Il governo di sé nel più grande bene è frutto dello Spirito Santo. È verità questa che sempre va messa nel cuore. Ma chi non è nello Spirito Santo nulla conosce dello Spirito e queste cose sono follia per lui. Chi è senza lo Spirito di Dio nel suo cuore vive anche senza il timore del Signore. Si crede ispirato, mentre ispirato non è. </w:t>
      </w:r>
    </w:p>
    <w:p w14:paraId="5B56DE0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 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 La moglie è vincolata per tutto il tempo in cui vive il marito; ma se il marito muore è libera di sposare chi vuole, purché ciò avvenga nel Signore. Ma se rimane così com’è, a mio parere è meglio; credo infatti di avere anch’io lo Spirito di Dio (1Cor 7,19-40). </w:t>
      </w:r>
    </w:p>
    <w:p w14:paraId="2E9010F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Chi è nello Spirito Santo comprende le parole dello Spirito Santo che giungono al suo orecchio dai suoi fratelli. Chi non è nello Spirito Santo mai potrà comprendere le parole che il fratello gli dice nello Spirito Santo. Quando tra gli uomini non vi è comprensione, è segno che non se uno è nello Spirito Santo l’altro non lo è. Quando si è nello Spirito di Dio sempre si è nella comunione dei pensieri e della volontà, perché si pensa con il pensiero di Cristo Gesù e si  vuole con la volontà del Signore. L’Apostolo Paolo sta parlando ai discepoli di Gesù che sono in Corinto. Costoro si pensano tutti i ispirati, tutti nello Spirito Santo, tutti nella volontà di Dio. Ecco cosa dice loro l’Apostolo: “Sappiate che anche io sono nello Spirito Santo. Se sono nello Spirito Santo, merito di essere ascoltato. Almeno merito che la mia parola venga presa in considerazione”. Perché loro non sono nello Spirito Santo? Perché non credono nella parola di  Paolo che è vera parola detta loro nello Spirito Santo. Ecco una verità che va posta nel cuore: “Quando un Apostolo del Signore ci parla, almeno dobbiamo avere a cuore di ponderare la sua parola, pesarla, valutarla. Se essa è parola di sommo bene per noi, essa va accolta. Se noi non l’accogliamo, è segno che noi non vogliamo il nostro bene. Vogliamo il nostro male”. Lo Spirito ha parlato per mezzo del suo Apostolo. Non si cerchino altre vie attraverso le quali lui parla. Se si mettono altre parole al di sopra della sua parola di bene, allora è segno che non siamo nello Spirito Santo. Parliamo dal nostro cuore e dal nostro cuore pensiamo. Lo Spirito </w:t>
      </w:r>
      <w:r w:rsidRPr="00BC57FB">
        <w:rPr>
          <w:rFonts w:ascii="Arial" w:eastAsia="Calibri" w:hAnsi="Arial" w:cs="Arial"/>
          <w:sz w:val="24"/>
          <w:szCs w:val="22"/>
          <w:lang w:eastAsia="en-US"/>
        </w:rPr>
        <w:lastRenderedPageBreak/>
        <w:t xml:space="preserve">non è in noi. Madre di Dio, aiutaci a crescere in Cristo. Conosceremo e parleremo dallo Spirito Santo.  </w:t>
      </w:r>
    </w:p>
    <w:p w14:paraId="67E81245" w14:textId="77777777" w:rsidR="00BC57FB" w:rsidRPr="00BC57FB" w:rsidRDefault="00BC57FB" w:rsidP="00BC57FB">
      <w:pPr>
        <w:spacing w:after="120"/>
        <w:jc w:val="both"/>
        <w:rPr>
          <w:rFonts w:ascii="Arial" w:hAnsi="Arial"/>
          <w:b/>
          <w:bCs/>
          <w:i/>
          <w:iCs/>
          <w:kern w:val="32"/>
          <w:sz w:val="24"/>
        </w:rPr>
      </w:pPr>
      <w:bookmarkStart w:id="152" w:name="_Toc83895644"/>
      <w:r w:rsidRPr="00BC57FB">
        <w:rPr>
          <w:rFonts w:ascii="Arial" w:hAnsi="Arial"/>
          <w:b/>
          <w:bCs/>
          <w:i/>
          <w:iCs/>
          <w:kern w:val="32"/>
          <w:sz w:val="24"/>
        </w:rPr>
        <w:t>Ferendo la loro coscienza debole, voi peccate contro Cristo</w:t>
      </w:r>
      <w:bookmarkEnd w:id="152"/>
    </w:p>
    <w:p w14:paraId="4D11DDE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 È sommamente misera quella società che fonda se stessa sulle sue leggi. Questa società non ha futuro. Esisterà fino al terzo giorno, poi scomparirà dalla faccia della terra. Nessuna legge dell’uomo potrà governare un solo uomo. Nell’uomo c’è una legge di peccato, concupiscenza, sovversione, ribellione che è più forte. Se vogliamo sapere quanto è potente questa forza possiamo servirci di un racconto del Vangelo:</w:t>
      </w:r>
    </w:p>
    <w:p w14:paraId="417A8B8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(Mc 5,1-5). </w:t>
      </w:r>
    </w:p>
    <w:p w14:paraId="1548BFF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le Leggi date dal Signore all’uomo perché governi se stesso nella verità e nella giustizia: la Legge della coscienza. In essa non solo è scritto il bene e il male, ma anche c’è quel perenne rimorso che sempre lacera lo spirito dell’uomo quando esso compie il male. Eppure l’uomo giunge a soffocare questa verità nell’ingiustizia. Ecco cosa rivela l’Apostolo Paolo: </w:t>
      </w:r>
    </w:p>
    <w:p w14:paraId="22F970D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(Rm 1,18-21). </w:t>
      </w:r>
    </w:p>
    <w:p w14:paraId="566A1F6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A questa Legge della coscienza ha aggiunto l’altra della razionalità. Ma anche questa legge viene soffocata dalla stoltezza e dall’insipienza. Gesù dona a noi la Legge dell’amore verso noi stessi:</w:t>
      </w:r>
    </w:p>
    <w:p w14:paraId="40446B1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“Tutto quanto volete che gli uomini facciano a voi, anche voi fatelo a loro: questa infatti è la Legge e i Profeti” (Mt 7,12).</w:t>
      </w:r>
    </w:p>
    <w:p w14:paraId="1BCD510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Ma neanche</w:t>
      </w: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questa Legge l’uomo riesce ad osservare. Per vincere la potenza del peccato che governa la nostra vita Gesù ha dato a noi lo Spirito Santo in tutta la pienezza della sua sapienza, intelletto, consiglio, fortezza, scienza, pietà, timore del Signore. Ma cosa fa la Legge del peccato? Ci spinge a non ravvivarlo. Se lo Spirito non viene ravvivato, esso a poco a poco si spegne in noi e il peccato con la sua legge riprende tutto il governo della nostra vita. Oggi la nostra società vuole eliminare Cristo Gesù dalla terra. Questo significa consegnare l’uomo alla potente legge del peccato e della morte. Solo con la grazia di Cristo Gesù il peccato è vinto. Non esistono leggi umane che hanno potere sulla legge del peccato. Anzi oggi molte leggi umane proprio a questo tendono: a dare più forza alla legge del peccato. </w:t>
      </w:r>
    </w:p>
    <w:p w14:paraId="2EAA8D8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600443E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L’Apostolo Paolo, uomo pieno di grazia e di Spirito Santo, dona ai discepoli di Gesù una Legge particolarissima. In cosa consiste questa Legge? Nella sostituzione della Legge della conoscenza con la Legge dell’amore per la salvezza del fratello. Io so, conosco, ho la scienza che una cosa non è peccato. Questa conoscenza non mi rende libero di poter agire. A questa Legge devo sempre aggiungere la Legge dell’amore per la salvezza dei fratelli. È questa Legge che sempre deve guidare ogni mia parola e ogni mia azione. Ma anche questa Legge la si può osservare solo con la grazia di Cristo e con lo Spirito Santo che agisce con potenza nel nostro cuore. Non appena si indebolisce la grazia di Cristo Gesù nel nostro cuore, anche la potenza dello Spirito Santo si indebolisce e subito la legge del peccato prende vigore in noi. Chi vuole agire secondo la Legge dell’amore deve divenire una cosa solo con Cristo e con lo Spirito. Madre piena di grazia e di Spirito Santo, aiutaci a liberarci dalla potente legge del peccato.</w:t>
      </w:r>
    </w:p>
    <w:p w14:paraId="1EAE59FA" w14:textId="77777777" w:rsidR="00BC57FB" w:rsidRPr="00BC57FB" w:rsidRDefault="00BC57FB" w:rsidP="00BC57FB">
      <w:pPr>
        <w:spacing w:after="120"/>
        <w:jc w:val="both"/>
        <w:rPr>
          <w:rFonts w:ascii="Arial" w:hAnsi="Arial"/>
          <w:b/>
          <w:bCs/>
          <w:i/>
          <w:iCs/>
          <w:kern w:val="32"/>
          <w:sz w:val="24"/>
        </w:rPr>
      </w:pPr>
      <w:bookmarkStart w:id="153" w:name="_Toc83895665"/>
      <w:r w:rsidRPr="00BC57FB">
        <w:rPr>
          <w:rFonts w:ascii="Arial" w:hAnsi="Arial"/>
          <w:b/>
          <w:bCs/>
          <w:i/>
          <w:iCs/>
          <w:kern w:val="32"/>
          <w:sz w:val="24"/>
        </w:rPr>
        <w:t>Tutto sopportiamo per non mettere ostacoli al vangelo di Cristo</w:t>
      </w:r>
      <w:bookmarkEnd w:id="153"/>
    </w:p>
    <w:p w14:paraId="21BE89D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Per comprendere il cuore di Paolo posto dinanzi a Cristo Gesù e al suo Vangelo vogliamo servirci di una immagine che troviamo nel Libro del Profeta Isaia:</w:t>
      </w:r>
    </w:p>
    <w:p w14:paraId="25BBA60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w:t>
      </w:r>
      <w:r w:rsidRPr="00BC57FB">
        <w:rPr>
          <w:rFonts w:ascii="Arial" w:eastAsia="Calibri" w:hAnsi="Arial" w:cs="Arial"/>
          <w:i/>
          <w:iCs/>
          <w:kern w:val="32"/>
          <w:sz w:val="22"/>
          <w:szCs w:val="22"/>
          <w:lang w:eastAsia="en-US"/>
        </w:rPr>
        <w:lastRenderedPageBreak/>
        <w:t xml:space="preserve">l’olocausto. Tutte le nazioni sono come un niente davanti a lui, come nulla e vuoto sono da lui ritenute (Is 40,12-17). </w:t>
      </w:r>
    </w:p>
    <w:p w14:paraId="2ADDEE2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Mettiamo della polvere sul piatto della bilancia. Essa pesa poco o niente. Non àltera il peso che viene dato al compratore. Applichiamo ora questa immagine al cuore di Paolo. Per l’Apostolo del Signore mettere della polvere sull’annuncio del Vangelo, potrebbe essere causa di non fede. Potrebbe risultare un grave ostacolo perché qualcuno venga attratto a Cristo Signore. Non stiamo parlando di fango, di pietre o di altro materiale che pesa. Stiamo parlando di sola polvere. Ebbene, l’Apostolo si astiene anche da un  minuscolo nanogrammo di polvere. La sua vita non deve essere di ostacolo al Vangelo neanche in delle piccolissime cose, pur lecite, pur sante, pur fatte dagli altri Apostoli del Signore. Questa è la delicatezza della sua coscienza dinanzi al Vangelo e alla fede in Cristo Gesù. Questa sua delicatezza di coscienza attesta che potente è lo Spirito Santo che governa il suo cuore e muove la sua mente.</w:t>
      </w:r>
    </w:p>
    <w:p w14:paraId="1F0544A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(1Cor 9,1-18). </w:t>
      </w:r>
    </w:p>
    <w:p w14:paraId="28286EC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Anche nella Seconda Lettera ai Corinzi l’Apostolo rivela la delicatezza della sua coscienza dinanzi al Vangelo e a Cristo Signore. Mai, nessuna sua azione, nessuna sua parola, nessun suo pensiero dovrà essere di ostacolo alla fede in Cristo Gesù e al Vangelo:</w:t>
      </w:r>
    </w:p>
    <w:p w14:paraId="322E782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“Dà parte nostra non diamo motivo di scandalo a nessuno, perché non venga criticato il nostro ministero; ma in ogni cosa ci presentiamo come ministri di </w:t>
      </w:r>
      <w:r w:rsidRPr="00BC57FB">
        <w:rPr>
          <w:rFonts w:ascii="Arial" w:eastAsia="Calibri" w:hAnsi="Arial" w:cs="Arial"/>
          <w:i/>
          <w:iCs/>
          <w:kern w:val="32"/>
          <w:sz w:val="22"/>
          <w:szCs w:val="22"/>
          <w:lang w:eastAsia="en-US"/>
        </w:rPr>
        <w:lastRenderedPageBreak/>
        <w:t xml:space="preserve">Dio con molta fermezza: nelle tribolazioni, nelle necessità, nelle angosce, nelle percosse, nelle prigioni, nei tumulti, nelle fatiche, nelle veglie, nei digiuni; coni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BC50C7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nostra coscienza spesse volte è molto simile a quella dei farisei: </w:t>
      </w:r>
    </w:p>
    <w:p w14:paraId="117B50CD"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(Mt 23,23-24).</w:t>
      </w:r>
    </w:p>
    <w:p w14:paraId="42D784B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L’Apostolo Paolo filtrava ogni cosa, anche la polvere, perché il Vangelo non subisse ostacoli. Madre Purissima, ottienici la tua stessa delicatezza di coscienza dinanzi alla Parola di Gesù. </w:t>
      </w:r>
    </w:p>
    <w:p w14:paraId="610B3BD1" w14:textId="77777777" w:rsidR="00BC57FB" w:rsidRPr="00BC57FB" w:rsidRDefault="00BC57FB" w:rsidP="00BC57FB">
      <w:pPr>
        <w:spacing w:after="120"/>
        <w:jc w:val="both"/>
        <w:rPr>
          <w:rFonts w:ascii="Arial" w:hAnsi="Arial"/>
          <w:b/>
          <w:bCs/>
          <w:i/>
          <w:iCs/>
          <w:kern w:val="32"/>
          <w:sz w:val="24"/>
        </w:rPr>
      </w:pPr>
      <w:bookmarkStart w:id="154" w:name="_Toc83895679"/>
      <w:r w:rsidRPr="00BC57FB">
        <w:rPr>
          <w:rFonts w:ascii="Arial" w:hAnsi="Arial"/>
          <w:b/>
          <w:bCs/>
          <w:i/>
          <w:iCs/>
          <w:kern w:val="32"/>
          <w:sz w:val="24"/>
        </w:rPr>
        <w:t>Io stesso venga squalificato</w:t>
      </w:r>
      <w:bookmarkEnd w:id="154"/>
    </w:p>
    <w:p w14:paraId="0702AAE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A nulla serve annunciare il Vangelo al mondo intero, se poi il Vangelo che si annuncia non viene vissuto. Le parole proferite da Gesù Signore, come valgono per Gesù Signore, valgono per ogni altro suo Apostolo e discepolo:</w:t>
      </w:r>
    </w:p>
    <w:p w14:paraId="0C62271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2C81B34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 stessa verità la troviamo nel Vangelo secondo Luca:</w:t>
      </w:r>
    </w:p>
    <w:p w14:paraId="06C6BD0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6,46-49). </w:t>
      </w:r>
    </w:p>
    <w:p w14:paraId="114E650D"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sz w:val="24"/>
          <w:szCs w:val="22"/>
          <w:lang w:eastAsia="en-US"/>
        </w:rPr>
        <w:lastRenderedPageBreak/>
        <w:t>Il perfetto missionario di Gesù è chiamato ad essere perfetto imitatore di Gesù. Come si è perfetti imitatori di Gesù? Facendo la sua volontà allo stesso modo che Lui ha fatto la volontà del Padre suo. Così Gesù ai suoi Apostoli nel Cenacolo</w:t>
      </w:r>
      <w:r w:rsidRPr="00BC57FB">
        <w:rPr>
          <w:rFonts w:ascii="Arial" w:eastAsia="Calibri" w:hAnsi="Arial" w:cs="Arial"/>
          <w:i/>
          <w:sz w:val="24"/>
          <w:szCs w:val="22"/>
          <w:lang w:eastAsia="en-US"/>
        </w:rPr>
        <w:t>:</w:t>
      </w:r>
    </w:p>
    <w:p w14:paraId="07875D59" w14:textId="77777777" w:rsidR="00BC57FB" w:rsidRPr="00BC57FB" w:rsidRDefault="00BC57FB" w:rsidP="00BC57FB">
      <w:pPr>
        <w:spacing w:after="120"/>
        <w:ind w:left="567" w:right="567"/>
        <w:jc w:val="both"/>
        <w:rPr>
          <w:rFonts w:ascii="Arial" w:eastAsia="Calibri" w:hAnsi="Arial" w:cs="Arial"/>
          <w:i/>
          <w:iCs/>
          <w:sz w:val="22"/>
          <w:szCs w:val="22"/>
          <w:lang w:eastAsia="en-US"/>
        </w:rPr>
      </w:pPr>
      <w:r w:rsidRPr="00BC57FB">
        <w:rPr>
          <w:rFonts w:ascii="Arial" w:eastAsia="Calibri" w:hAnsi="Arial" w:cs="Arial"/>
          <w:i/>
          <w:iCs/>
          <w:sz w:val="22"/>
          <w:szCs w:val="22"/>
          <w:lang w:eastAsia="en-US"/>
        </w:rPr>
        <w:t xml:space="preserve">“Voi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pratica(Gv 13,13.17). </w:t>
      </w:r>
    </w:p>
    <w:p w14:paraId="6F14C69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Vivere il Vangelo non è però solo una questione di salvezza personale. È molto di più che questione di salvezza personale. Vivere il Vangelo con ogni obbedienza ad ogni sua Parola è soprattutto questione di vero annuncio. Chi vive secondo verità il Vangelo, lo annuncia anche secondo verità. Chi non vive il Vangelo secondo verità mai lo potrà annunciare secondo purezza di verità, perché lo Spirito Santo non abita in Lui con tutta la purezza della verità. Da un cuore impuro sempre uscirà un Vangelo impuro. Da non cuore non perfettamente puro sempre verrà fuori un Vangelo non perfettamente puro. La verità del cuore è verità del Vangelo che esce da esso. L’impurità del cuore è impurità del Vangelo che viene annunciato.</w:t>
      </w:r>
    </w:p>
    <w:p w14:paraId="0B1395F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096C784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Così l’Apostolo Giacomo ci ammonisce:</w:t>
      </w:r>
    </w:p>
    <w:p w14:paraId="214FE07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w:t>
      </w:r>
    </w:p>
    <w:p w14:paraId="1062FB7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È questo il motivo per cui l’Apostolo Paolo tratta durante il suo corpo, obbligandolo ad osservare tutto il Vangelo. Lo tratta duramente per entrare lui nel regno dei cieli, ma anche perché il Vangelo sia da lui annunciato nella purezza della verità, secondo sana dottrina. Madre di Dio, tu che ti sei consegnata alla Parola, aiutaci perché anche noi ci consegniamo.</w:t>
      </w:r>
    </w:p>
    <w:p w14:paraId="4054D918" w14:textId="77777777" w:rsidR="00BC57FB" w:rsidRPr="00BC57FB" w:rsidRDefault="00BC57FB" w:rsidP="00BC57FB">
      <w:pPr>
        <w:spacing w:after="120"/>
        <w:jc w:val="both"/>
        <w:rPr>
          <w:rFonts w:ascii="Arial" w:hAnsi="Arial"/>
          <w:b/>
          <w:bCs/>
          <w:i/>
          <w:iCs/>
          <w:kern w:val="32"/>
          <w:sz w:val="24"/>
        </w:rPr>
      </w:pPr>
      <w:bookmarkStart w:id="155" w:name="_Toc83895693"/>
      <w:r w:rsidRPr="00BC57FB">
        <w:rPr>
          <w:rFonts w:ascii="Arial" w:hAnsi="Arial"/>
          <w:b/>
          <w:bCs/>
          <w:i/>
          <w:iCs/>
          <w:kern w:val="32"/>
          <w:sz w:val="24"/>
        </w:rPr>
        <w:t>Ma la maggior parte di loro non fu gradita a Dio</w:t>
      </w:r>
      <w:bookmarkEnd w:id="155"/>
    </w:p>
    <w:p w14:paraId="12194CA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Lettera agli Ebrei rivela che senza la fede è impossibile essere graditi al Signore: </w:t>
      </w:r>
    </w:p>
    <w:p w14:paraId="6F9E81D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(Eb 11,1-6). </w:t>
      </w:r>
    </w:p>
    <w:p w14:paraId="2EE76FB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Fede è obbedienza ad ogni Parola che esce dalla bocca di Dio. Perché la maggior parte di loro non fu gradita a Dio? Perché si rifiutarono di obbedire al comando del Signore. Ma perché si sono rifiutati di obbedire al Signore? Perché hanno misurato il comando del Signore dalla loro potenza e grandezza anziché misurarlo dalla potenza e grandezza del loro Dio e Signore. Leggiamo un brano dei Numeri. Esso annuncia la decisione del Signore a motivo del rifiuto di obbedire da parte dei figli d’Israele: </w:t>
      </w:r>
    </w:p>
    <w:p w14:paraId="7FB5A74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w:t>
      </w:r>
      <w:r w:rsidRPr="00BC57FB">
        <w:rPr>
          <w:rFonts w:ascii="Arial" w:eastAsia="Calibri" w:hAnsi="Arial" w:cs="Arial"/>
          <w:i/>
          <w:iCs/>
          <w:kern w:val="32"/>
          <w:sz w:val="22"/>
          <w:szCs w:val="22"/>
          <w:lang w:eastAsia="en-US"/>
        </w:rPr>
        <w:lastRenderedPageBreak/>
        <w:t xml:space="preserve">quarant’anni e saprete che cosa comporta ribellarsi a me”. Io, il Signore, ho parlato. Così agirò con tutta questa comunità malvagia, con coloro che si sono coalizzati contro di me: in questo deserto saranno annientati e qui moriranno» (Cfr. Num 13,1-14,45). </w:t>
      </w:r>
    </w:p>
    <w:p w14:paraId="76DE586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i figli di Israele non si sono liberati dalla dura schiavitù per loro forza, così mai entreranno nella terra per loro forza e potenza. Entreranno per la forza e la potenza del loro Dio. È Dio la vita del suo popolo. È Dio il loro presente e sarà Dio il loro futuro. Questa è fede. </w:t>
      </w:r>
    </w:p>
    <w:p w14:paraId="4AF267E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50898FF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il cristiano vuole entrare nel regno eterno del Padre, deve lui camminare di fede in fede, di ascolto in ascolto, di obbedienza in obbedienza. Potrà camminare se crederà che vincere la tentazione è possibile non però con le sue forze, ma con la grazia di Cristo Gesù che colma il suo cuore, la sua anima, il suo spirito, la sua volontà, ogni suo desiderio e sentimento. Oggi è proprio questo il nostro peccato: diciamo che il Vangelo non si può vivere e di conseguenza non va annunciato. Ecco la nostra fede: noi crediamo che per grazia il Vangelo può essere vissuto. Madre tutta consegnata alla divina Volontà, fa’ che anche noi ci consegniamo oggi e sempre.  </w:t>
      </w:r>
    </w:p>
    <w:p w14:paraId="4865D326" w14:textId="77777777" w:rsidR="00BC57FB" w:rsidRPr="00BC57FB" w:rsidRDefault="00BC57FB" w:rsidP="00BC57FB">
      <w:pPr>
        <w:spacing w:after="120"/>
        <w:jc w:val="both"/>
        <w:rPr>
          <w:rFonts w:ascii="Arial" w:hAnsi="Arial" w:cs="Arial"/>
          <w:b/>
          <w:bCs/>
          <w:i/>
          <w:iCs/>
          <w:kern w:val="32"/>
          <w:sz w:val="24"/>
          <w:szCs w:val="32"/>
        </w:rPr>
      </w:pPr>
      <w:bookmarkStart w:id="156" w:name="_Toc83895707"/>
      <w:r w:rsidRPr="00BC57FB">
        <w:rPr>
          <w:rFonts w:ascii="Arial" w:hAnsi="Arial" w:cs="Arial"/>
          <w:b/>
          <w:bCs/>
          <w:i/>
          <w:iCs/>
          <w:kern w:val="32"/>
          <w:sz w:val="24"/>
          <w:szCs w:val="32"/>
        </w:rPr>
        <w:t>Non potete bere il calice del Signore e il calice dei demòni</w:t>
      </w:r>
      <w:bookmarkEnd w:id="156"/>
    </w:p>
    <w:p w14:paraId="0562246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 vita dell’uomo è una, il cuore è uno, il corpo è uno, l’anima è una, la mente è una, la volontà è una. Ognuno è posto dal Signore in balia della sua volontà. Ecco come parla il Signore:</w:t>
      </w:r>
    </w:p>
    <w:p w14:paraId="211B8E3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“Vedi, io pongo oggi davanti a te la vita e il bene, la morte e il male. Oggi, perciò, io ti comando di amare il Signore, tuo Dio, di camminare per le sue vie, di osservare i suoi comandi, le sue leggi e le sue norme, perché tu viva e ti moltiplichi e il Signore, tuo Dio, ti benedica </w:t>
      </w:r>
      <w:r w:rsidRPr="00BC57FB">
        <w:rPr>
          <w:rFonts w:ascii="Arial" w:eastAsia="Calibri" w:hAnsi="Arial" w:cs="Arial"/>
          <w:i/>
          <w:iCs/>
          <w:kern w:val="32"/>
          <w:sz w:val="22"/>
          <w:szCs w:val="22"/>
          <w:lang w:eastAsia="en-US"/>
        </w:rPr>
        <w:lastRenderedPageBreak/>
        <w:t xml:space="preserve">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392A8A3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Dio pone vita e morte dinanzi all’uomo. Poi l’uomo con la sua volontà decide se stendere la mano per afferrare la vita o la morte. Quello che afferra mangerà. Se afferra la vita gusterà la vita. Se afferra la morte mangerà morte. È verità immortale, eterna. Qualcuno potrebbe pensare: Queste parole appartengono all’Antico Testamento. Noi siamo della Nuova Alleanza. Anche nel Nuovo Testamento siamo in balia della nostra volontà? Ecco cosa risponde lo Spirito Santo:</w:t>
      </w:r>
    </w:p>
    <w:p w14:paraId="30049A4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“Nessuno può servire due padroni, perché o odierà l’uno e amerà l’altro, oppure si affezionerà all’uno e disprezzerà l’altro. Non potete servire Dio e la ricchezza” (Mt 6,23). “Entrate per la porta stretta, perché larga è la porta e spaziosa la via che conduce alla perdizione, e molti sono quelli che vi entrano. Quanto stretta è la porta e angusta la via che conduce alla vita, e pochi sono quelli che la trovano!” (Mt 7,13.14).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14:paraId="3BA0324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Anche nel Nuovo Testamento troviamo la medesima verità. L’uomo gusterà sempre ciò che afferra. Se afferra vita eterna gusterà vita eterna. Se afferra morte eterna gusterà morte eterna. Questa verità insegna lo Spirito Santo. Ecco ancora cosa dice lo Spirito Santo per bocca dell’Apostolo Paolo:</w:t>
      </w:r>
    </w:p>
    <w:p w14:paraId="0BB65B8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w:t>
      </w:r>
      <w:r w:rsidRPr="00BC57FB">
        <w:rPr>
          <w:rFonts w:ascii="Arial" w:eastAsia="Calibri" w:hAnsi="Arial" w:cs="Arial"/>
          <w:i/>
          <w:iCs/>
          <w:kern w:val="32"/>
          <w:sz w:val="22"/>
          <w:szCs w:val="22"/>
          <w:lang w:eastAsia="en-US"/>
        </w:rPr>
        <w:lastRenderedPageBreak/>
        <w:t xml:space="preserve">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 (1Cor 10,14-22). </w:t>
      </w:r>
    </w:p>
    <w:p w14:paraId="6DE26D0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Quando si sceglie Cristo si deve seguire Cristo con tutte le rinunce che la sequela richiede. Non si può seguire la verità e la menzogna, chi è Dio e chi è vanità, il Vangelo e l’anti-vangelo, la giustizia e l’ingiustizia, il vero Dio e l’idolatria. La sequela comporta una rinuncia perenne. Oggi invece stiamo instaurando anche nella nostra fede cristiana e cattolica il servizio dei due padroni: di Cristo e del diavolo, di Dio e dell’idolatria, della grazia e del peccato, della luce e delle tenebre. Poiché questi due servizi sono inconciliabili, noi serviamo solo le tenebre. Madre Purissima, come tu sei stata vergine per il tuo Dio, fa’ che anche noi lo siamo sempre. </w:t>
      </w:r>
    </w:p>
    <w:p w14:paraId="227CE88E" w14:textId="77777777" w:rsidR="00BC57FB" w:rsidRPr="00BC57FB" w:rsidRDefault="00BC57FB" w:rsidP="00BC57FB">
      <w:pPr>
        <w:spacing w:after="120"/>
        <w:jc w:val="both"/>
        <w:rPr>
          <w:rFonts w:ascii="Arial" w:hAnsi="Arial" w:cs="Arial"/>
          <w:b/>
          <w:bCs/>
          <w:i/>
          <w:iCs/>
          <w:kern w:val="32"/>
          <w:sz w:val="24"/>
          <w:szCs w:val="32"/>
        </w:rPr>
      </w:pPr>
      <w:bookmarkStart w:id="157" w:name="_Toc83895721"/>
      <w:r w:rsidRPr="00BC57FB">
        <w:rPr>
          <w:rFonts w:ascii="Arial" w:hAnsi="Arial" w:cs="Arial"/>
          <w:b/>
          <w:bCs/>
          <w:i/>
          <w:iCs/>
          <w:kern w:val="32"/>
          <w:sz w:val="24"/>
          <w:szCs w:val="32"/>
        </w:rPr>
        <w:t>Della coscienza, dico, non tua, ma dell’altro</w:t>
      </w:r>
      <w:bookmarkEnd w:id="157"/>
    </w:p>
    <w:p w14:paraId="2CF248C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 corpo di Cristo Gesù si è chiamati a vivere osservando una sola regola, tutte le altre sono di complemento perché questa sola regola venga osservata alla perfezione. Qual è questa sola regola: ogni cellula deve dare se stessa come nutrimento alle altre cellule, perché esse crescano e portino a compimento la loro vocazione di essere presenza via di Cristo Signore, presenza di luce e di pace, di misericordia e di vita eterna, di verità e di perdono, di consolazione e di grande amore. Questa sola regola, se vissuta sul modello di Cristo Gesù che si è lasciato fare dal Padre peccato per noi, vittima di espiazione perché fossero perdonati i nostri peccati, ci libera da ogni conflittualità, ogni contrapposizione, ogni divisione, ogni contrasto. Una cellula che si immola per le altre cellule, che si fa nutrimento per le altre cellule, nulla si attende da esse. Possono anche crocifiggerla, altro non fanno che aiutarla a realizzare la sua vocazione e missione di essere nutrimento, vero nutrimento per tutto il corpo di Cristo. 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 La coscienza dell’altro diviene per noi principio di retto comportamento. Ignorare la coscienza dell’altro ci fa cellule che recano molto danno alle altre cellule. All’istante smettiamo di essere cellule di vita per le altre cellule. Diveniamo cellule di morte. </w:t>
      </w:r>
    </w:p>
    <w:p w14:paraId="65DE04A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Un solo scandalo ed è la morte. È questo il motivo per cui l’Apostolo Paolo dona come regola da osservare il guardarsi dal dare scandalo alle altre cellule. In ogni momento della nostra vita, in ogni circostanza, in ogni relazione, dobbiamo </w:t>
      </w:r>
      <w:r w:rsidRPr="00BC57FB">
        <w:rPr>
          <w:rFonts w:ascii="Arial" w:eastAsia="Calibri" w:hAnsi="Arial" w:cs="Arial"/>
          <w:sz w:val="24"/>
          <w:szCs w:val="22"/>
          <w:lang w:eastAsia="en-US"/>
        </w:rPr>
        <w:lastRenderedPageBreak/>
        <w:t xml:space="preserve">prestare molta attenzione a non dare scandalo. Sarebbe la morte delle altre cellule: </w:t>
      </w:r>
    </w:p>
    <w:p w14:paraId="1165742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7C24DA5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Questa regola – morire noi per essere nutrimento di vita per le altre cellule – obbliga sempre. Mai viene meno. Basta anche una sola parola insipiente, stolta, poco luminosa, frutto del male che c’è nel nostro cuore, e possiamo perdere uno per il quale Cristo è morto. Ecco perché non tutto è lecito e non tutto di può fare.</w:t>
      </w:r>
    </w:p>
    <w:p w14:paraId="2CD86EC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061FA7C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cosa dice Gesù a Pietro sull’ scandalo: </w:t>
      </w:r>
    </w:p>
    <w:p w14:paraId="0774806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w:t>
      </w:r>
    </w:p>
    <w:p w14:paraId="1B6F5DC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w:t>
      </w:r>
      <w:r w:rsidRPr="00BC57FB">
        <w:rPr>
          <w:rFonts w:ascii="Arial" w:eastAsia="Calibri" w:hAnsi="Arial" w:cs="Arial"/>
          <w:sz w:val="24"/>
          <w:szCs w:val="22"/>
          <w:lang w:eastAsia="en-US"/>
        </w:rPr>
        <w:lastRenderedPageBreak/>
        <w:t xml:space="preserve">è il principio che spinge Gesù a pagare la tassa per il tempio.  Madre che sei specchio di ogni virtù, insegnaci a morire per essere vita dei nostri fratelli. </w:t>
      </w:r>
    </w:p>
    <w:p w14:paraId="1A6CFA54" w14:textId="77777777" w:rsidR="00BC57FB" w:rsidRPr="00BC57FB" w:rsidRDefault="00BC57FB" w:rsidP="00BC57FB">
      <w:pPr>
        <w:spacing w:after="120"/>
        <w:rPr>
          <w:rFonts w:ascii="Arial" w:hAnsi="Arial" w:cs="Arial"/>
          <w:b/>
          <w:bCs/>
          <w:i/>
          <w:iCs/>
          <w:kern w:val="32"/>
          <w:sz w:val="24"/>
          <w:szCs w:val="32"/>
        </w:rPr>
      </w:pPr>
      <w:bookmarkStart w:id="158" w:name="_Toc83895735"/>
      <w:r w:rsidRPr="00BC57FB">
        <w:rPr>
          <w:rFonts w:ascii="Arial" w:hAnsi="Arial" w:cs="Arial"/>
          <w:b/>
          <w:bCs/>
          <w:i/>
          <w:iCs/>
          <w:kern w:val="32"/>
          <w:sz w:val="24"/>
          <w:szCs w:val="32"/>
        </w:rPr>
        <w:t>Diventate miei imitatori, come io lo sono di Cristo</w:t>
      </w:r>
      <w:bookmarkEnd w:id="158"/>
    </w:p>
    <w:p w14:paraId="61CC1EF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Questa regola che dona ad ogni discepolo di Gesù l’Apostolo Paolo – </w:t>
      </w:r>
      <w:r w:rsidRPr="00BC57FB">
        <w:rPr>
          <w:rFonts w:ascii="Arial" w:eastAsia="Calibri" w:hAnsi="Arial" w:cs="Arial"/>
          <w:i/>
          <w:sz w:val="24"/>
          <w:szCs w:val="22"/>
          <w:lang w:eastAsia="en-US"/>
        </w:rPr>
        <w:t>Diventate miei imitatori, come io lo sono di Cristo</w:t>
      </w:r>
      <w:r w:rsidRPr="00BC57FB">
        <w:rPr>
          <w:rFonts w:ascii="Arial" w:eastAsia="Calibri" w:hAnsi="Arial" w:cs="Arial"/>
          <w:sz w:val="24"/>
          <w:szCs w:val="22"/>
          <w:lang w:eastAsia="en-US"/>
        </w:rPr>
        <w:t xml:space="preserve"> – obbliga chi è posto in alto ad essere imitabile nella fede, nella carità, nella speranza, nella prudenza, nella fortezza, nella giustizia, nella temperanza, in ogni altra virtù. Un solo vizio e non si è più imitabili. Nella non imitazione regna la contraddizione tra ciò che si insegna e ciò che si vive. Invece sempre deve regnare la perfetta conformità tra insegnamento, dottrina, verità, fede e vita. L’Apostolo Paolo può chiedere di essere imitato perché Lui è perfetto imitatore di Cristo Gesù. Ecco la sua vita così come è manifestata ai Corinzi: </w:t>
      </w:r>
    </w:p>
    <w:p w14:paraId="6ECDABC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34398E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uno volesse trovare anche un solo istante della vita dell’Apostolo e dichiararlo per questo solo istante non imitabile, non potrebbe. Non c’è un attimo, un solo attimo della vita dell’Apostolo che non possa essere imitato. Paolo è imitabile sempre, in tutto. Ecco le virtù che Lui chiede perché uno possa essere elevato alla dignità di Vescovo o di Diacono: </w:t>
      </w:r>
    </w:p>
    <w:p w14:paraId="334EBFB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w:t>
      </w:r>
    </w:p>
    <w:p w14:paraId="6F1EE1B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lastRenderedPageBreak/>
        <w:t xml:space="preserve"> </w:t>
      </w:r>
      <w:r w:rsidRPr="00BC57FB">
        <w:rPr>
          <w:rFonts w:ascii="Arial" w:eastAsia="Calibri" w:hAnsi="Arial" w:cs="Arial"/>
          <w:sz w:val="24"/>
          <w:szCs w:val="22"/>
          <w:lang w:eastAsia="en-US"/>
        </w:rPr>
        <w:t xml:space="preserve">Per l’Apostolo Paolo, un Vescovo o un Diacono non imitabili sono anche non credibili nell’esercizio del loro ministero. L’imitabilità è per tutto per un servo di Cristo Gesù, un amministratore dei misteri di Dio, un custode e un testimone della verità, un predicatore del Vangelo. </w:t>
      </w:r>
    </w:p>
    <w:p w14:paraId="0EC5454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 (1Cor 11,1-16).. </w:t>
      </w:r>
    </w:p>
    <w:p w14:paraId="41007A8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Ogni discepolo di Gesù deve essere vero modello da imitare nelle parole e nelle opere. Mai nessuna parola che non sia purissima e mai nessuna opera che non sia conforme alla Parola di Cristo Signore e incarnazione di essa. Una sola parola o una sola opera non perfettamente evangelica potrebbe allontanare molte anime dalla fede in Cristo Gesù. Noi non crediamo solo per noi stessi, crediamo per il mondo intero. Dalla nostra fede nasce dalla fede di quanti non conoscono Cristo Gesù. Essere sempre imitabili è dovere di giustizia oltre che di santità. Vergine Maria, Modello di ogni virtù, fa’ che ogni cristiano sia sempre imitabile in ogni cosa.</w:t>
      </w:r>
    </w:p>
    <w:p w14:paraId="4A689768" w14:textId="77777777" w:rsidR="00BC57FB" w:rsidRPr="00BC57FB" w:rsidRDefault="00BC57FB" w:rsidP="00BC57FB">
      <w:pPr>
        <w:spacing w:after="120"/>
        <w:rPr>
          <w:rFonts w:ascii="Arial" w:hAnsi="Arial" w:cs="Arial"/>
          <w:b/>
          <w:bCs/>
          <w:i/>
          <w:iCs/>
          <w:kern w:val="32"/>
          <w:sz w:val="24"/>
          <w:szCs w:val="32"/>
        </w:rPr>
      </w:pPr>
      <w:bookmarkStart w:id="159" w:name="_Toc83895749"/>
      <w:r w:rsidRPr="00BC57FB">
        <w:rPr>
          <w:rFonts w:ascii="Arial" w:hAnsi="Arial" w:cs="Arial"/>
          <w:b/>
          <w:bCs/>
          <w:i/>
          <w:iCs/>
          <w:kern w:val="32"/>
          <w:sz w:val="24"/>
          <w:szCs w:val="32"/>
        </w:rPr>
        <w:t>Non per il meglio, ma per il peggio</w:t>
      </w:r>
      <w:bookmarkEnd w:id="159"/>
    </w:p>
    <w:p w14:paraId="298543E1"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sz w:val="24"/>
          <w:szCs w:val="22"/>
          <w:lang w:eastAsia="en-US"/>
        </w:rPr>
        <w:t xml:space="preserve">Dio, il nostro Dio, nella sua sapienza eterna, agisce in favore dell’uomo, non per il meglio e neanche per l’ottimo secondo la terra. Lui agisce secondo l’ottimo suggerito dalla sua Sapienza Eterna e Increata che è lo Spirito Santo. C’è ottimo più grande dell’aver fatto l’uomo a sua immagine e somiglianza? C’è ottimo più grande dell’averci dato Cristo Gesù Crocifisso, il Figlio del suo amore, il suo Unigenito eterno per la nostra salvezza e redenzione? C’è un ottimo più grande dell’Eucaristia, sacramento nel quale Lui si fa nostro cibo e nostra bevanda di vita eterna? C’è un ottimo più grande del dono dello Spirito Santo per la nostra santificazione e salvezza? C’è un ottimo più grande dell’averci dato la Madre sua come nostra Madre? C’è un ottimo più grande degli Apostoli e del sacerdozio ordinato perché il mistero di Cristo Gesù possa divenire mistero di ogni uomo sulla faccia della terra? Se volessimo mettere in luce tutte le cose ottime fatte per noi dal nostro Dio e Signore, neanche potremmo dal momento che sempre il </w:t>
      </w:r>
      <w:r w:rsidRPr="00BC57FB">
        <w:rPr>
          <w:rFonts w:ascii="Arial" w:eastAsia="Calibri" w:hAnsi="Arial" w:cs="Arial"/>
          <w:sz w:val="24"/>
          <w:szCs w:val="22"/>
          <w:lang w:eastAsia="en-US"/>
        </w:rPr>
        <w:lastRenderedPageBreak/>
        <w:t>Signore preparare ogni giorno per noi cose sempre ottime. Pensiamo al figlio minore della parabola evangelica. Quando lui era guardiano dei porci senza neanche la possibilità di mangiare una sola carruba rubata ai porci che lui conduceva al pascolo qual è la cosa buona che lui riesce a pensare? Ritornare dal Padre per poter riceve da lui solo un tozzo di pane. Qual è invece la cosa ottima che il Padre pensa per lui? Leggiamo il testo del Vangelo:</w:t>
      </w:r>
      <w:r w:rsidRPr="00BC57FB">
        <w:rPr>
          <w:rFonts w:ascii="Arial" w:eastAsia="Calibri" w:hAnsi="Arial" w:cs="Arial"/>
          <w:i/>
          <w:sz w:val="24"/>
          <w:szCs w:val="22"/>
          <w:lang w:eastAsia="en-US"/>
        </w:rPr>
        <w:t xml:space="preserve"> “Allora ritornò in sé e disse:</w:t>
      </w:r>
    </w:p>
    <w:p w14:paraId="7889D31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 </w:t>
      </w:r>
    </w:p>
    <w:p w14:paraId="5A734C8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Sempre dobbiamo ricordarlo, mai dobbiamo dimenticarlo: il Padre pensa sempre cose ottime per i suoi figli. È questo l’amore: pensare l’ottimo e realizzarlo. </w:t>
      </w:r>
    </w:p>
    <w:p w14:paraId="144CB68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5E035C2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L’Eucaristia è il dono ottimo di Cristo Gesù. Lui si spoglia del suo corpo e del suo sangue e lo dona a noi in nutrimento. Dinanzi a questo ottimo divino cosa fanno i discepoli di Gesù? Non sono capaci, mangiando alla stessa tavola, condividere un pezzo di pane con gli affamati. Chi sono gli affamati? Il loro stesso corpo, la loro stessa vita. Giobbe non viveva l’Eucaristia. Eppure ecco cosa lui confessa quando difende l’integrità della sua coscienza:</w:t>
      </w:r>
    </w:p>
    <w:p w14:paraId="41F3B28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resistere”(Gb 31,16-23). </w:t>
      </w:r>
    </w:p>
    <w:p w14:paraId="3D14441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perché mangiamo la nostra condanna. Giobbe si alzerà nel giorno del giudizio e ci condannerà tutti. Madre di Dio, aiutaci a dare sempre l’ottimo dell’ottimo. </w:t>
      </w:r>
    </w:p>
    <w:p w14:paraId="4D8469BD" w14:textId="77777777" w:rsidR="00BC57FB" w:rsidRPr="00BC57FB" w:rsidRDefault="00BC57FB" w:rsidP="00BC57FB">
      <w:pPr>
        <w:spacing w:after="120"/>
        <w:rPr>
          <w:rFonts w:ascii="Arial" w:hAnsi="Arial" w:cs="Arial"/>
          <w:b/>
          <w:bCs/>
          <w:i/>
          <w:iCs/>
          <w:kern w:val="32"/>
          <w:sz w:val="24"/>
          <w:szCs w:val="32"/>
        </w:rPr>
      </w:pPr>
      <w:bookmarkStart w:id="160" w:name="_Toc83895763"/>
      <w:r w:rsidRPr="00BC57FB">
        <w:rPr>
          <w:rFonts w:ascii="Arial" w:hAnsi="Arial" w:cs="Arial"/>
          <w:b/>
          <w:bCs/>
          <w:i/>
          <w:iCs/>
          <w:kern w:val="32"/>
          <w:sz w:val="24"/>
          <w:szCs w:val="32"/>
        </w:rPr>
        <w:t>Distribuendole a ciascuno come vuole</w:t>
      </w:r>
      <w:bookmarkEnd w:id="160"/>
    </w:p>
    <w:p w14:paraId="6BD9538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Il corpo di Cristo, che è la Chiesa, è un grande giardino nel quale vengono piantati e curati dallo Spirito Santo infiniti alberi, ognuno dei quali deve produrre un frutto speciale da offrire per la vita di tutto il corpo. Lo Spirito del Signore è la vita del corpo di Cristo, della Chiesa, lui però la vita la dona non in modo diretto, ma indiretto: attraverso ogni albero da Lui piantato e coltivato. Vi è però una grande differenza tra gli alberi di un giardino naturale e gli alberi di questo giardino soprannaturale. Gli alberi di un giardino naturali vengono curati secondo la scienza, la perizia, l’arte, l’esperienza dell’agricoltore ed essi non possono opporre alcuna resistenza. L’agricoltore decide, pota, taglia, sradica secondo la sua volontà governata dalla sua razionalità, sapienza, saggezza, esperienza. Gli alberi del giardino soprannaturale che è il corpo di Cristo possono opporre resistenza allo Spirito Santo, addirittura possono anche spegnere lo Spirito del Signore nel loro cuore, possono non vivificarlo e non rafforzarlo. Qual è il risultato di questa resistenza allo Spirito di Dio? Si diviene tralci secchi, pronti per essere tagliati e poi gettati nel fuoco. Il corpo di Cristo vive bene se ogni albero, ogni tralcio, ogni ramo, si consegna allo Spirito e si lascia da Lui coltivare. Senza una consegna piena e ininterrotta allo Spirito di Dio, l’albero può anche riprendere la sua natura selvaggia e produrre frutti di morte per tutto il corpo di Cristo e anche per il mondo intero. Quanto Stefano dice ai figli d’Israele che mai sia detto per un discepolo di Gesù: </w:t>
      </w:r>
    </w:p>
    <w:p w14:paraId="0B6609A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(At 7,51-53). </w:t>
      </w:r>
    </w:p>
    <w:p w14:paraId="648E357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Purtroppo dobbiamo confessare che spessissime volte anche nel corpo di Cristo da molti discepoli di Gesù vi è questa resistenza allo Spirito Santo. Si vuole e ci si ostina ad essere dalla propria volontà schiava del peccato, dell’errore, della falsità, della menzogna, anziché lasciarsi coltivare dallo Spirito Santo.</w:t>
      </w:r>
    </w:p>
    <w:p w14:paraId="3EA7287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12,1-13). </w:t>
      </w:r>
    </w:p>
    <w:p w14:paraId="2DC7790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Come ci si lascia coltivare dallo Spirito Santo? Prima di tutto accogliendo la sua volontà su di noi. È lui che distribuisce i suoi doni secondo la sua volontà, sempre governata dalla sua sapienza divina ed eterna. Se lui vuole fare di noi un umile filo d’erba, noi dobbiamo  accoglierci come umile filo d’erba. Perché a lui serve un filo d’erba a noi non è dato di saperlo, a meno che non sia Lui stesso a rivelarcelo. Noi però sappiamo che a Lui serviamo come umile filo d’erba e da Lui ci lasciamo coltivare come filo d’erba. Se altri vuole che siano querce maestose, che querce maestose siano! Sia la maestosa quercia che l’umile filo d’erba servono a fare bello e santo il corpo di Cristo Signore. È questo il mistero che regna nel corpo di Cristo. Tutto ciò che lo Spirito pianta e coltiva serve per la vita del corpo di Cristo. Il singolo, chiunque esso sia, si deve annullare perché solo la bellezza del corpo di Cristo venga messa in luce. La bellezza della Chiesa di Cristo Gesù chiede anche il mio totale rinnegamento e annientamento. Ecco cosa insegna l’Apostolo Paolo ai Colossesi:</w:t>
      </w:r>
    </w:p>
    <w:p w14:paraId="587BC72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3,12-17). </w:t>
      </w:r>
    </w:p>
    <w:p w14:paraId="1F95194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Ecco cosa occorre perché questo avvenga: liberarci da una visione secondo la carne del corpo di Cristo e assumere una visione sapientemente soprannaturale. La Madre della Chiesa ci aiuti ad acquisire una retta visione secondo la fede del corpo di Cristo. </w:t>
      </w:r>
    </w:p>
    <w:p w14:paraId="35F7DCBD" w14:textId="77777777" w:rsidR="00BC57FB" w:rsidRPr="00BC57FB" w:rsidRDefault="00BC57FB" w:rsidP="00BC57FB">
      <w:pPr>
        <w:spacing w:after="120"/>
        <w:rPr>
          <w:rFonts w:ascii="Arial" w:hAnsi="Arial" w:cs="Arial"/>
          <w:b/>
          <w:bCs/>
          <w:kern w:val="32"/>
          <w:sz w:val="24"/>
          <w:szCs w:val="32"/>
        </w:rPr>
      </w:pPr>
      <w:bookmarkStart w:id="161" w:name="_Toc83895777"/>
      <w:r w:rsidRPr="00BC57FB">
        <w:rPr>
          <w:rFonts w:ascii="Arial" w:hAnsi="Arial" w:cs="Arial"/>
          <w:b/>
          <w:bCs/>
          <w:kern w:val="32"/>
          <w:sz w:val="24"/>
          <w:szCs w:val="32"/>
        </w:rPr>
        <w:t>Ognuno secondo la propria parte</w:t>
      </w:r>
      <w:bookmarkEnd w:id="161"/>
    </w:p>
    <w:p w14:paraId="00DC02A0"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14:paraId="135D5DF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w:t>
      </w:r>
      <w:r w:rsidRPr="00BC57FB">
        <w:rPr>
          <w:rFonts w:ascii="Arial" w:eastAsia="Calibri" w:hAnsi="Arial" w:cs="Arial"/>
          <w:i/>
          <w:iCs/>
          <w:kern w:val="32"/>
          <w:sz w:val="22"/>
          <w:szCs w:val="22"/>
          <w:lang w:eastAsia="en-US"/>
        </w:rPr>
        <w:lastRenderedPageBreak/>
        <w:t xml:space="preserve">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12,14-31). </w:t>
      </w:r>
    </w:p>
    <w:p w14:paraId="7FE9814C" w14:textId="77777777" w:rsidR="00BC57FB" w:rsidRPr="00BC57FB" w:rsidRDefault="00BC57FB" w:rsidP="00BC57FB">
      <w:pPr>
        <w:spacing w:after="120"/>
        <w:jc w:val="both"/>
        <w:rPr>
          <w:rFonts w:ascii="Arial" w:eastAsia="Calibri" w:hAnsi="Arial" w:cs="Arial"/>
          <w:b/>
          <w:i/>
          <w:sz w:val="24"/>
          <w:szCs w:val="22"/>
          <w:lang w:eastAsia="en-US"/>
        </w:rPr>
      </w:pPr>
      <w:r w:rsidRPr="00BC57FB">
        <w:rPr>
          <w:rFonts w:ascii="Arial" w:eastAsia="Calibri" w:hAnsi="Arial" w:cs="Arial"/>
          <w:sz w:val="24"/>
          <w:szCs w:val="22"/>
          <w:lang w:eastAsia="en-US"/>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14:paraId="3C124665" w14:textId="77777777" w:rsidR="00BC57FB" w:rsidRPr="00BC57FB" w:rsidRDefault="00BC57FB" w:rsidP="00BC57FB">
      <w:pPr>
        <w:spacing w:after="120"/>
        <w:rPr>
          <w:rFonts w:ascii="Arial" w:hAnsi="Arial" w:cs="Arial"/>
          <w:b/>
          <w:bCs/>
          <w:i/>
          <w:iCs/>
          <w:kern w:val="32"/>
          <w:sz w:val="24"/>
          <w:szCs w:val="32"/>
        </w:rPr>
      </w:pPr>
      <w:bookmarkStart w:id="162" w:name="_Toc83895791"/>
      <w:r w:rsidRPr="00BC57FB">
        <w:rPr>
          <w:rFonts w:ascii="Arial" w:hAnsi="Arial" w:cs="Arial"/>
          <w:b/>
          <w:bCs/>
          <w:i/>
          <w:iCs/>
          <w:kern w:val="32"/>
          <w:sz w:val="24"/>
          <w:szCs w:val="32"/>
        </w:rPr>
        <w:t>La carità non gode dell’ingiustizia ma si rallegra della verità</w:t>
      </w:r>
      <w:bookmarkEnd w:id="162"/>
    </w:p>
    <w:p w14:paraId="242363A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vogliamo conoscere cosa è la carità mai dobbiamo distogliere gli occhi da Cristo Gesù Crocifisso. Ma neanche mai dobbiamo allontanare lo sguardo dal Padre nostro celeste. Leggiamo nel Vangelo secondo Giovanni: </w:t>
      </w:r>
    </w:p>
    <w:p w14:paraId="7CB240F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(Gv 3,14-17). </w:t>
      </w:r>
    </w:p>
    <w:p w14:paraId="5D738BB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Chi è Cristo Gesù? Il Figlio eterno del Padre fattosi carme per offrire se stesso in sacrificio per la nostra vita: </w:t>
      </w:r>
    </w:p>
    <w:p w14:paraId="34C3BDA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“Fatevi dunque imitatori di Dio, quali figli carissimi, e camminate nella carità, nel modo in cui anche Cristo ci ha amato e ha dato se stesso per noi, </w:t>
      </w:r>
      <w:r w:rsidRPr="00BC57FB">
        <w:rPr>
          <w:rFonts w:ascii="Arial" w:eastAsia="Calibri" w:hAnsi="Arial" w:cs="Arial"/>
          <w:i/>
          <w:iCs/>
          <w:kern w:val="32"/>
          <w:sz w:val="22"/>
          <w:szCs w:val="22"/>
          <w:lang w:eastAsia="en-US"/>
        </w:rPr>
        <w:lastRenderedPageBreak/>
        <w:t xml:space="preserve">offrendosi a Dio in sacrificio di soave odore (Ef 5,1-2). E voi, mariti, amate le vostre mogli, come Cristo ha amato la Chiesa e ha dato se stesso per lei (Ef 5, 25).  Uno solo, infatti, è Dio e uno solo anche il mediatore fra Dio e gli uomini, l’uomo Cristo Gesù, che ha dato se stesso in riscatto per tutti (1Tm 2,5-7). 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(Tt 2,11-14). 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(Eb 7,26-28). </w:t>
      </w:r>
    </w:p>
    <w:p w14:paraId="545079A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9,11-14). </w:t>
      </w:r>
    </w:p>
    <w:p w14:paraId="2E57D36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9,24-28).</w:t>
      </w:r>
    </w:p>
    <w:p w14:paraId="7A56318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Ecco cosa è la carità: l’offerta fatta della nostra vita a Cristo Gesù, IN Cristo Gesù, con Lui e per Lui, perché Cristo Gesù viva in noi tutta la sua vita per operare la redenzione di ogni uomo. Senza la sua vita in noi, il mistero della sua redenzione non vive nel mondo. Siamo noi oggi la vita del suo mistero. Questa è la carità: dare vita al suo mistero. </w:t>
      </w:r>
    </w:p>
    <w:p w14:paraId="57B6950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w:t>
      </w:r>
      <w:r w:rsidRPr="00BC57FB">
        <w:rPr>
          <w:rFonts w:ascii="Arial" w:eastAsia="Calibri" w:hAnsi="Arial" w:cs="Arial"/>
          <w:i/>
          <w:iCs/>
          <w:kern w:val="32"/>
          <w:sz w:val="22"/>
          <w:szCs w:val="22"/>
          <w:lang w:eastAsia="en-US"/>
        </w:rPr>
        <w:lastRenderedPageBreak/>
        <w:t xml:space="preserve">rallegra della verità. Tutto scusa, tutto crede, tutto spera, tutto sopporta. La carità non avrà mai fine. Le profezie scompariranno, il dono delle lingue cesserà e la conoscenza svanirà. Infatti, in modo imperfetto noi conosciamo e in modo imperfetto profetizziamo.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127F318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si dona vita al mistero della redenzione di Cristo Gesù? Rivestendo il nostro corpo delle sante virtù di Gesù Signore. L’Apostolo Paola rivela che Cristo potrà vivere tutta la sua vita in noi se osserviamo le leggi che regolano la vita della carità. È sufficiente che una sola di queste leggi non venga vissuta e la vita di Cristo in noi non potrà vivere secondo la sua purissima perfezione. Come la purissima carità del Padre vive tutta in Cristo Gesù, così tutta la purissima carità di Cristo Gesù deve vivere in noi. Saremo vita della sua vita. Ci aiuti la Madre di Dio. </w:t>
      </w:r>
    </w:p>
    <w:p w14:paraId="349C3D5F" w14:textId="77777777" w:rsidR="00BC57FB" w:rsidRPr="00BC57FB" w:rsidRDefault="00BC57FB" w:rsidP="00BC57FB">
      <w:pPr>
        <w:spacing w:after="120"/>
        <w:rPr>
          <w:rFonts w:ascii="Arial" w:hAnsi="Arial" w:cs="Arial"/>
          <w:b/>
          <w:bCs/>
          <w:i/>
          <w:iCs/>
          <w:kern w:val="32"/>
          <w:sz w:val="24"/>
          <w:szCs w:val="32"/>
        </w:rPr>
      </w:pPr>
      <w:bookmarkStart w:id="163" w:name="_Toc83895805"/>
      <w:r w:rsidRPr="00BC57FB">
        <w:rPr>
          <w:rFonts w:ascii="Arial" w:hAnsi="Arial" w:cs="Arial"/>
          <w:b/>
          <w:bCs/>
          <w:i/>
          <w:iCs/>
          <w:kern w:val="32"/>
          <w:sz w:val="24"/>
          <w:szCs w:val="32"/>
        </w:rPr>
        <w:t>Per l’edificazione della comunità</w:t>
      </w:r>
      <w:bookmarkEnd w:id="163"/>
    </w:p>
    <w:p w14:paraId="68EB2ED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Nella Lettera Prima ai Corinzi, l’Apostolo Paolo rivela un principio sul quale ogni discepolo di Gesù è chiamato a fondare tutta la sua vita, in ogni momento di essa: </w:t>
      </w:r>
    </w:p>
    <w:p w14:paraId="2171CDD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“Quanto non edifica la comunità, quanto non aiuta il corpo di Cristo ad innalzarsi, anche se è cosa santissima in sé, non va posta in essere”. </w:t>
      </w:r>
    </w:p>
    <w:p w14:paraId="25F1BC9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Questo principio dall’Apostolo Paolo viene così illuminato:</w:t>
      </w:r>
    </w:p>
    <w:p w14:paraId="45DCDBC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“La mia coscienza, anche se retta, anche se governata dal timore del Signore, non è mai principio di verità e di giustizia, se non è anche principio di verità e di giustizia per ogni altra coscienza”.</w:t>
      </w:r>
    </w:p>
    <w:p w14:paraId="44E727F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 xml:space="preserve">Spieghiamo: la mia scienza, la mia dottrina, la mia mente illuminata dalla verità, il mio cuore formato nella conoscenza più elevata della Rivelazione e della sana dottrina, si deve fermare dinanzi alla coscienza dei piccoli nella fede. Ciò che per me non è peccato, per loro è peccato. Se per loro è peccato, peccato deve essere anche per me. Per questo anche se è cosa santissima, non va fatta. La coscienza dell’altro resterebbe turbata. Il corpo di Cristo ne subirebbe un danno. La comunità non verrebbe edificata. Anzi verrebbe lacerata dalla scandalo operato dalla mia coscienza retta e colma del santo timore del Signore. Paolo questa norma di carità l’ha sempre vissuta e poiché Lui l’ha vissuta l’ha data ad ogni discepolo di Gesù come sua norma alla quale sempre attenersi. Violarla, non osservarla, ignorarla è arrecare grave danno al corpo di Cristo, alla comunità del Signore, alla Chiesa santa del nostro Dio. </w:t>
      </w:r>
    </w:p>
    <w:p w14:paraId="72F633E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Aspirate alla carità. Desiderate intensamente i doni dello Spirito, soprattutto la profezia. Chi infatti parla con il dono delle lingue non parla agli uomini ma a Dio poiché, mentre dice per ispirazione cose misteriose, nessuno 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w:t>
      </w:r>
      <w:r w:rsidRPr="00BC57FB">
        <w:rPr>
          <w:rFonts w:ascii="Arial" w:eastAsia="Calibri" w:hAnsi="Arial" w:cs="Arial"/>
          <w:i/>
          <w:iCs/>
          <w:kern w:val="32"/>
          <w:sz w:val="22"/>
          <w:szCs w:val="22"/>
          <w:lang w:eastAsia="en-US"/>
        </w:rPr>
        <w:lastRenderedPageBreak/>
        <w:t xml:space="preserve">profetizza è più grande di colui che parla con il dono delle lingue, a meno che le interpreti, perché l’assemblea ne riceva edificazione. 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 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 (1Cor 14,1-19). </w:t>
      </w:r>
    </w:p>
    <w:p w14:paraId="6A32360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Il principio dell’Apostolo va applicato anche ai carismi. Se l’obbedienza ad un carisma dovesse provocare turbamento alla Chiesa di Dio, al corpo di Cristo, alla comunità del Signore, è giusto che esso venga vissuto nell’obbedienza alla Legge della carità e del grande amore:</w:t>
      </w:r>
    </w:p>
    <w:p w14:paraId="23508AC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63E8F05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Queste note della carità sempre devono accompagnare l’esercizio di ogni carisma. Non appena ci si accorge che un solo carisma non è pienamente in questa suprema legge, lo si deve subito riportare. Quando il carisma si toglie da questa Legge santissima, sempre la comunità subisce un danno e sempre la sua edificazione viene compromessa. Il carisma va esercitato dall’umiltà e non dalla superbia, dalla magnanimità e non dalla grettezza del cuore e della mente, per l’utilità di tutti e non per alimentare la nostra vanagloria o sete di apparenza. Quando le regole per l’uso santo di ogni carisma non vengono rispettate, è allora che la comunità non cresce, decresce, perché in essa nasce la sfiducia degli uni verso gli altri e lo scandalo prende vita in molti cuori. Dobbiamo tutti convertici alla comunità, al corpo di Cristo, alla sua verità. Come ci si converte? Imitando Cristo Gesù. Non considerando un tesoro geloso i nostri carismi, ma annientandoci e umiliandoci sotto la Legge della carità, offrendo la nostra vita perché il corpo di Cristo risplenda di luce sempre più grande. La vita del cristiano </w:t>
      </w:r>
      <w:r w:rsidRPr="00BC57FB">
        <w:rPr>
          <w:rFonts w:ascii="Arial" w:eastAsia="Calibri" w:hAnsi="Arial" w:cs="Arial"/>
          <w:sz w:val="24"/>
          <w:szCs w:val="22"/>
          <w:lang w:eastAsia="en-US"/>
        </w:rPr>
        <w:lastRenderedPageBreak/>
        <w:t>è consegna al corpo di Cristo. Per il corpo di Cristo lui vive e anche muore. Madre di Gesù, aiutaci. Vogliamo consacrare al corpo di Cristo ogni momento della nostra vita.</w:t>
      </w:r>
    </w:p>
    <w:p w14:paraId="7A5A64EB" w14:textId="77777777" w:rsidR="00BC57FB" w:rsidRPr="00BC57FB" w:rsidRDefault="00BC57FB" w:rsidP="00BC57FB">
      <w:pPr>
        <w:spacing w:after="120"/>
        <w:rPr>
          <w:rFonts w:ascii="Arial" w:hAnsi="Arial" w:cs="Arial"/>
          <w:b/>
          <w:bCs/>
          <w:i/>
          <w:iCs/>
          <w:kern w:val="32"/>
          <w:sz w:val="24"/>
          <w:szCs w:val="32"/>
        </w:rPr>
      </w:pPr>
      <w:bookmarkStart w:id="164" w:name="_Toc83895819"/>
      <w:r w:rsidRPr="00BC57FB">
        <w:rPr>
          <w:rFonts w:ascii="Arial" w:hAnsi="Arial" w:cs="Arial"/>
          <w:b/>
          <w:bCs/>
          <w:i/>
          <w:iCs/>
          <w:kern w:val="32"/>
          <w:sz w:val="24"/>
          <w:szCs w:val="32"/>
        </w:rPr>
        <w:t>Dio non è un Dio di disordine, ma di pace</w:t>
      </w:r>
      <w:bookmarkEnd w:id="164"/>
    </w:p>
    <w:p w14:paraId="78DE879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Si crea disordine nella Comunità dei credenti in Cristo Gesù quando anche uno solo dei singoli membri che la compongono si sottrae alla conduzione e mozione dello Spirito Santo, che opera sia direttamente che indirettamente. Si crea disordine anche quando il proprio carisma e il proprio ministero non vengono vissuti secondo le regole della più grande carità. Si crea disordine pure quando il singolo membro non considera i frutti che una sua azione produce. Un frutto senza alcuna utilità, senza alcun beneficio, un frutto che non solo non fa crescere la comunità, quanto anche la deprime o l’abbassa, ostacolando la vita che sempre dovrà essere di grande armonia, mai dovrà essere prodotto. È difficile operare per il più grande bene della comunità. Si deve essere vestiti di ogni virtù, ma soprattutto spogli di ogni vizio. I vizi sono la fonte di ogni disordine sia spirituale che materiale. Per ogni vizio che si elimina dalla propria vita è un disordine che si toglie dalla comunità. Anche la comunità più santa, più eccelsa, più ricca di grazia e di luce, di verità e di carità, di fede e di speranza può essere condotta nel disordine per un solo vizio di uno dei suoi membri. Qualcuno potrebbe chiedersi: come questo può accadere? Accade perché spesso il vizio viene fatto passare per virtù, chiedendo agli altri di essere imitati. Se l’autorità preposta alla vigilanza non smaschera il vizio, per sua grave colpa tutta la comunità potrebbe guastarsi e di fatto succede che si guasti. Perché questo non succeda è necessaria una quotidiana capillare formazione nella verità, nella luce, nelle virtù, nella Parola del Signore. Un errore introdotto nella Parola del Signore e tutta la formazione alla fine risulta non vera. Con una formazione impastata di errori nessuna comunità potrà mai salvarsi. La ruggine dell’errore la corrode e la riduce in frantumi. Questa è storia.</w:t>
      </w:r>
    </w:p>
    <w:p w14:paraId="0C04FF1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Fratelli, non comportatevi da bambini nei giudizi. Quanto a malizia, siate bambini, ma quanto a giudizi, comportatevi da uomini maturi. Sta scritto nella Legge: In altre lingue e con labbra di stranieri parlerò a questo popolo, ma neanche così mi ascolteranno, 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 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parlino in due o tre e gli altri giudichino. Ma se poi uno dei presenti riceve una rivelazione, il primo taccia: uno alla volta, infatti, potete tutti profetare, perché tutti possano imparare ed essere esortati. Le ispirazioni dei profeti sono </w:t>
      </w:r>
      <w:r w:rsidRPr="00BC57FB">
        <w:rPr>
          <w:rFonts w:ascii="Arial" w:eastAsia="Calibri" w:hAnsi="Arial" w:cs="Arial"/>
          <w:i/>
          <w:iCs/>
          <w:kern w:val="32"/>
          <w:sz w:val="22"/>
          <w:szCs w:val="22"/>
          <w:lang w:eastAsia="en-US"/>
        </w:rPr>
        <w:lastRenderedPageBreak/>
        <w:t xml:space="preserve">sottomesse ai profeti, perché Dio non è un Dio di disordine, ma di pace. 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 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14,20-40). </w:t>
      </w:r>
    </w:p>
    <w:p w14:paraId="36BA7DE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Uno degli errori più comuni che conducono una comunità alla rovina è la falsa profezia. Il popolo di Dio fu rovinato dalla falsa profezia. Cristo Gesù fu messo in croce per una falsa profezia. La Chiesa sempre viene ridotta in polvere dalle molte false profezie. Oggi qual è la falsa profezia che sta creando il caos nella comunità di Gesù Signore? Questa falsa profezia consiste nell’annunciare in nome del vero Dio un falso Dio, chiedendo per esso ogni adorazione e prostrazione. Come facciamo a conoscere che questa è una falsa profezia? Dall’esclusione di Cristo Gesù, dello Spirito Santo, della stessa Chiesa, del Vangelo come unica e sola via della vera salvezza. Chi è preposto alla vigilanza nella comunità di Cristo Gesù deve essere vera sentinella, sentinella come l’apostolo Paolo, e non appena si sentono i passi di una falsa profezia che sta per entrare nel cuore dei credenti, subito deve alzare la tromba e avvisare di mettersi al riparo da essa. Una sola falsa profezia produce più danni delle dieci piaghe d’Egitto. Come un campo di grano prossimo alla mietitura può essere ridotto in cenere da un solo fiammifero, così tutta una comunità può scompare dalla faccia della terra solo per una falsa profezia sulla quale si è confidato. Quando i cuori sono testardi, ostinati, ribelli allo Spirito Santo si può suonare qualsiasi tromba, il suo suono neanche più si percepisce. Si diviene sordi, sordi. Regina dei Profeti, non permettere che la falsa profezia rovina la Chiesa di Gesù Signore. </w:t>
      </w:r>
    </w:p>
    <w:p w14:paraId="2B7CE661" w14:textId="77777777" w:rsidR="00BC57FB" w:rsidRPr="00BC57FB" w:rsidRDefault="00BC57FB" w:rsidP="00BC57FB">
      <w:pPr>
        <w:spacing w:after="180"/>
        <w:jc w:val="both"/>
        <w:rPr>
          <w:rFonts w:ascii="Arial" w:hAnsi="Arial" w:cs="Arial"/>
          <w:b/>
          <w:bCs/>
          <w:i/>
          <w:iCs/>
          <w:kern w:val="32"/>
          <w:sz w:val="24"/>
          <w:szCs w:val="32"/>
        </w:rPr>
      </w:pPr>
      <w:bookmarkStart w:id="165" w:name="_Toc83895833"/>
      <w:r w:rsidRPr="00BC57FB">
        <w:rPr>
          <w:rFonts w:ascii="Arial" w:hAnsi="Arial" w:cs="Arial"/>
          <w:b/>
          <w:bCs/>
          <w:i/>
          <w:iCs/>
          <w:kern w:val="32"/>
          <w:sz w:val="24"/>
          <w:szCs w:val="32"/>
        </w:rPr>
        <w:t>Se lo mantenete come ve l’ho annunciato</w:t>
      </w:r>
      <w:bookmarkEnd w:id="165"/>
    </w:p>
    <w:p w14:paraId="719EDA7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Il fondamento della fede è la risurrezione, sempre segnata dai frutti che l’accompagnano. Il primo frutto della risurrezione di Cristo Gesù è l’effusione dello Spirito Santo. L’Apostolo Pietro parte proprio dall’effusione dello Spirito Santo per annunciare il mistero della risurrezione: </w:t>
      </w:r>
    </w:p>
    <w:p w14:paraId="762F44F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2,14-21). </w:t>
      </w:r>
    </w:p>
    <w:p w14:paraId="0E76AE9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L’effusione dello Spirito Santo è un frutto visibile di Cristo Gesù. La sua risurrezione è un frutto invisibile. Deve essere un frutto che viene testimoniato. </w:t>
      </w:r>
    </w:p>
    <w:p w14:paraId="7A14F3D4"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La morte per crocifissione è anche un frutto visibile di Gesù Signore. La risurrezione è frutto invisibile il cui fondamento è da trovare insieme nella Scrittura e nella storia. Pietro prima annuncia il frutto visibile, la crocifissione. Poi la testimonianza della storia. Lui è testimone oculare. Lui ha visto il Cristo Risorto. Poi dona la conferma della Scrittura:</w:t>
      </w:r>
    </w:p>
    <w:p w14:paraId="10DAFA7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w:t>
      </w:r>
    </w:p>
    <w:p w14:paraId="3BC750D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Frutto visibile e frutto invisibile sono un solo frutto. Testimonianza personale e conferma della Scrittura un solo frutto. L’Apostolo Paolo fonda la risurrezione di Gesù sulla Scrittura. Tutto in Cristo è avvenuto secondo le Scritture. Questo è però un fondamento invisibile. Ad esso sempre deve seguire il fondamento visibile e il fondamento visibile sono i testimoni oculari. Tra questi testimoni oculari che sono più di cinquecento fratelli, vi è anche Paolo. Anche Lui ha visto il Signore risorto. </w:t>
      </w:r>
    </w:p>
    <w:p w14:paraId="6874347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w:t>
      </w:r>
      <w:r w:rsidRPr="00BC57FB">
        <w:rPr>
          <w:rFonts w:ascii="Arial" w:eastAsia="Calibri" w:hAnsi="Arial" w:cs="Arial"/>
          <w:i/>
          <w:iCs/>
          <w:kern w:val="32"/>
          <w:sz w:val="22"/>
          <w:szCs w:val="22"/>
          <w:lang w:eastAsia="en-US"/>
        </w:rPr>
        <w:lastRenderedPageBreak/>
        <w:t xml:space="preserve">Per grazia di Dio, però, sono quello che sono, e la sua grazia in me non è stata vana. Anzi, ho faticato più di tutti loro, non io però, ma la grazia di Dio che è con me. Dunque, sia io che loro, così predichiamo e così avete creduto (1Cor 15,1-11). </w:t>
      </w:r>
    </w:p>
    <w:p w14:paraId="4D0ECC6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Dinanzi a più di cinquecento fratelli che hanno visto il Signore non si può negare il mistero della risurrezione. Ma non si può negare anche per una ragione molto particolare. Chi ha annunciato il mistero di Cristo Gesù è stato l’Apostolo Paolo. Chi è l’Apostolo Paolo? È l’uomo trasformato dal Cristo Risorto. La vita di Paolo è vero frutto della risurrezione di Gesù. Ogni discepolo di Gesù deve chiedersi: qual è il frutto prodotto in me dalla risurrezione di Gesù? La risurrezione è mistero invisibile. Il frutto è mistero visibile. Sempre dobbiamo mostrare il frutto al mondo se vogliamo che l’altro creda in Cristo e nel suo mistero. È il nostro frutto che deve produrre un frutto di vera fede per il mondo intero. La Madre di Gesù ci aiuti. Vogliamo sempre produrre un frutto di purissima carità, fede, speranza. Il mondo vedrà il frutto e, se vuole, potrà accogliere il mistero.</w:t>
      </w:r>
    </w:p>
    <w:p w14:paraId="4BC50E5F" w14:textId="77777777" w:rsidR="00BC57FB" w:rsidRPr="00BC57FB" w:rsidRDefault="00BC57FB" w:rsidP="00BC57FB">
      <w:pPr>
        <w:spacing w:after="120"/>
        <w:rPr>
          <w:rFonts w:ascii="Arial" w:hAnsi="Arial" w:cs="Arial"/>
          <w:b/>
          <w:bCs/>
          <w:i/>
          <w:iCs/>
          <w:kern w:val="32"/>
          <w:sz w:val="24"/>
          <w:szCs w:val="32"/>
        </w:rPr>
      </w:pPr>
      <w:bookmarkStart w:id="166" w:name="_Toc83895846"/>
      <w:r w:rsidRPr="00BC57FB">
        <w:rPr>
          <w:rFonts w:ascii="Arial" w:hAnsi="Arial" w:cs="Arial"/>
          <w:b/>
          <w:bCs/>
          <w:i/>
          <w:iCs/>
          <w:kern w:val="32"/>
          <w:sz w:val="24"/>
          <w:szCs w:val="32"/>
        </w:rPr>
        <w:t>Vuota allora è la nostra predicazione</w:t>
      </w:r>
      <w:bookmarkEnd w:id="166"/>
    </w:p>
    <w:p w14:paraId="61C522C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Alcuni esempi concreti ci aiuteranno. Se noi diciamo che ogni religione è via di vera salvezza per l’uomo, possiamo anche dirlo. A condizione che dalla nostra affermazione – del tutto gratuita e senza alcun fondamento nel dettato biblico – deduciamo che Cristo non è più il solo Mediatore Universale tra Dio e l’umanità, tra Dio e l’intero universo, il solo Creatore dell’uomo, il solo suo Redentore, il solo Salvatore, il solo che è verità, grazia, luce, vita eterna per ogni uomo. </w:t>
      </w:r>
    </w:p>
    <w:p w14:paraId="62D35AE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Significa altresì che predicare Cristo Gesù o non predicarlo non ha alcuna valenza in ordine alla salvezza dell’uomo e alla sua redenzione. Adorarlo o non adorarlo perde ogni significato. Ognuno si può fare la sua via per andare a Dio. Ma questo significa anche che la Chiesa non è più sacramento di Cristo per la salvezza di ogni uomo. Non è più la Luce del mondo e il Sale della terra. Non è più la porta attraverso la quale si entra nel regno eterno di Dio. Significa infine che la missione affidata da Cristo Gesù ai suoi Apostoli di andare in tutto il mondo e fare discepoli battezzandoli nel nome del Padre e del Figlio e dello Spirito Santo a nulla serve. Significa ancora che 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6153DF8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Ma ancora non è tutto. Si dichiara oggi vana e inutile ogni evangelizzazione e ogni </w:t>
      </w:r>
      <w:r w:rsidRPr="00BC57FB">
        <w:rPr>
          <w:rFonts w:ascii="Arial" w:eastAsia="Calibri" w:hAnsi="Arial" w:cs="Arial"/>
          <w:sz w:val="24"/>
          <w:szCs w:val="22"/>
          <w:lang w:eastAsia="en-US"/>
        </w:rPr>
        <w:lastRenderedPageBreak/>
        <w:t xml:space="preserve">formazione verso gli stessi discepoli di Gesù. 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sempre di grande bene, ma il male che produce è eterno. </w:t>
      </w:r>
    </w:p>
    <w:p w14:paraId="69B34F6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w:t>
      </w:r>
    </w:p>
    <w:p w14:paraId="1EFA0AF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7982A84C"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Chiesa non ha alcun potere di modificare i ministeri di natura divina. Essa deve annunziarli e viverli secondo purissima verità sempre aggiornata nello Spirito Santo. Modificare la legge della fede è rendere vana tutta la fede. Questa verità ci sta oggi annunciando l’Apostolo Paolo parlano a coloro che ai suoi tempi negano la risurrezione. Essi altro non facevano che rendere vuota la sua predicazione e vana la fede nella quale dicevano di credere. Ma oggi sono molti i discepoli di Gesù bravissimi nell’affermare, ma totalmente ignari sulle conseguenze che le loro affermazioni generano come devastazione nel campo della fede. Oggi si parla di chiesa sinodale. Ma nessuno di preoccupa di dire che “sinodo” significa semplicemente camminare sulla stessa via. Una pecora, un leone, un cavallo, un asino, una volpe, una lepre, possono anche camminare sulla stessa via. Ognuno però cammina secondo la sua natura. Vergine Sapiente, aiutaci a comprendere che ogni nostra affermazione va portata nella verità. </w:t>
      </w:r>
    </w:p>
    <w:p w14:paraId="247F6944" w14:textId="77777777" w:rsidR="00BC57FB" w:rsidRPr="00BC57FB" w:rsidRDefault="00BC57FB" w:rsidP="00BC57FB">
      <w:pPr>
        <w:spacing w:after="120"/>
        <w:rPr>
          <w:rFonts w:ascii="Arial" w:hAnsi="Arial" w:cs="Arial"/>
          <w:b/>
          <w:bCs/>
          <w:i/>
          <w:iCs/>
          <w:kern w:val="32"/>
          <w:sz w:val="24"/>
          <w:szCs w:val="32"/>
        </w:rPr>
      </w:pPr>
      <w:bookmarkStart w:id="167" w:name="_Toc83895860"/>
      <w:r w:rsidRPr="00BC57FB">
        <w:rPr>
          <w:rFonts w:ascii="Arial" w:hAnsi="Arial" w:cs="Arial"/>
          <w:b/>
          <w:bCs/>
          <w:i/>
          <w:iCs/>
          <w:kern w:val="32"/>
          <w:sz w:val="24"/>
          <w:szCs w:val="32"/>
        </w:rPr>
        <w:t>Cristo è risorto dai morti</w:t>
      </w:r>
      <w:bookmarkEnd w:id="167"/>
    </w:p>
    <w:p w14:paraId="46F620B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Sul significato della risurrezione di Cristo Gesù si riflette molto poco, quasi per niente. Si annuncia il mistero e ci si ferma lì. Invece essa va compresa in ogni molecola del suo mistero. Essa, prima di essere, un fatto cristologico, è un evento teologico. Poi diviene un evento antropologico. Poi ancora escatologico. Ma prima ancora per noi è evento pneumatologico. Proviamo a illuminare i differenti aspetti di questo altissimo mistero. </w:t>
      </w:r>
    </w:p>
    <w:p w14:paraId="6B5192C6"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b/>
          <w:sz w:val="24"/>
          <w:szCs w:val="22"/>
          <w:lang w:eastAsia="en-US"/>
        </w:rPr>
        <w:t>La risurrezione è evento teologico</w:t>
      </w:r>
      <w:r w:rsidRPr="00BC57FB">
        <w:rPr>
          <w:rFonts w:ascii="Arial" w:eastAsia="Calibri" w:hAnsi="Arial" w:cs="Arial"/>
          <w:sz w:val="24"/>
          <w:szCs w:val="22"/>
          <w:lang w:eastAsia="en-US"/>
        </w:rPr>
        <w:t xml:space="preserve">.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 </w:t>
      </w:r>
    </w:p>
    <w:p w14:paraId="337899A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p>
    <w:p w14:paraId="34ABB93E"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come viene sovvertito il giudizio degli uomini. Dio per l’eternità dichiara falsa la sentenza di morte a inflitta al suo Figlio Unigenito. </w:t>
      </w:r>
    </w:p>
    <w:p w14:paraId="3AEE58F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b/>
          <w:sz w:val="24"/>
          <w:szCs w:val="22"/>
          <w:lang w:eastAsia="en-US"/>
        </w:rPr>
        <w:t>La risurrezione è evento cristologico</w:t>
      </w:r>
      <w:r w:rsidRPr="00BC57FB">
        <w:rPr>
          <w:rFonts w:ascii="Arial" w:eastAsia="Calibri" w:hAnsi="Arial" w:cs="Arial"/>
          <w:sz w:val="24"/>
          <w:szCs w:val="22"/>
          <w:lang w:eastAsia="en-US"/>
        </w:rPr>
        <w:t>.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Ecco una di queste parole:</w:t>
      </w:r>
    </w:p>
    <w:p w14:paraId="64D8B71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68F54E70"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 xml:space="preserve">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ne stiamo accorgendo. Lui ci governa a suo piacimento e noi chiamiamo questo governo libertà. </w:t>
      </w:r>
    </w:p>
    <w:p w14:paraId="25CF1168" w14:textId="77777777" w:rsidR="00BC57FB" w:rsidRPr="00BC57FB" w:rsidRDefault="00BC57FB" w:rsidP="00BC57FB">
      <w:pPr>
        <w:spacing w:after="120"/>
        <w:jc w:val="both"/>
        <w:rPr>
          <w:rFonts w:ascii="Arial" w:eastAsia="Calibri" w:hAnsi="Arial" w:cs="Arial"/>
          <w:i/>
          <w:sz w:val="24"/>
          <w:szCs w:val="22"/>
          <w:lang w:eastAsia="en-US"/>
        </w:rPr>
      </w:pPr>
      <w:r w:rsidRPr="00BC57FB">
        <w:rPr>
          <w:rFonts w:ascii="Arial" w:eastAsia="Calibri" w:hAnsi="Arial" w:cs="Arial"/>
          <w:b/>
          <w:sz w:val="24"/>
          <w:szCs w:val="22"/>
          <w:lang w:eastAsia="en-US"/>
        </w:rPr>
        <w:t xml:space="preserve">La risurrezione è evento antropologico </w:t>
      </w:r>
      <w:r w:rsidRPr="00BC57FB">
        <w:rPr>
          <w:rFonts w:ascii="Arial" w:eastAsia="Calibri" w:hAnsi="Arial" w:cs="Arial"/>
          <w:sz w:val="24"/>
          <w:szCs w:val="22"/>
          <w:lang w:eastAsia="en-US"/>
        </w:rPr>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r w:rsidRPr="00BC57FB">
        <w:rPr>
          <w:rFonts w:ascii="Arial" w:eastAsia="Calibri" w:hAnsi="Arial" w:cs="Arial"/>
          <w:i/>
          <w:sz w:val="24"/>
          <w:szCs w:val="22"/>
          <w:lang w:eastAsia="en-US"/>
        </w:rPr>
        <w:t xml:space="preserve"> </w:t>
      </w:r>
    </w:p>
    <w:p w14:paraId="13DB79C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65DBAD9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Ma noi, consumati dalla menzogna di Satana, ormai vediamo con i suoi occhi di tenebra e parliamo le sue parole di menzogna e di inganno. Inganniamo il mondo nel nome del Vangelo e della Parola di Gesù. È questa la grande stoltezza dei discepoli di Cristo Signore.</w:t>
      </w:r>
    </w:p>
    <w:p w14:paraId="379E918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15,20-28). </w:t>
      </w:r>
    </w:p>
    <w:p w14:paraId="5942D46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b/>
          <w:sz w:val="24"/>
          <w:szCs w:val="22"/>
          <w:lang w:eastAsia="en-US"/>
        </w:rPr>
        <w:t>La risurrezione è evento escatologico</w:t>
      </w:r>
      <w:r w:rsidRPr="00BC57FB">
        <w:rPr>
          <w:rFonts w:ascii="Arial" w:eastAsia="Calibri" w:hAnsi="Arial" w:cs="Arial"/>
          <w:sz w:val="24"/>
          <w:szCs w:val="22"/>
          <w:lang w:eastAsia="en-US"/>
        </w:rPr>
        <w:t>. È evento escatologico perché noi saremo risuscitati ad immagine di Cristo Gesù. Tuttavia la risurrezione non è per tutti uguale. Ecco le parole con le quali Gesù annuncia questo evento:</w:t>
      </w:r>
    </w:p>
    <w:p w14:paraId="73DBF2E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“In verità, in verità io vi dico: viene l’ora – ed è questa – in cui i morti udranno la voce del Figlio di Dio e quelli che l’avranno ascoltata, vivranno. Come infatti il Padre ha la vita in se stesso, così ha concesso anche al Figlio di </w:t>
      </w:r>
      <w:r w:rsidRPr="00BC57FB">
        <w:rPr>
          <w:rFonts w:ascii="Arial" w:eastAsia="Calibri" w:hAnsi="Arial" w:cs="Arial"/>
          <w:i/>
          <w:iCs/>
          <w:kern w:val="32"/>
          <w:sz w:val="22"/>
          <w:szCs w:val="22"/>
          <w:lang w:eastAsia="en-US"/>
        </w:rPr>
        <w:lastRenderedPageBreak/>
        <w:t xml:space="preserve">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 </w:t>
      </w:r>
    </w:p>
    <w:p w14:paraId="580330B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Ma noi, contro evidenza evangelica, anche questa verità stiamo negando. </w:t>
      </w:r>
    </w:p>
    <w:p w14:paraId="0D707C0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b/>
          <w:sz w:val="24"/>
          <w:szCs w:val="22"/>
          <w:lang w:eastAsia="en-US"/>
        </w:rPr>
        <w:t>La risurrezione è evento pneumatologico</w:t>
      </w:r>
      <w:r w:rsidRPr="00BC57FB">
        <w:rPr>
          <w:rFonts w:ascii="Arial" w:eastAsia="Calibri" w:hAnsi="Arial" w:cs="Arial"/>
          <w:sz w:val="24"/>
          <w:szCs w:val="22"/>
          <w:lang w:eastAsia="en-US"/>
        </w:rPr>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p>
    <w:p w14:paraId="2F52DE1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(Rm 8,1-4). </w:t>
      </w:r>
    </w:p>
    <w:p w14:paraId="191E6E5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Se Cristo non è risorto, vana è la nostra predicazione e vuota la fede. Madre di Dio, aiutaci. Vogliamo professare Cristo in pienezza di verità. </w:t>
      </w:r>
    </w:p>
    <w:p w14:paraId="3F7B1D73" w14:textId="77777777" w:rsidR="00BC57FB" w:rsidRPr="00BC57FB" w:rsidRDefault="00BC57FB" w:rsidP="00BC57FB">
      <w:pPr>
        <w:spacing w:after="120"/>
        <w:rPr>
          <w:rFonts w:ascii="Arial" w:hAnsi="Arial" w:cs="Arial"/>
          <w:b/>
          <w:bCs/>
          <w:i/>
          <w:iCs/>
          <w:kern w:val="32"/>
          <w:sz w:val="24"/>
          <w:szCs w:val="32"/>
        </w:rPr>
      </w:pPr>
      <w:bookmarkStart w:id="168" w:name="_Toc83895874"/>
      <w:r w:rsidRPr="00BC57FB">
        <w:rPr>
          <w:rFonts w:ascii="Arial" w:hAnsi="Arial" w:cs="Arial"/>
          <w:b/>
          <w:bCs/>
          <w:i/>
          <w:iCs/>
          <w:kern w:val="32"/>
          <w:sz w:val="24"/>
          <w:szCs w:val="32"/>
        </w:rPr>
        <w:t>Tornate in voi stessi, come è giusto, e non peccate!</w:t>
      </w:r>
      <w:bookmarkEnd w:id="168"/>
    </w:p>
    <w:p w14:paraId="7125A090"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Tronare in se stessi significa riprendere la purezza della fede iniziale. Si può abitare in quella purezza a condizione che si riconoscano le falsi motivazioni che hanno condotto ad abbandonare la fede, l’amore, la speranza di un tempo. I Corinzi possono dimorare nella purezza iniziale perché sono stati abbondantemente illuminati, ammaestrati, corretti, confortati dalla purissima verità di Cristo Signore e di ogni altro elemento della sana dottrina che l’Apostolo Paolo ha attinto dal suo cuore ricco di amore per Gesù Signore. Se non  tornano in se stessi, i Corinzi sono stolti e insipienti. Ora non hanno più alcun motivo per dubitare, negare,  rinnegare ciò in cui un tempo avevano creduto con semplicità di cuore e purezza di mente. </w:t>
      </w:r>
    </w:p>
    <w:p w14:paraId="4B8DA1B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 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w:t>
      </w:r>
      <w:r w:rsidRPr="00BC57FB">
        <w:rPr>
          <w:rFonts w:ascii="Arial" w:eastAsia="Calibri" w:hAnsi="Arial" w:cs="Arial"/>
          <w:i/>
          <w:iCs/>
          <w:kern w:val="32"/>
          <w:sz w:val="22"/>
          <w:szCs w:val="22"/>
          <w:lang w:eastAsia="en-US"/>
        </w:rPr>
        <w:lastRenderedPageBreak/>
        <w:t xml:space="preserve">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è seminato corpo animale, risorge corpo spirituale. 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 (1Cor 15,29-50). </w:t>
      </w:r>
    </w:p>
    <w:p w14:paraId="13817E1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Oggi la condizione spirituale dei cristiani – parlo dei cristiani cattolici, non delle altre confessioni che hanno come punto di riferimento  solo il Vangelo – è peggiore di quella dei Corinzi descritta nella Prima e nella Seconda Lettera indirizzata dall’Apostolo Paolo loro. Di Cristo Gesù non si crede più quasi nessuna verità, né eterna e né umana, né di redenzione e né di salvezza, né di Parola e né di dottrina, né di missione e né di ministero. Viviamo da cristiani ma senza più riferimento a ciò che è il vero mistero di Cristo Signore. In più solo apparentemente si usa un linguaggio religioso cristiano. Il linguaggio sembra essere religioso cristiano. Se poi si vanno ad osservare i contenuti, ci si accorge che nulla vi è dello specifico cristiano. Esso è un linguaggio universale comune a tutte le religioni. Sembra comune a tutte le religioni, ma anche queste sono private del loro specifico delle loro credenze. </w:t>
      </w:r>
    </w:p>
    <w:p w14:paraId="69CEE9F5"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In una tale condizione, occorrerebbe non un altro Apostolo Paolo per tutta la Chiesa. Non Basterebbe. Non un Apostolo Paolo per ogni diocesi. Neanche questo basterebbe. Neanche un Apostolo Paolo per ogni parrocchia. Neanche questo basterebbe. Occorrerebbe un Apostolo Paolo per ogni singolo discepolo di Gesù. Ma neanche questo basterebbe. Ormai si è così fortemente radicati e piantati ognuno nel suo pensiero, elevato a purissima fede da rendere assai difficile se non impossibile lo stesso ministero dell’Apostolo Paolo. Mentre i Corinzi avevano un certo timore di Paolo, oggi si risponderebbe come ha risposto il faraone a Mosè:</w:t>
      </w:r>
    </w:p>
    <w:p w14:paraId="41F23F4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(Es 5,1-2). </w:t>
      </w:r>
    </w:p>
    <w:p w14:paraId="0572A0D9"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Noi risponderemmo: </w:t>
      </w:r>
    </w:p>
    <w:p w14:paraId="199169B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“Chi sei tu, Paolo, perché ti dobbiamo ascoltare? La tua Parola è uguale alla nostra. Non abbiamo bisogno di te”. </w:t>
      </w:r>
    </w:p>
    <w:p w14:paraId="7A90825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Si compie oggi per noi la Parola che l’Apostolo Paolo ha scritto a Timoteo: </w:t>
      </w:r>
    </w:p>
    <w:p w14:paraId="14E62C8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“Sappi che negli ultimi tempi verranno momenti difficili. Gli uomini saranno egoisti, amanti del denaro, vanitosi, orgogliosi, bestemmiatori, ribelli ai genitori, ingrati, empi, senza amore, sleali, calunniatori, intemperanti, </w:t>
      </w:r>
      <w:r w:rsidRPr="00BC57FB">
        <w:rPr>
          <w:rFonts w:ascii="Arial" w:eastAsia="Calibri" w:hAnsi="Arial" w:cs="Arial"/>
          <w:i/>
          <w:iCs/>
          <w:kern w:val="32"/>
          <w:sz w:val="22"/>
          <w:szCs w:val="22"/>
          <w:lang w:eastAsia="en-US"/>
        </w:rPr>
        <w:lastRenderedPageBreak/>
        <w:t xml:space="preserve">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(2Tm 3,1-7). </w:t>
      </w:r>
    </w:p>
    <w:p w14:paraId="5D475C42"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La Madre nostra celeste veda e provveda. Urge la conversione al vero Cristo.                                        </w:t>
      </w:r>
    </w:p>
    <w:p w14:paraId="15AB3DAD" w14:textId="77777777" w:rsidR="00BC57FB" w:rsidRPr="00BC57FB" w:rsidRDefault="00BC57FB" w:rsidP="00BC57FB">
      <w:pPr>
        <w:spacing w:after="120"/>
        <w:rPr>
          <w:rFonts w:ascii="Arial" w:hAnsi="Arial" w:cs="Arial"/>
          <w:b/>
          <w:bCs/>
          <w:i/>
          <w:iCs/>
          <w:kern w:val="32"/>
          <w:sz w:val="24"/>
          <w:szCs w:val="32"/>
        </w:rPr>
      </w:pPr>
      <w:bookmarkStart w:id="169" w:name="_Toc83895888"/>
      <w:r w:rsidRPr="00BC57FB">
        <w:rPr>
          <w:rFonts w:ascii="Arial" w:hAnsi="Arial" w:cs="Arial"/>
          <w:b/>
          <w:bCs/>
          <w:i/>
          <w:iCs/>
          <w:kern w:val="32"/>
          <w:sz w:val="24"/>
          <w:szCs w:val="32"/>
        </w:rPr>
        <w:t>Progredendo sempre più nell’opera del Signore</w:t>
      </w:r>
      <w:bookmarkEnd w:id="169"/>
    </w:p>
    <w:p w14:paraId="6569C65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Ecco l’esortazione che l’Apostolo Paolo rivolge ai Corinzi: </w:t>
      </w:r>
    </w:p>
    <w:p w14:paraId="25EA4C0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“Fratelli miei carissimi, rimanete saldi e irremovibili, progredendo sempre più nell’opera del Signore, sapendo che la vostra fatica non è vana nel Signore”. </w:t>
      </w:r>
    </w:p>
    <w:p w14:paraId="28725A6B"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Come potrà avvenire questo? Come si rimane saldi e irremovibili? Come si progredisce sempre più nell’opera del Signore? Come si sa che la nostra opera non è vana nel Signore? La risposta a tutte queste domande l’ho trovata in uno scritto risalente al 23 Ottobre 2017, che viene riproposto alla riflessione e alla meditazione di ogni discepolo di Gesù che vuole essere di buona volontà e desidera che nessuna sua opera sia vana, inutile, dannosa. </w:t>
      </w:r>
    </w:p>
    <w:p w14:paraId="46037A1C"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Coltivatori e coltivati. </w:t>
      </w:r>
      <w:r w:rsidRPr="00BC57FB">
        <w:rPr>
          <w:rFonts w:ascii="Arial" w:eastAsia="Calibri" w:hAnsi="Arial" w:cs="Arial"/>
          <w:iCs/>
          <w:sz w:val="24"/>
          <w:szCs w:val="22"/>
          <w:lang w:eastAsia="en-US"/>
        </w:rPr>
        <w:t xml:space="preserve">Ogni persona è chiamata a “coltivare se stessa facendosi coltivare”. Due sono i “Coltivatori”: Dio e Satana. Il Creatore e l’usurpatore. Chi si lascia coltivare da Dio, coltiva se stesso in Cristo Gesù, nella mozione e conduzione dello Spirito Santo. Gesù ci coltiva per mezzo della sua Chiesa una, santa, cattolica, Apostolica, che è il suo corpo. Essa ci coltiva nutrendoci di grazia e verità. La Chiesa non può coltivarci se non ci lasciamo coltivare da essa. Ma anche la sua coltivazione è vana se ognuno non coltiva se stesso. Come ognuno coltiva se stesso? Allontanandosi dal vizio, dal peccato, da ogni trasgressione dei Comandamenti sia in materia grave che lieve. Ognuno si coltiva crescendo di giorno in giorno nella piena conoscenza di Cristo. Anzi volendo crescere nella piena conoscenza di Cristo. </w:t>
      </w:r>
    </w:p>
    <w:p w14:paraId="0E7069B4"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Coltivatori specializzati. </w:t>
      </w:r>
      <w:r w:rsidRPr="00BC57FB">
        <w:rPr>
          <w:rFonts w:ascii="Arial" w:eastAsia="Calibri" w:hAnsi="Arial" w:cs="Arial"/>
          <w:iCs/>
          <w:sz w:val="24"/>
          <w:szCs w:val="22"/>
          <w:lang w:eastAsia="en-US"/>
        </w:rPr>
        <w:t>Nella Chiesa coltivatori sono il Papa, i Vescovi, i Presbiteri in ordine al dono della grazia e della verità che sono in Cristo Gesù. Coltivatori della carità di Cristo sono i diaconi. Ad essi è stato affidato il mandato di occuparsi del nutrimento materiale. Ai diaconi spetta anche la coltivazione dell’evangelizzazione e della testimonianza da rendere a Cristo Signore. Coltivatori, come veri testimoni di Cristo Gesù, sono i cresimati. Sono essi che devono manifestare la bellezza di Gesù nel mondo. Anche i battezzati sono coltivatori. Essi devono rivelare al mondo tutta la potenza della paternità di Dio che agisce in loro. I genitori sono i coltivatori della loro famiglia. Essi con l’esempio e la parola devono mostrare ai figli la bellezza dell’essere Chiesa di Gesù. È legge eterna. Nessuno può coltivare gli altri, se non pone mano alla coltivazione di sé. Più si cresce in sapienza e grazia, più ci si coltiva. Più ci si coltiva e più si possono coltivare gli altri. Chi non si coltiva, non coltiva. Chi non coltiva, non rende onore al suo ministero. Chi è chiamato a coltivare gli altri, sempre troverà ostacoli sul suo cammino. Dovrà necessariamente trovarli. Guai se non li trovasse.</w:t>
      </w:r>
    </w:p>
    <w:p w14:paraId="0993D697"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lastRenderedPageBreak/>
        <w:t>Coltivazione e sofferenza</w:t>
      </w:r>
      <w:r w:rsidRPr="00BC57FB">
        <w:rPr>
          <w:rFonts w:ascii="Arial" w:eastAsia="Calibri" w:hAnsi="Arial" w:cs="Arial"/>
          <w:i/>
          <w:sz w:val="24"/>
          <w:szCs w:val="22"/>
          <w:lang w:eastAsia="en-US"/>
        </w:rPr>
        <w:t xml:space="preserve">. </w:t>
      </w:r>
      <w:r w:rsidRPr="00BC57FB">
        <w:rPr>
          <w:rFonts w:ascii="Arial" w:eastAsia="Calibri" w:hAnsi="Arial" w:cs="Arial"/>
          <w:iCs/>
          <w:sz w:val="24"/>
          <w:szCs w:val="22"/>
          <w:lang w:eastAsia="en-US"/>
        </w:rPr>
        <w:t>Deve necessariamente trovarli, perché Satana, il secondo coltivare dell’uomo, farà sempre di tutto per scoraggiarlo perché abbandoni. Satana non vuole che il suo regno venga distrutto e con ogni mezzo si adopererà per distruggere colui che vuole distruggerlo. Chi vuole non stancarsi in questa lotta fino al sangue contro Satana, deve porre ogni cura di crescere, crescere, crescere in sapienza e grazia. Con la sapienza si vedono le astuzie di Satana o trappole poste sul nostro cammino. Con la grazia si superano e si continua nella lotta. La sofferenza sempre è la via sulla quale camminano i coltivatori del regno di Dio sulla nostra terra. È il prezzo da pagare per ogni anima. Cristo Gesù non pagò il riscatto di ogni anima con la sua Crocifissione? L’ha pagato Lui. In Lui, con Lui, per Lui dobbiamo pagarlo anche noi. Satana coltiva la sua vigna piantando in essa ogni vizio, ogni trasgressione, ogni peccato, ogni nefandezza e abominio. Per ogni vizio che si coltiva è il segno che ancora siamo nella sua vigna, o non del tutto fuori di essa. Urge coltivarsi nella grazia e nella verità.</w:t>
      </w:r>
    </w:p>
    <w:p w14:paraId="079C1B2D"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Coltivatori associati. </w:t>
      </w:r>
      <w:r w:rsidRPr="00BC57FB">
        <w:rPr>
          <w:rFonts w:ascii="Arial" w:eastAsia="Calibri" w:hAnsi="Arial" w:cs="Arial"/>
          <w:iCs/>
          <w:sz w:val="24"/>
          <w:szCs w:val="22"/>
          <w:lang w:eastAsia="en-US"/>
        </w:rPr>
        <w:t xml:space="preserve">Nella Chiesa una, santa, cattolica, Apostolica, coltivatori sono anche gruppi, associazioni, movimenti. Cosa essi sono chiamati a coltivare? Vale per associazioni, gruppi, movimenti la regola generale della coltivazione: un non coltivato mai potrà coltivare. Posto questo principio di ordine universale, ogni gruppo, associazione, movimento è prima di ogni cosa obbligato a coltivare i propri aderenti. Come li deve coltivare? Secondo le regole della coltivazione che è propria della Chiesa una, santa, cattolica, Apostolica. Il Papa dovrà coltivarli da Papa. Il Vescovo da Vescovo. Il Presbitero da Presbitero. Il Diacono da Diacono. Il Cresimato da Cresimato. Il Battezzato da Battezzato. Il Padre e la Madre da Padre e Madre. Il Fratello da Fratello. L’Amico da Amico. Il Responsabile da Responsabile. Essendo questi gruppi ecclesiali, sempre dovranno rispettare le regole della retta coltivazione che è legge divina nella Chiesa di Cristo Gesù. Senza la coltivazione nel pieno rispetto della legge divina della coltivazione, non c’è vita né per gruppi, né per associazioni o movimenti. La vita di un movimento, associazione, gruppo ecclesiale è dalla loro quotidiana, ininterrotta coltivazione. Essa va fatta secondo le leggi di Dio. </w:t>
      </w:r>
    </w:p>
    <w:p w14:paraId="0ACB494B"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La fine del fine. </w:t>
      </w:r>
      <w:r w:rsidRPr="00BC57FB">
        <w:rPr>
          <w:rFonts w:ascii="Arial" w:eastAsia="Calibri" w:hAnsi="Arial" w:cs="Arial"/>
          <w:iCs/>
          <w:sz w:val="24"/>
          <w:szCs w:val="22"/>
          <w:lang w:eastAsia="en-US"/>
        </w:rPr>
        <w:t>Mentre ogni associazione, gruppo, movimento coltiva i propri aderenti, deve porre ogni attenzione perché si coltivi il fine specifico. Senza la coltivazione del fine specifico, gruppo, movimento, associazione non ha ragion d’essere. Nella Chiesa tutto esiste per un fine specifico. Se il fine di un gruppo, un’associazione, un movimento è l’annunzio del Vangelo e il Vangelo non viene annunziato, è la fine del fine. Se invece il fine è la carità materiale ed essa non viene esercitata secondo forme e vie proprie, anche per questo non esercizio è la fine del fine. La coltivazione ecclesiale è per tutti uguale. La coltivazione per il fine da raggiungere varia da gruppo a gruppo e da movimento a movimento. Mai l’aderente ad un gruppo, un movimento, un’associazione deve dimenticare il fine per cui esso vive in quella determinata associazione.</w:t>
      </w:r>
    </w:p>
    <w:p w14:paraId="33C781B6"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Il fine ecclesiale. </w:t>
      </w:r>
      <w:r w:rsidRPr="00BC57FB">
        <w:rPr>
          <w:rFonts w:ascii="Arial" w:eastAsia="Calibri" w:hAnsi="Arial" w:cs="Arial"/>
          <w:iCs/>
          <w:sz w:val="24"/>
          <w:szCs w:val="22"/>
          <w:lang w:eastAsia="en-US"/>
        </w:rPr>
        <w:t xml:space="preserve">Quando un’associazione, un movimento, un gruppo sono ecclesiali? Quando perseguono il fine stesso della Chiesa. Qual è il fine della Chiesa: la costruzione del regno di Dio sulla terra. Questo è il fine universale, che vale per ogni gruppo o movimento. Cosa differenzia un movimento da un altro movimento? Le vie particolari da essi percorse per la realizzazione del fine. Ad </w:t>
      </w:r>
      <w:r w:rsidRPr="00BC57FB">
        <w:rPr>
          <w:rFonts w:ascii="Arial" w:eastAsia="Calibri" w:hAnsi="Arial" w:cs="Arial"/>
          <w:iCs/>
          <w:sz w:val="24"/>
          <w:szCs w:val="22"/>
          <w:lang w:eastAsia="en-US"/>
        </w:rPr>
        <w:lastRenderedPageBreak/>
        <w:t xml:space="preserve">esempio: la via del papa, la via del vescovo, del presbitero, del diacono, del profeta, del dottore, del maestro, non sono la stessa via. Il fine è lo stesso, le vie sono proprie di ciascuno. Le vie sono ecclesiali, se sono ordinate all’edificazione del regno di Dio sulla nostra terra. Una via che non edifica il regno di Dio mai potrà dirsi ecclesiale. Manca il suo fine specifico. Le vie possono essere quante sono le persone. San Paolo ci insegna che ognuno edifica il corpo di Cristo secondo il suo personale carisma. Il carisma è dono dello Spirito Santo. Di solito, tutti i movimenti, i gruppi e le associazioni ecclesiali, si reggono su uno statuto approvato dalla competenti autorità della Chiesa. Una verità mai va dimenticata: nessuno potrà lavorare perché altri costruiscano o si costruiscano il regno di Dio, se lui non è regno di Dio. Nessuno può indicare ad un altro il Vangelo come regola di vita, se il Vangelo non è la sua regola di vita. Si parla dalla pienezza del cuore. È grande stoltezza pensare di lavorare per il fine specifico del proprio movimento o associazione, senza una accurata coltivazione personale. </w:t>
      </w:r>
    </w:p>
    <w:p w14:paraId="07C7F731"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Volontà di lasciarsi coltivare. </w:t>
      </w:r>
      <w:r w:rsidRPr="00BC57FB">
        <w:rPr>
          <w:rFonts w:ascii="Arial" w:eastAsia="Calibri" w:hAnsi="Arial" w:cs="Arial"/>
          <w:iCs/>
          <w:sz w:val="24"/>
          <w:szCs w:val="22"/>
          <w:lang w:eastAsia="en-US"/>
        </w:rPr>
        <w:t>Ogni fallimento di gruppi, associazioni, movimenti ha la sua origine nella mancata coltivazione personale di ogni aderente. Vale per l’aderente quanto detto per il cristiano. Dio può anche coltivare, ma tutto fallisce senza la volontà si lasciarsi coltivare. Ma anche tutto fallisce se nel singolo vi è la volontà di lasciarsi coltivare, ma poi i coltivatori mandati dal Signore si occupano di altre cose. Tutto fallisce se il coltivatore coltiva, ma il coltivando non si lascia coltivare. È il fallimento del movimento, dell’associazione, del gruppo ecclesiale.</w:t>
      </w:r>
    </w:p>
    <w:p w14:paraId="1D62BEA3"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Le regole della coltivazione. </w:t>
      </w:r>
      <w:r w:rsidRPr="00BC57FB">
        <w:rPr>
          <w:rFonts w:ascii="Arial" w:eastAsia="Calibri" w:hAnsi="Arial" w:cs="Arial"/>
          <w:iCs/>
          <w:sz w:val="24"/>
          <w:szCs w:val="22"/>
          <w:lang w:eastAsia="en-US"/>
        </w:rPr>
        <w:t>Ma è anche il fallimento se il coltivando chiede di essere coltivato e il coltivatore abbandona le regole di Dio per darsi regole proprie. Le regole della coltivazione mai potranno venire dall’uomo. Esse devono necessariamente venire sempre dallo Spirito Santo. Se vengono dallo Spirito Santo producono frutti di salvezza, se applicate secondo le modalità dello Spirito, altrimenti è il fallimento pieno. Ogni coltivatore è obbligato a chiedersi: mai io sto coltivando la vigna del Signore, secondo le regole del Signore, le modalità dello Spirito Santo? Se la vigna non produce frutti, allora è giusto mettersi in questione. Sono io che la sto coltivando male o è la vigna che non vuole produrre? Nella preghiera umile, ma soprattutto con un solo desiderio nel cuore di fare solo il bene per la vigna, si chiede ogni luce allo Spirito Santo.</w:t>
      </w:r>
    </w:p>
    <w:p w14:paraId="703830A7"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 xml:space="preserve">Ecclesialità vera, ecclesialità falsa. </w:t>
      </w:r>
      <w:r w:rsidRPr="00BC57FB">
        <w:rPr>
          <w:rFonts w:ascii="Arial" w:eastAsia="Calibri" w:hAnsi="Arial" w:cs="Arial"/>
          <w:iCs/>
          <w:sz w:val="24"/>
          <w:szCs w:val="22"/>
          <w:lang w:eastAsia="en-US"/>
        </w:rPr>
        <w:t xml:space="preserve">Quando un Movimento, un’Associazione, un Gruppo è di vera ecclesialità e quando invece è di falsa ecclesialità? Ma cosa è l’ecclesialità? Questa domanda vale per ogni cristiano. Quando un cristiano vive di vera ecclesialità e quando invece trascina se stesso in una falsa ecclesialità?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appesantisce il corpo. </w:t>
      </w:r>
    </w:p>
    <w:p w14:paraId="36AF74C6"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w:t>
      </w:r>
      <w:r w:rsidRPr="00BC57FB">
        <w:rPr>
          <w:rFonts w:ascii="Arial" w:eastAsia="Calibri" w:hAnsi="Arial" w:cs="Arial"/>
          <w:iCs/>
          <w:sz w:val="24"/>
          <w:szCs w:val="22"/>
          <w:lang w:eastAsia="en-US"/>
        </w:rPr>
        <w:lastRenderedPageBreak/>
        <w:t>scandalo e non di bellezza spirituale con i nostri molteplici vizi. La nostra ecclesialità è morta. Ogni aderente a gruppi, associazioni, movimenti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w:t>
      </w:r>
    </w:p>
    <w:p w14:paraId="041F9E62"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Saltare la mediazione del Vescovo, del Parroco, e definirsi di obbedienza al Papa, è porsi fuori della vera obbedienza gerarchica. Non si vive di vera ecclesialità. Se un membro di un Movimento entra in una Parrocchia per partecipare alla sua vita, l’obbedienza è al Parroco. </w:t>
      </w:r>
    </w:p>
    <w:p w14:paraId="4C0BCFE5"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w:t>
      </w:r>
    </w:p>
    <w:p w14:paraId="7C336A2A"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w:t>
      </w:r>
    </w:p>
    <w:p w14:paraId="5B7CD5A0"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b/>
          <w:i/>
          <w:sz w:val="24"/>
          <w:szCs w:val="22"/>
          <w:lang w:eastAsia="en-US"/>
        </w:rPr>
        <w:t>Singolo e parrocchia, singolo nella parrocchia.</w:t>
      </w:r>
      <w:r w:rsidRPr="00BC57FB">
        <w:rPr>
          <w:rFonts w:ascii="Arial" w:eastAsia="Calibri" w:hAnsi="Arial" w:cs="Arial"/>
          <w:b/>
          <w:iCs/>
          <w:sz w:val="24"/>
          <w:szCs w:val="22"/>
          <w:lang w:eastAsia="en-US"/>
        </w:rPr>
        <w:t xml:space="preserve"> </w:t>
      </w:r>
      <w:r w:rsidRPr="00BC57FB">
        <w:rPr>
          <w:rFonts w:ascii="Arial" w:eastAsia="Calibri" w:hAnsi="Arial" w:cs="Arial"/>
          <w:iCs/>
          <w:sz w:val="24"/>
          <w:szCs w:val="22"/>
          <w:lang w:eastAsia="en-US"/>
        </w:rPr>
        <w:t xml:space="preserve">Pensiamo per un attimo la Parrocchia come un giardino nel quale sono piantati molte specie di alberi, ognuno con la sua peculiarità di natura. Pensiamo al Parroco come al contadino che deve vigilare su ogni albero, perché produca secondo la sua natura ottimi frutti. Pensiamoci ognuno di noi come una pianta particolare, unica, che si pianta in questo giardino, nel quale vivono già altre piante. Qual è l’unico modo per lavorare bene in parrocchia? </w:t>
      </w:r>
    </w:p>
    <w:p w14:paraId="5F1C4B71" w14:textId="77777777" w:rsidR="00BC57FB" w:rsidRPr="00BC57FB" w:rsidRDefault="00BC57FB" w:rsidP="00BC57FB">
      <w:pPr>
        <w:spacing w:after="120"/>
        <w:jc w:val="both"/>
        <w:rPr>
          <w:rFonts w:ascii="Arial" w:eastAsia="Calibri" w:hAnsi="Arial" w:cs="Arial"/>
          <w:iCs/>
          <w:sz w:val="24"/>
          <w:szCs w:val="22"/>
          <w:lang w:eastAsia="en-US"/>
        </w:rPr>
      </w:pPr>
      <w:r w:rsidRPr="00BC57FB">
        <w:rPr>
          <w:rFonts w:ascii="Arial" w:eastAsia="Calibri" w:hAnsi="Arial" w:cs="Arial"/>
          <w:iCs/>
          <w:sz w:val="24"/>
          <w:szCs w:val="22"/>
          <w:lang w:eastAsia="en-US"/>
        </w:rPr>
        <w:t xml:space="preserve">La prima cosa è piantarsi nel giardino della Parrocchia. La piantagione dice stabilità. La seconda cosa è lasciarsi coltivare dal contadino, perché possiamo crescere secondo la propria natura e secondo la propria natura dare frutti. Un </w:t>
      </w:r>
      <w:r w:rsidRPr="00BC57FB">
        <w:rPr>
          <w:rFonts w:ascii="Arial" w:eastAsia="Calibri" w:hAnsi="Arial" w:cs="Arial"/>
          <w:iCs/>
          <w:sz w:val="24"/>
          <w:szCs w:val="22"/>
          <w:lang w:eastAsia="en-US"/>
        </w:rPr>
        <w:lastRenderedPageBreak/>
        <w:t>albero per produrre buoni frutti deve essere ben coltivato. Un albero lasciato a se stesso, è incapace di qualsiasi frutto. Dove risiede il fallimento pieno di un appartenente ad un gruppo, un’associazione, un movimento quando si presenta in parrocchia? Il fallimento pieno è nella sua presunzione di essere albero ben coltivato, bisognoso solo di piantarsi in parrocchia così come esso è. Nella presunzione ci si presenta in parrocchia da alberi selvatici, rognosi, dai rami secchi, non potati, non curati, pieni di ogni altra malformazione. Solo perché si appartiene ad un movimento, gruppo, associazione, ci si presume perfetti, santi, immacolati, puri, giusti, non bisognosi di cure. Ognuno può anche lasciarsi curare da altri e non dal parroco. Ma la cura è necessaria. Nei movimenti non ci si lascia curare e neanche in parrocchia. Ogni singolo aderente sia nel suo movimento di appartenenza che nella parrocchia nella quale si pianta, deve sempre essere albero ben curato. Anche questa è obbedienza gerarchica: lasciarsi curare, anzi chiedere, esigere che si è curati con ogni scienza e sapienza di Spirito Santo. Presentarsi in parrocchia con vizi, nella trasgressione dei comandamenti, con la presunzione di essere qualcuno, è modo non vero di appartenenza. Un cristiano falso non può produrre frutti veri. È necessario che dalla falsità entri nella verità e che dalla superbia passi nell’umiltà.</w:t>
      </w:r>
    </w:p>
    <w:p w14:paraId="5B87129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Ora applichiamo all’Apostolo Paolo e ai Corinzi quanto è in questo scritto del 2017. L’Apostolo Paolo vede, nel suo spirito, che il tempio di Dio, cioè la Chiesa che vive in Corinto, è distrutta, totalmente distrutta. Della bellezza di un tempo di questa Chiesa nulla è rimasto. Neanche vi è una pietra su un’altra pietra. Ogni pietra è stata sbriciolata e ridotta in polvere. Non c’è unità, non c’è comunione, non c’è moralità, non è autorità, non c’è verità. Non si conoscono neanche i misteri principali di Cristo Gesù. Si vive male la Cena del Signore. Nelle assemblee regna il disordine. Non si conoscono le regole che governano il corpo di Cristo. Anche la verità della risurrezione viene negata. </w:t>
      </w:r>
    </w:p>
    <w:p w14:paraId="67E1950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Cosa fa l’Apostolo Paolo? Con ogni sapienza, fortezza, conoscenza, intelligenza, consiglio, pietà e timore del Signore, con ogni dottrina e con infinita pazienza si mette a ricostruire questa Chiesa di Dio che è crollata, che è stata distrutta dal suo interno. Solo alla fine, dopo aver collocato ogni pietra e cioè ogni verità e ogni mistero nel suo giusto posto, dopo aver illuminato ogni mente e riscaldato con il fuoco dello Spirito Santo ogni cuore, può rivolgersi ad ogni singolo membro di questa Chiesa con queste parole: </w:t>
      </w:r>
    </w:p>
    <w:p w14:paraId="541E394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“Fratelli miei carissimi, rimanete saldi e irremovibili, progredendo sempre più nell’opera del Signore, sapendo che la vostra fatica non è vana nel Signore”. </w:t>
      </w:r>
    </w:p>
    <w:p w14:paraId="2687500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Essi devono rimanere saldi nel suo insegnamento, nella verità, nel mistero che lui ha riposizionato nel loro cuore e nella loro mente. Nessuno potrà mai dire ad un altro cristiano di rimanere saldo e irremovibile, se prima non pianta in Lui Cristo Signore in pienezza di verità e di carità. Questa è purissima via suggerita dallo Spirito Santo. </w:t>
      </w:r>
    </w:p>
    <w:p w14:paraId="3016C99B"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w:t>
      </w:r>
      <w:r w:rsidRPr="00BC57FB">
        <w:rPr>
          <w:rFonts w:ascii="Arial" w:eastAsia="Calibri" w:hAnsi="Arial" w:cs="Arial"/>
          <w:i/>
          <w:iCs/>
          <w:kern w:val="32"/>
          <w:sz w:val="22"/>
          <w:szCs w:val="22"/>
          <w:lang w:eastAsia="en-US"/>
        </w:rPr>
        <w:lastRenderedPageBreak/>
        <w:t xml:space="preserve">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754112B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Conosco una persona che volendo riedificare un particolare tempio di Dio che vedeva distrutto, devastato, incendiato, depredato di ogni sua bellezza soprannaturale, così parlava a quanti erano stati chiamati a fare bella la Chiesa del Signore, la sua Casa: </w:t>
      </w:r>
    </w:p>
    <w:p w14:paraId="5C77639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“Mi voglio soffermare con voi su quanto abbiamo ascoltato nella Prima Lettura tratta da Esdra 1,1-6. Cosa è avvenuto? Il popolo del Signore, disobbediente e ribelle fu estirpato, secondo la Parola di Dio, dalla terra: “Se voi non vi convertirete, io vi strapperò dalla terra e vi condurrò in mezzo ai popoli”! E così è avvenuto! Poi la parola del Profeta Geremia ha profetizzato il ritorno degli esiliati in Sion e, come il Profeta aveva detto, compiuti i “settant’anni”, il Signore volle che la sua Parola si realizzasse e suscitò non “un nuovo Mosè” che liberasse il popolo con segni e prodigi grandi, ma lo stesso re di Babilonia, il quale diede al popolo questo comando: “Chi di voi appartenga ad Israele, si alzi e parta!” Però fu un comando preciso. E qual era questo comando? “Costruite il tempio del vostro Dio! Al materiale ci penserò io, non è che voi dovete pensare al materiale. il materiale lo metto io” – disse il re. E allora tutti partirono con gioia! Cosa avviene? Avviene che, tra la gioia iniziale e la storia, occorre il lavoro dell’uomo! Cosa disse a noi il Signore? E cosa dice? Dice: “Costruite la mia Casa! Edificate il mio Corpo! Fate bella la mia Chiesa! Lavorate per me!” </w:t>
      </w:r>
    </w:p>
    <w:p w14:paraId="6B34C71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Tra questa Parola accolta con gioia e, poi, l’edificazione della Casa … c’è il lavoro quotidiano che va messo! C’è l’impegno, c’è il sacrificio, c’è il sudore, c’è la nostra conversione! Perché? Perché voi non potete costruire la Casa di Dio se non costruite voi stessi come “vera Casa di Dio”! Se noi non ci costruiamo come “vera Casa di Dio”, io non posso, noi non possiamo costruire la Casa del Signore! Se io non mi costruisco come “suo vero Ministro”, con la sua vera autorità nella Grazia e nella Parola, non posso costruire la Casa! Perché non sono io “costruito” nella Grazia, nella Verità, nel Ministero, nell’Autorità! Perché voi sapete che il Signore agisce sempre con “Autorità”! Chi ha un’Autorità profetica, con questa Autorità profetica, deve costruire la Casa del Signore! Però l’Autorità profetica non basta. Occorre l’Autorità teologica! Anche questa Autorità è necessaria per costruire la Casa del Signore! E se voi siete “allergici all’Autorità teologica”, allora capirete che di “case” non ne costruiamo a causa di questa vostra “allergia” all’Autorità teologica. </w:t>
      </w:r>
    </w:p>
    <w:p w14:paraId="62C777E7"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L’Autorità è necessaria perché la Casa venga ben costruita! È come l’architetto che progetta. Se poi chi deve eseguire i lavori non ha l’Autorità, voi capite che Tempio non se ne costruisce, né case, né casupole, né capanne! C’è dispersione di forze e di energie! Il popolo si è smarrito, si è confuso, non ha edificato il Tempio del Signore! E allora il Signore manda un’altra persona, con altrettanta Autorità. manda il Profeta Ageo che grida al suo popolo: “Mettetevi ad edificare la Casa del Signore, se volete che la benedizione del vostro Dio ricada su di voi! Altrimenti resterete senza </w:t>
      </w:r>
      <w:r w:rsidRPr="00BC57FB">
        <w:rPr>
          <w:rFonts w:ascii="Arial" w:eastAsia="Calibri" w:hAnsi="Arial" w:cs="Arial"/>
          <w:i/>
          <w:iCs/>
          <w:kern w:val="32"/>
          <w:sz w:val="22"/>
          <w:szCs w:val="22"/>
          <w:lang w:eastAsia="en-US"/>
        </w:rPr>
        <w:lastRenderedPageBreak/>
        <w:t>benedizione e senza la sua benedizione la terra diviene di rame ed il cielo di ghisa! Lavorerete, ma consumerete invano le vostre energie. Non concluderete nulla!” E poi il Signore sfida il suo popolo e dice così: “Osservate bene. Avete seminato molto e avete raccolto poco. Avete seminato per cinquanta quintali di grano e ne avete portato a casa venticinque. lo mettete in un sacco, il sacco è bucato, e viene seminato lungo la strada.  E a casa cosa portate? Un sacco vuoto! Avete lavorato invano!</w:t>
      </w:r>
    </w:p>
    <w:p w14:paraId="194FC72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Ora, iniziate a costruire la mia Casa e poi vedrete che benedizioni vi darà il Signore!” Ecco, la stessa cosa vale per noi! Iniziamo a costruire la Casa del Signore. Iniziamo a formare bella la sua Chiesa. Iniziamo a rivitalizzare le parrocchie, secondo il nostro carisma. Iniziamo a dare questo splendore alla Chiesa di Dio e vedrete che, poi, il Signore benedirà tutto di voi! Benedirà il vostro Catechismo. benedirà la vostra Catechesi. Benedirà le vostre attività di altro genere. Tutto benedirà il Signore! Ma perché? Perché voi consumate la vostra vita per fare bella la sua Chiesa! Capite? Il fine della nostra missione è “fare bella la Chiesa del Signore. Edificare questa Casa di Dio in modo mirabile”! </w:t>
      </w:r>
    </w:p>
    <w:p w14:paraId="24976AF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Questo è il suo desiderio! Il Signore vuole la nostra missione bella. La vuole bella perché possa fare bella la sua Chiesa. Per questo a noi è chiesto di farci santi, farci puri, farci immacolati! Dobbiamo liberarci dai vizi. Dobbiamo assumere una mentalità evangelica! Dobbiamo credere, secondo Verità, in modo che possiamo portare questa ricchezza di Cristo nella sua Chiesa, nel suo mondo. portando tutto il mondo nella Casa del Signore! Questo non lo dimentichiamo! </w:t>
      </w:r>
    </w:p>
    <w:p w14:paraId="5FEFA37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Ecco perché vi dicevo, poc’anzi, che la nostra missione è un grande mistero! A mio giudizio, è uno dei più grandi misteri che il Signore ha suscitato nella sua Chiesa! Credeteci! Io non parlo mai invano. Dico sempre la Verità di Dio, perché io non ho nessun interesse, di nessun genere! A me interessa una sola cosa. Mi interessa che ognuno di voi si dedichi ad obbedire alla Vergine Maria. Ad obbedire a Cristo Gesù, secondo la Verità dello Spirito Santo! E quando vi parlo, non vi parlo perché ho qualcosa da dire a voi, ma vi parlo perché il Signore ha qualcosa da dire a voi, perché io non ho nulla da dire a nessuno! È il Signore che mi ha chiamato e mi ha detto: “Va’ ed esponi la Verità a tutti i miei figli che ho chiamato perché realizzino questo grande mistero”. </w:t>
      </w:r>
    </w:p>
    <w:p w14:paraId="075E808C"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Crediamoci in questo! Anche la fede in chi vi parla è essenza di questo mistero. “Io trionferò, se avrete fede!” Ma se voi non avete fede in chi vi parla, non potete realizzare questo grande mistero. Siete senza la Verità che vi conduce! Credeteci in questo! Crediamoci! Perché il Signore ha bisogno di noi! Ha bisogno di me e ha bisogno di voi! Ha bisogno del vostro ministero e ha bisogno del mio! Ha bisogno della vostra autorità laicale e ha bisogno della mia Autorità sacerdotale! Ne ha bisogno per edificare la sua Chiesa! Ma, ditemi voi, quale corpo sociale può mai esistere senza l’autorità? Nessuno! </w:t>
      </w:r>
    </w:p>
    <w:p w14:paraId="4F76217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L’autorità non è privazione della vostra libertà, è invece sostegno, orientamento, guida nella Verità dello Spirito Santo “per l’esecuzione del progetto che Dio ha stabilito che noi realizzassimo” e che io sono chiamato a manifestarvi, perché voi lo possiate realizzare secondo Giustizia, secondo Verità, secondo il modello che è nel Cielo! Tutto qui. Basta. Nient’altro! Crediamoci! Che la Madre di Dio, questa sera, venga in mezzo a noi e dia la </w:t>
      </w:r>
      <w:r w:rsidRPr="00BC57FB">
        <w:rPr>
          <w:rFonts w:ascii="Arial" w:eastAsia="Calibri" w:hAnsi="Arial" w:cs="Arial"/>
          <w:i/>
          <w:iCs/>
          <w:kern w:val="32"/>
          <w:sz w:val="22"/>
          <w:szCs w:val="22"/>
          <w:lang w:eastAsia="en-US"/>
        </w:rPr>
        <w:lastRenderedPageBreak/>
        <w:t xml:space="preserve">luce ai nostri occhi perché vediamo la nostra missione secondo il suo mistero e la realizziamo secondo il progetto celeste. Amen”. </w:t>
      </w:r>
    </w:p>
    <w:p w14:paraId="01EE012A"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I risultati furono ben pochi. Molti vedevano bellissimo questo tempio devastato e dichiaravano che non vi era alcun bisogno di alcuna ricostruzione. Era il 23 Settembre 2019. Vi fu forse rassegnazione a questa cecità spirituale da parte di quella persona? Nient’affatto. Il discorso fu ripreso qualche mese dopo, con queste altre parole: </w:t>
      </w:r>
    </w:p>
    <w:p w14:paraId="22AF4735"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“Da oggi, fino al martedì prima delle Sacre Ceneri, ogni giorno leggeremo il Vangelo secondo Marco, poi lo riprenderemo dopo la Pentecoste e si arriverà fino a giugno. Il Vangelo di Marco è un Vangelo “essenziale”. Dice poche cose ma che sono la vita di Cristo, vissuta in mezzo alla vita degli uomini, vita imperfetta, vita sempre bisognosa di riparazione, perché la vita dell’uomo è così: è bisognosa di molta riparazione! “Ecco, il tempo è compiuto, il Regno di Dio è vicino. Convertitevi e credete nel Vangelo!” Così inizia Marco la sua narrazione sulla missione di Gesù: con questo invito potente alla conversione. Perché? Perché l’uomo ha bisogno di “riparazione”.  Perché si è frantumato. Si è un poco rotto! E allora bisogna ripararlo! E si ripara in due modi: con l’annuncio del Vangelo e con la Grazia del Signore! E chi deve riparare l’uomo? Lo deve riparare l’uomo, in Cristo e nello Spirito Santo! Allora, voi capite che la nostra missione ha questa vocazione: “riparare questo mondo” che è senza la Parola. È senza la Grazia. È senza lo Spirito Santo! </w:t>
      </w:r>
    </w:p>
    <w:p w14:paraId="394B706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E questo compito, il Signore lo ha affidato a noi. O meglio: La Vergine Maria lo ha affidato a noi! Poi, anche Cristo Gesù è intervenuto ed ha confermato le parole della Madre Sua. Voi sapete che noi da soli non possiamo svolgere la missione che ci è stata affidata. Perché? Perché, necessariamente, abbiamo bisogno della Chiesa! Senza la Chiesa nessuno potrà mai “riparare l’uomo”, perché l’uomo ha bisogno di Grazia, di Verità, di Spirito Santo! L’uomo ha bisogno dei Sacramenti. Ha bisogno di essere immerso nello Spirito. E questo lo può fare “solo” la Chiesa: Una, Santa, Cattolica, Apostolica! Allora, voi capite che: se noi non ci “ripariamo” non possiamo riparare nessuno! E al mondo ci dobbiamo presentare da “riparati”! Ecco, allora, a cosa noi siamo chiamati. Siamo chiamati a dare a questo nostro mistero – che viene da Dio e non viene da noi – pienezza di obbedienza, pienezza di Vita! Se noi ci separiamo dalla Chiesa, falliamo! E ognuno di noi è obbligato a servirlo a modo di Dio, di Cristo Gesù, dello Spirito Santo e non a modo nostro! Vedete, questo “servire a modo del Padre” vale anche per Cristo Gesù, sapete? </w:t>
      </w:r>
    </w:p>
    <w:p w14:paraId="1E24207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Anche per Cristo Gesù! Anche Gesù fu tentato a servire il Padre a modo degli uomini! Ecco, fra dopo, scorrendo questa pagina di Vangelo che abbiamo ascoltato, voi troverete che Gesù e dove? Gesù è a Cafarnao, ed è sabato e di sabato non si può guarire! Allora, tutti gli ammalati vengono, invadono la città e Gesù se ne va sul monte a pregare, in un luogo solitario! Pietro e altri vanno alla ricerca di Gesù, lo trovano e gli dicono due parole: “Signore, vedi che tutta la città è invasa da ammalati. Vieni, guariscili! Così poi loro tornano a casa nella pace e nella gioia!” E cosa risponde Gesù? Gesù risponde: “Devo servire il Padre mio a modo del Padre, non a modo degli ammalati e neanche a modo della vostra volontà! Ecco, io devo andare in altri luoghi a predicare e parto subito, perché il Padre mi ha dato questo comando!”</w:t>
      </w:r>
    </w:p>
    <w:p w14:paraId="6AFD8702"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lastRenderedPageBreak/>
        <w:t xml:space="preserve"> Questo significa “a modo del Padre e non a modo nostro”! Allora, voi capite che questo è importante per noi! Siamo chiamati a dare al Signore tutto il nostro cuore e non solamente una parte di esso! Ecco, il Signore non ama il “cuore diviso”. O è tutto per Lui o non lo è per nulla! Le mezze misure, il Signore non le vuole! O tutto, e Lui lavora con noi. Si ritira e noi lavoriamo con noi stessi, per noi stessi! Allora, questa sera iniziamo a ricordare la Parola! Iniziamo a dirla, tutti! Però presentiamoci da “persone rifatte dalla Chiesa”! O ci lasciamo “rifare dalla Chiesa” o la nostra missione è vana! Non c’è salvezza! Meditiamo! Allora, crediamo e iniziamo, da questa sera, questa grande missione di “riparazione dell’uomo che è stato deformato e che vive deformato dalla disobbedienza al Vangelo”. Che la Madre di Gesù ci aiuti in questo ministero, arduo ma possibile, sempre, con la Grazia di Dio! Amen”. </w:t>
      </w:r>
    </w:p>
    <w:p w14:paraId="1B315083"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Era il 13 Gennaio 2020. Il risultato non fu meno catastrofico. Il tempio era visto perfettissimo e non aveva bisogno di alcun lavoro.</w:t>
      </w:r>
    </w:p>
    <w:p w14:paraId="4DEA83EF"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Dinanzi a Dio, per l’edificazione e la riparazione della sua Chiesa, ognuno è responsabile nella misura della sua autorità. Ogni membro del corpo di Cristo partecipa una porzione dell’autorità di Cristo Gesù in relazione del sacramento che ha ricevuto e anche del carisma e della missione che gli sono stati conferiti. L’autorità del papa non è quella del vescovo. L’autorità del vescovo non è quella del presbitero. L’autorità del presbitero non è quella del diacono. L’autorità del diacono non è quella del cresimato. L’autorità del cresimato non è quella di un battezzato. L’autorità di un profeta non è l’autorità di un Maestro, di un Professore di teologia. L’autorità di una </w:t>
      </w:r>
      <w:r w:rsidRPr="00BC57FB">
        <w:rPr>
          <w:rFonts w:ascii="Arial" w:eastAsia="Calibri" w:hAnsi="Arial" w:cs="Arial"/>
          <w:i/>
          <w:sz w:val="24"/>
          <w:szCs w:val="22"/>
          <w:lang w:eastAsia="en-US"/>
        </w:rPr>
        <w:t>“missio canonica”</w:t>
      </w:r>
      <w:r w:rsidRPr="00BC57FB">
        <w:rPr>
          <w:rFonts w:ascii="Arial" w:eastAsia="Calibri" w:hAnsi="Arial" w:cs="Arial"/>
          <w:sz w:val="24"/>
          <w:szCs w:val="22"/>
          <w:lang w:eastAsia="en-US"/>
        </w:rPr>
        <w:t xml:space="preserve"> e differente da ogni altra autorità per </w:t>
      </w:r>
      <w:r w:rsidRPr="00BC57FB">
        <w:rPr>
          <w:rFonts w:ascii="Arial" w:eastAsia="Calibri" w:hAnsi="Arial" w:cs="Arial"/>
          <w:i/>
          <w:sz w:val="24"/>
          <w:szCs w:val="22"/>
          <w:lang w:eastAsia="en-US"/>
        </w:rPr>
        <w:t>“missio canonica”</w:t>
      </w:r>
      <w:r w:rsidRPr="00BC57FB">
        <w:rPr>
          <w:rFonts w:ascii="Arial" w:eastAsia="Calibri" w:hAnsi="Arial" w:cs="Arial"/>
          <w:sz w:val="24"/>
          <w:szCs w:val="22"/>
          <w:lang w:eastAsia="en-US"/>
        </w:rPr>
        <w:t xml:space="preserve"> ed anche differente dalla </w:t>
      </w:r>
      <w:r w:rsidRPr="00BC57FB">
        <w:rPr>
          <w:rFonts w:ascii="Arial" w:eastAsia="Calibri" w:hAnsi="Arial" w:cs="Arial"/>
          <w:i/>
          <w:sz w:val="24"/>
          <w:szCs w:val="22"/>
          <w:lang w:eastAsia="en-US"/>
        </w:rPr>
        <w:t>“missio canonica”</w:t>
      </w:r>
      <w:r w:rsidRPr="00BC57FB">
        <w:rPr>
          <w:rFonts w:ascii="Arial" w:eastAsia="Calibri" w:hAnsi="Arial" w:cs="Arial"/>
          <w:sz w:val="24"/>
          <w:szCs w:val="22"/>
          <w:lang w:eastAsia="en-US"/>
        </w:rPr>
        <w:t xml:space="preserve"> non ricevuta. La differenza è da persona a persona. Ognuno secondo la partecipazione dell’autorità e dello Spirito di Cristo Gesù ricevuti è responsabile sia della distruzione che dell’edificazione del Corpo di Cristo. Ognuno è responsabile per la sua parte. Ognuno è obbligato ad esaminare la sua coscienza dinanzi a Dio e anche agli uomini, riconoscere qual è stata la sua responsabilità in ordine alla distruzione della Casa di Dio e chiedere umilmente perdono sia a Dio che agli uomini. Al tempo del profeta Geremia il tempio del Signore fu distrutto a casa delle molte false profezie. </w:t>
      </w:r>
    </w:p>
    <w:p w14:paraId="38D4599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Basta una sola falsa profezia per far crollare una casa di Dio. Non perché la falsa profezia abbia un così grande potere, ma perché se la falsa profezia viene creduta da molti, sono i molti che lavorano ed operano perché la casa di Dio crolli. Ma anche in questo caso ognuno è responsabili per la sua parte. Per la sua parte deve chiedere perdono al Signore. Riconoscere le proprie responsabilità e confessarle dinanzi a Dio e agli uomini, anche questo è Vangelo. Quando si è fuori dal Vangelo, allora la responsabilità è sempre degli altri. Noi siamo candidi come la neve caduta dal cielo sulla più alta montagna della terra. Chi così pensa è sempre fuori dalla Parola di Dio. Ognuno è obbligato ad esaminare se stesso secondo la verità di Dio, non secondo i propri pensieri. È il pensiero dell’uomo la falsa profezia che distrugge Cristo nei cuori e nelle menti. Il peccato del cuore oscura le proprie responsabilità e inventa per gli altri responsabilità inesistenti. Il peccato sempre discolpa la propria coscienza, accusa con accuse infamanti la coscienza altrui. Madre di Gesù, aiutaci. Facci veri costruttori sapienti della Chiesa di Dio. </w:t>
      </w:r>
    </w:p>
    <w:p w14:paraId="457CDF2D" w14:textId="77777777" w:rsidR="00BC57FB" w:rsidRPr="00BC57FB" w:rsidRDefault="00BC57FB" w:rsidP="00BC57FB">
      <w:pPr>
        <w:spacing w:after="120"/>
        <w:rPr>
          <w:rFonts w:ascii="Arial" w:hAnsi="Arial" w:cs="Arial"/>
          <w:b/>
          <w:bCs/>
          <w:i/>
          <w:iCs/>
          <w:kern w:val="32"/>
          <w:sz w:val="24"/>
          <w:szCs w:val="32"/>
        </w:rPr>
      </w:pPr>
      <w:bookmarkStart w:id="170" w:name="_Toc83895902"/>
      <w:r w:rsidRPr="00BC57FB">
        <w:rPr>
          <w:rFonts w:ascii="Arial" w:hAnsi="Arial" w:cs="Arial"/>
          <w:b/>
          <w:bCs/>
          <w:i/>
          <w:iCs/>
          <w:kern w:val="32"/>
          <w:sz w:val="24"/>
          <w:szCs w:val="32"/>
        </w:rPr>
        <w:lastRenderedPageBreak/>
        <w:t>Nessuno dunque gli manchi di rispetto</w:t>
      </w:r>
      <w:bookmarkEnd w:id="170"/>
    </w:p>
    <w:p w14:paraId="628A907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Rispettare è vedere ogni persona e ogni cosa nella purezza della verità che la persona o la cosa portano in se stesse. Poiché la verità di una persona e di una cosa non è uguale, anzi è differente, singolare, unica, singolare, unico deve essere anche il rispetto. Ecco come l’Apostolo Paolo parla del rispetto nelle sue Lettere: </w:t>
      </w:r>
    </w:p>
    <w:p w14:paraId="78D5449A"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“Rendete a ciascuno ciò che gli è dovuto: a chi il tributo, il tributo; a chi le tasse le tasse; a chi il timore il timore; a chi il rispetto il rispetto (Rm 13, 7). Anzi proprio le membra del corpo che sembrano più deboli sono le più necessarie; e le parti del corpo che riteniamo meno onorevoli le circondiamo di maggiore rispetto, e quelle indecorose sono trattate con maggiore decenza, mentre quelle decenti non ne hanno bisogno (1Cor 12,22-24).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Quindi anche voi, ciascuno da parte sua, ami la propria moglie come se stesso, e la donna sia rispettosa verso il marito (Ef 5, 33). </w:t>
      </w:r>
    </w:p>
    <w:p w14:paraId="28B5AF33"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 (1Ts 4,3-8). </w:t>
      </w:r>
    </w:p>
    <w:p w14:paraId="5D0EF6B1"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Vi preghiamo, fratelli, di avere riguardo per quelli che faticano tra voi, che vi fanno da guida nel Signore e vi ammoniscono; trattateli con molto rispetto e amore, a motivo del loro lavoro. Vivete in pace tra voi (1Ts 5,12-13).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 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(1Tm 6,1-5). </w:t>
      </w:r>
    </w:p>
    <w:p w14:paraId="221AC2D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Anche nel corpo di Cristo ogni membro è portatore di una sua particolare, unica, singolare verità. Per ogni membro del corpo di Cristo vi è un particolare, singolare, unico rispetto. Il papa va rispettato in quanto papa, il vescovo in quanto vescovo, il presbitero in quanto presbitero, il diacono in quanto diacono, il cresimato in quanto cresimato, il battezzato in quanto battezzato. L’apostolo in quanto apostolo. Il profeta in quanto profeta. Il Maestro in quanto Maestro. Il Dottore in quanto Dottore. Ogni membro del corpo di Cristo secondo il suo particolare, personale dono e missione a lui conferiti dallo Spirito Santo. È grave </w:t>
      </w:r>
      <w:r w:rsidRPr="00BC57FB">
        <w:rPr>
          <w:rFonts w:ascii="Arial" w:eastAsia="Calibri" w:hAnsi="Arial" w:cs="Arial"/>
          <w:sz w:val="24"/>
          <w:szCs w:val="22"/>
          <w:lang w:eastAsia="en-US"/>
        </w:rPr>
        <w:lastRenderedPageBreak/>
        <w:t xml:space="preserve">offesa allo Spirito Santo mancare di rispetto verso ciò che Lui ha disposto nel corpo di Cristo Gesù. Ma è anche offesa al Padre celeste sovvertire l’ordine della sua creazione. Un uomo va rispettato in quanto portatore dell’immagine di Dio, un animale perché creatura di Dio. La differenza nel rispetto è altissima, perché altissima è la differenza nella verità. </w:t>
      </w:r>
    </w:p>
    <w:p w14:paraId="77B25499"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Riguardo poi alla colletta in favore dei santi, fate anche voi come ho ordinato alle Chiese della Galazia. Ogni primo giorno della settimana ciascuno di voi metta da parte ciò che è riuscito a risparmiare, perché le collette non si facciano quando verrò. Quando arriverò, quelli che avrete scelto li manderò io con una mia lettera per portare il dono della vostra generosità a Gerusalemme. E se converrà che vada anch’io, essi verranno con me. Verrò da voi dopo aver attraversato la Macedonia, perché la Macedonia intendo solo attraversarla; ma forse mi fermerò da voi o anche passerò l’inverno, perché prepariate il necessario per dove andrò. Non voglio infatti vedervi solo di passaggio, ma spero di trascorrere un po’ di tempo con voi, se il Signore lo permetterà. Mi fermerò tuttavia a Èfeso fino a Pentecoste, perché mi si è aperta una porta grande e propizia e gli avversari sono molti. Se verrà Timòteo, fate che non si trovi in soggezione presso di voi: anche lui infatti lavora come me per l’opera del Signore. Nessuno dunque gli manchi di rispetto; al contrario, congedatelo in pace perché ritorni presso di me: io lo aspetto con i fratelli. Riguardo al fratello Apollo, l’ho pregato vivamente di venire da voi con i fratelli, ma non ha voluto assolutamente saperne di partire ora; verrà tuttavia quando ne avrà l’occasione (1Cor 16,1-12). </w:t>
      </w:r>
    </w:p>
    <w:p w14:paraId="0F647A4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Timoteo è un collaboratore di Paolo per l’opera del Signore. È questa la sua verità e secondo questa verità va accolto dai Corinzi. Mancando di rispetto verso Timoteo i Corinzi mancheranno di rispetto verso Paolo. Essi devono vedere in Timoteo l’Apostolo che lo ha inviato. Per dare il rispetto ad ogni persona occorro occhi di Spirito Santo, occhi soprannaturali. Solo chi vede con gli occhi dello Spirito vede l’altro nella sua purissima verità e secondo questa verità agisce.  Madre colma di Spirito Santo, aiutaci. Vogliamo vedere ogni persona con gli occhi dello Spirito. </w:t>
      </w:r>
    </w:p>
    <w:p w14:paraId="1CB2CF14" w14:textId="77777777" w:rsidR="00BC57FB" w:rsidRPr="00BC57FB" w:rsidRDefault="00BC57FB" w:rsidP="00BC57FB">
      <w:pPr>
        <w:spacing w:after="120"/>
        <w:rPr>
          <w:rFonts w:ascii="Arial" w:hAnsi="Arial" w:cs="Arial"/>
          <w:b/>
          <w:bCs/>
          <w:i/>
          <w:iCs/>
          <w:kern w:val="32"/>
          <w:sz w:val="24"/>
          <w:szCs w:val="32"/>
        </w:rPr>
      </w:pPr>
      <w:bookmarkStart w:id="171" w:name="_Toc83895916"/>
      <w:r w:rsidRPr="00BC57FB">
        <w:rPr>
          <w:rFonts w:ascii="Arial" w:hAnsi="Arial" w:cs="Arial"/>
          <w:b/>
          <w:bCs/>
          <w:i/>
          <w:iCs/>
          <w:kern w:val="32"/>
          <w:sz w:val="24"/>
          <w:szCs w:val="32"/>
        </w:rPr>
        <w:t>Se qualcuno non ama il Signore, sia anàtema!</w:t>
      </w:r>
      <w:bookmarkEnd w:id="171"/>
    </w:p>
    <w:p w14:paraId="12BF065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Per l’Apostolo Paolo l’amore per Cristo Gesù è tutto. Per questo lui può dire, nello Spirito Santo che se qualcuno non ama il Signore – e il Signore per Lui è Gesù – sia anàtema. Sia cioè separato, divelto dalla vera vite. Non sia più suo tralcio. Dall’allegoria della vite vera e dei tralci, sappiamo che il Padre interviene e taglia i tralci che non portano frutto: </w:t>
      </w:r>
    </w:p>
    <w:p w14:paraId="4562E370"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7DBC237D"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lastRenderedPageBreak/>
        <w:t>Chi sono questi tralci? Colo che non fanno fruttificare nel loro cuore, nella loro vita, la grazia e la verità di Gesù Signore. Sono coloro attraverso i quali Gesù non può più essere né il Redentore e né il Salvatore del mondo, perché si comportano da nemici della sua croce:</w:t>
      </w:r>
    </w:p>
    <w:p w14:paraId="35AA7084"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p>
    <w:p w14:paraId="66AB4667"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Non ama Gesù chi si distacca e si separa anche dal suo Vangelo:</w:t>
      </w:r>
    </w:p>
    <w:p w14:paraId="53B8BE13" w14:textId="77777777" w:rsidR="00BC57FB" w:rsidRPr="00BC57FB" w:rsidRDefault="00BC57FB" w:rsidP="00BC57FB">
      <w:pPr>
        <w:spacing w:after="120"/>
        <w:ind w:left="567" w:right="567"/>
        <w:jc w:val="both"/>
        <w:rPr>
          <w:rFonts w:ascii="Arial" w:eastAsia="Calibri" w:hAnsi="Arial" w:cs="Arial"/>
          <w:i/>
          <w:iCs/>
          <w:sz w:val="22"/>
          <w:szCs w:val="22"/>
          <w:lang w:eastAsia="en-US"/>
        </w:rPr>
      </w:pPr>
      <w:r w:rsidRPr="00BC57FB">
        <w:rPr>
          <w:rFonts w:ascii="Arial" w:eastAsia="Calibri" w:hAnsi="Arial" w:cs="Arial"/>
          <w:i/>
          <w:iCs/>
          <w:sz w:val="22"/>
          <w:szCs w:val="22"/>
          <w:lang w:eastAsia="en-US"/>
        </w:rPr>
        <w:t>“Orbene, se anche noi stessi o un angelo dal cielo vi predicasse un vangelo diverso da quello che vi abbiamo predicato, sia anàtema! (Gal 1,8). L'abbiamo già detto e ora lo ripeto: se qualcuno vi predica un vangelo diverso da quello che avete ricevuto, sia anàtema! (Gal 1,9).</w:t>
      </w:r>
    </w:p>
    <w:p w14:paraId="7160C4E1"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i/>
          <w:sz w:val="24"/>
          <w:szCs w:val="22"/>
          <w:lang w:eastAsia="en-US"/>
        </w:rPr>
        <w:t xml:space="preserve"> </w:t>
      </w:r>
      <w:r w:rsidRPr="00BC57FB">
        <w:rPr>
          <w:rFonts w:ascii="Arial" w:eastAsia="Calibri" w:hAnsi="Arial" w:cs="Arial"/>
          <w:sz w:val="24"/>
          <w:szCs w:val="22"/>
          <w:lang w:eastAsia="en-US"/>
        </w:rPr>
        <w:t>Cristo e il suo Vangelo sono una cosa sola. Anzi il Vangelo è necessario, indispensabile per amare Cristo Gesù. È il suo Vangelo che ci rivela come Cristo Gesù vuole essere amato da ogni uomo. Nella Lettera ai Romani prima l’Apostolo Paolo rivela che nessuno potrà separarci dall’amore di Cristo Gesù:</w:t>
      </w:r>
    </w:p>
    <w:p w14:paraId="286DCDBF"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8,31-39). </w:t>
      </w:r>
    </w:p>
    <w:p w14:paraId="177AE25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Poi però subito dopo ecco cosa dice: </w:t>
      </w:r>
    </w:p>
    <w:p w14:paraId="604A0828"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“Vorrei infatti essere io stesso anàtema, separato da Cristo a vantaggio dei miei fratelli, miei consanguinei secondo la carne (Rm 9,3).</w:t>
      </w:r>
    </w:p>
    <w:p w14:paraId="1327DD98" w14:textId="77777777" w:rsidR="00BC57FB" w:rsidRPr="00BC57FB" w:rsidRDefault="00BC57FB" w:rsidP="00BC57FB">
      <w:pPr>
        <w:spacing w:after="120"/>
        <w:jc w:val="both"/>
        <w:rPr>
          <w:rFonts w:ascii="Arial" w:eastAsia="Calibri" w:hAnsi="Arial" w:cs="Arial"/>
          <w:sz w:val="24"/>
          <w:szCs w:val="22"/>
          <w:lang w:eastAsia="en-US"/>
        </w:rPr>
      </w:pPr>
      <w:r w:rsidRPr="00BC57FB">
        <w:rPr>
          <w:rFonts w:ascii="Arial" w:eastAsia="Calibri" w:hAnsi="Arial" w:cs="Arial"/>
          <w:sz w:val="24"/>
          <w:szCs w:val="22"/>
          <w:lang w:eastAsia="en-US"/>
        </w:rPr>
        <w:t xml:space="preserve"> Per amore della salvezza del suo popolo lui è pronto la lasciarsi separare da Cristo. Lui veramente si separerebbe da Cristo Gesù perché tutti i figli di Abramo confessino che Gesù è loro Signore, Salvatore, Redentore, Dio. Tanto grande è il suo amore per la salvezza del suo popolo. </w:t>
      </w:r>
      <w:r w:rsidRPr="00BC57FB">
        <w:rPr>
          <w:rFonts w:ascii="Arial" w:eastAsia="Calibri" w:hAnsi="Arial" w:cs="Arial"/>
          <w:i/>
          <w:sz w:val="24"/>
          <w:szCs w:val="22"/>
          <w:lang w:eastAsia="en-US"/>
        </w:rPr>
        <w:t xml:space="preserve"> </w:t>
      </w:r>
    </w:p>
    <w:p w14:paraId="7B6CDBBE" w14:textId="77777777" w:rsidR="00BC57FB" w:rsidRPr="00BC57FB" w:rsidRDefault="00BC57FB" w:rsidP="00BC57FB">
      <w:pPr>
        <w:spacing w:after="120"/>
        <w:ind w:left="567" w:right="567"/>
        <w:jc w:val="both"/>
        <w:rPr>
          <w:rFonts w:ascii="Arial" w:eastAsia="Calibri" w:hAnsi="Arial" w:cs="Arial"/>
          <w:i/>
          <w:iCs/>
          <w:kern w:val="32"/>
          <w:sz w:val="22"/>
          <w:szCs w:val="22"/>
          <w:lang w:eastAsia="en-US"/>
        </w:rPr>
      </w:pPr>
      <w:r w:rsidRPr="00BC57FB">
        <w:rPr>
          <w:rFonts w:ascii="Arial" w:eastAsia="Calibri" w:hAnsi="Arial" w:cs="Arial"/>
          <w:i/>
          <w:iCs/>
          <w:kern w:val="32"/>
          <w:sz w:val="22"/>
          <w:szCs w:val="22"/>
          <w:lang w:eastAsia="en-US"/>
        </w:rPr>
        <w:t xml:space="preserve">Vigilate, state saldi nella fede, comportatevi in modo virile, siate forti. Tutto si faccia tra voi nella carità. Una raccomandazione ancora, fratelli: conoscete la famiglia di Stefanàs. Furono i primi credenti dell’Acaia e hanno dedicato se stessi a servizio dei santi. Siate anche voi sottomessi verso costoro e verso quanti collaborano e si affaticano con loro. Io mi rallegro della visita di </w:t>
      </w:r>
      <w:r w:rsidRPr="00BC57FB">
        <w:rPr>
          <w:rFonts w:ascii="Arial" w:eastAsia="Calibri" w:hAnsi="Arial" w:cs="Arial"/>
          <w:i/>
          <w:iCs/>
          <w:kern w:val="32"/>
          <w:sz w:val="22"/>
          <w:szCs w:val="22"/>
          <w:lang w:eastAsia="en-US"/>
        </w:rPr>
        <w:lastRenderedPageBreak/>
        <w:t xml:space="preserve">Stefanàs, di Fortunato e di Acàico, i quali hanno supplito alla vostra assenza: hanno allietato il mio spirito e allieteranno anche il vostro. Apprezzate persone come queste. Le Chiese dell’Asia vi salutano. Vi salutano molto nel Signore Aquila e Prisca, con la comunità che si raduna nella loro casa. Vi salutano tutti i fratelli. Salutatevi a vicenda con il bacio santo. Il saluto è di mia mano, di Paolo. Se qualcuno non ama il Signore, sia anàtema! Maràna tha! La grazia del Signore Gesù sia con voi. Il mio amore con tutti voi in Cristo Gesù! (1Cor 16,12-23). </w:t>
      </w:r>
    </w:p>
    <w:p w14:paraId="1A370BD3" w14:textId="77777777" w:rsidR="00BC57FB" w:rsidRPr="00BC57FB" w:rsidRDefault="00BC57FB" w:rsidP="00BC57FB">
      <w:pPr>
        <w:spacing w:after="120"/>
        <w:jc w:val="both"/>
        <w:rPr>
          <w:rFonts w:ascii="Arial" w:hAnsi="Arial" w:cs="Arial"/>
          <w:b/>
          <w:bCs/>
          <w:kern w:val="32"/>
          <w:sz w:val="32"/>
          <w:szCs w:val="32"/>
        </w:rPr>
      </w:pPr>
      <w:r w:rsidRPr="00BC57FB">
        <w:rPr>
          <w:rFonts w:ascii="Arial" w:eastAsia="Calibri" w:hAnsi="Arial" w:cs="Arial"/>
          <w:sz w:val="24"/>
          <w:szCs w:val="22"/>
          <w:lang w:eastAsia="en-US"/>
        </w:rPr>
        <w:t xml:space="preserve">Come Cristo Gesù e Vangelo sono una cosa sola, così anche sono una cosa sola Cristo Gesù e il suo corpo che è la Chiesa, Cristo Gesù e i suoi Pastori, Cristo Gesù e ogni battezzato. Ora non si può amare Cristo se non si ama la Chiesa, non si amano i pastori, non si amano tutti i membri del suo corpo. Giudicare, condannare, disprezzare la Chiesa, denigrare, parlare male, calunniare un membro della Chiesa – sia Pastori che fedeli laici – è attestare di non amare Cristo Gesù. Non si può amare Cristo Gesù che non si vede, se non si ama il suo corpo che si vede. Come posso amare Cristo se disprezzo i suoi Pastori, le altre membra del suo corpo? Madre di Gesù, liberaci da ogni sapienza diabolica che spinge a giudicare e condannare. </w:t>
      </w:r>
    </w:p>
    <w:p w14:paraId="4CCD649C" w14:textId="77777777" w:rsidR="00BC57FB" w:rsidRPr="00BC57FB" w:rsidRDefault="00BC57FB" w:rsidP="00BC57FB">
      <w:pPr>
        <w:rPr>
          <w:rFonts w:ascii="Arial" w:hAnsi="Arial" w:cs="Arial"/>
          <w:b/>
          <w:bCs/>
          <w:kern w:val="32"/>
          <w:sz w:val="32"/>
          <w:szCs w:val="32"/>
        </w:rPr>
      </w:pPr>
      <w:r w:rsidRPr="00BC57FB">
        <w:rPr>
          <w:rFonts w:ascii="Arial" w:hAnsi="Arial" w:cs="Arial"/>
          <w:b/>
          <w:bCs/>
          <w:kern w:val="32"/>
          <w:sz w:val="32"/>
          <w:szCs w:val="32"/>
        </w:rPr>
        <w:br w:type="page"/>
      </w:r>
    </w:p>
    <w:p w14:paraId="7E998F08" w14:textId="77777777" w:rsidR="00BC57FB" w:rsidRPr="00BC57FB" w:rsidRDefault="00BC57FB" w:rsidP="00BC57FB">
      <w:pPr>
        <w:keepNext/>
        <w:spacing w:before="240" w:after="60"/>
        <w:jc w:val="center"/>
        <w:outlineLvl w:val="0"/>
        <w:rPr>
          <w:rFonts w:ascii="Arial" w:hAnsi="Arial" w:cs="Arial"/>
          <w:b/>
          <w:bCs/>
          <w:kern w:val="32"/>
          <w:sz w:val="32"/>
          <w:szCs w:val="32"/>
        </w:rPr>
      </w:pPr>
      <w:bookmarkStart w:id="172" w:name="_Toc165123637"/>
      <w:r w:rsidRPr="00BC57FB">
        <w:rPr>
          <w:rFonts w:ascii="Arial" w:hAnsi="Arial" w:cs="Arial"/>
          <w:b/>
          <w:bCs/>
          <w:kern w:val="32"/>
          <w:sz w:val="32"/>
          <w:szCs w:val="32"/>
        </w:rPr>
        <w:lastRenderedPageBreak/>
        <w:t>INDICE</w:t>
      </w:r>
      <w:bookmarkEnd w:id="172"/>
      <w:r w:rsidRPr="00BC57FB">
        <w:rPr>
          <w:rFonts w:ascii="Arial" w:hAnsi="Arial" w:cs="Arial"/>
          <w:b/>
          <w:bCs/>
          <w:kern w:val="32"/>
          <w:sz w:val="32"/>
          <w:szCs w:val="32"/>
        </w:rPr>
        <w:t xml:space="preserve"> </w:t>
      </w:r>
    </w:p>
    <w:p w14:paraId="6411285B" w14:textId="77777777" w:rsidR="00BC57FB" w:rsidRPr="00BC57FB" w:rsidRDefault="00BC57FB" w:rsidP="00BC57FB">
      <w:pPr>
        <w:tabs>
          <w:tab w:val="right" w:leader="dot" w:pos="8494"/>
        </w:tabs>
        <w:rPr>
          <w:rFonts w:ascii="Arial" w:hAnsi="Arial" w:cs="Arial"/>
          <w:sz w:val="24"/>
          <w:szCs w:val="24"/>
        </w:rPr>
      </w:pPr>
    </w:p>
    <w:p w14:paraId="0BD22D71" w14:textId="3415A31F" w:rsidR="00E64237" w:rsidRDefault="00BC57F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C57FB">
        <w:rPr>
          <w:rFonts w:ascii="Calibri" w:eastAsia="Calibri" w:hAnsi="Calibri" w:cs="Calibri"/>
          <w:bCs/>
          <w:smallCaps/>
          <w:lang w:eastAsia="en-US"/>
        </w:rPr>
        <w:fldChar w:fldCharType="begin"/>
      </w:r>
      <w:r w:rsidRPr="00BC57FB">
        <w:rPr>
          <w:rFonts w:ascii="Calibri" w:eastAsia="Calibri" w:hAnsi="Calibri" w:cs="Calibri"/>
          <w:bCs/>
          <w:smallCaps/>
          <w:lang w:eastAsia="en-US"/>
        </w:rPr>
        <w:instrText xml:space="preserve"> TOC \o "1-3" \h \z \u </w:instrText>
      </w:r>
      <w:r w:rsidRPr="00BC57FB">
        <w:rPr>
          <w:rFonts w:ascii="Calibri" w:eastAsia="Calibri" w:hAnsi="Calibri" w:cs="Calibri"/>
          <w:bCs/>
          <w:smallCaps/>
          <w:lang w:eastAsia="en-US"/>
        </w:rPr>
        <w:fldChar w:fldCharType="separate"/>
      </w:r>
      <w:hyperlink w:anchor="_Toc165123620" w:history="1">
        <w:r w:rsidR="00E64237" w:rsidRPr="00781365">
          <w:rPr>
            <w:rStyle w:val="Collegamentoipertestuale"/>
            <w:rFonts w:ascii="Arial" w:hAnsi="Arial"/>
            <w:noProof/>
          </w:rPr>
          <w:t>LA MORALE NELLA PRIMA LETTERA AI CORINZI</w:t>
        </w:r>
        <w:r w:rsidR="00E64237">
          <w:rPr>
            <w:noProof/>
            <w:webHidden/>
          </w:rPr>
          <w:tab/>
        </w:r>
        <w:r w:rsidR="00E64237">
          <w:rPr>
            <w:noProof/>
            <w:webHidden/>
          </w:rPr>
          <w:fldChar w:fldCharType="begin"/>
        </w:r>
        <w:r w:rsidR="00E64237">
          <w:rPr>
            <w:noProof/>
            <w:webHidden/>
          </w:rPr>
          <w:instrText xml:space="preserve"> PAGEREF _Toc165123620 \h </w:instrText>
        </w:r>
        <w:r w:rsidR="00E64237">
          <w:rPr>
            <w:noProof/>
            <w:webHidden/>
          </w:rPr>
        </w:r>
        <w:r w:rsidR="00E64237">
          <w:rPr>
            <w:noProof/>
            <w:webHidden/>
          </w:rPr>
          <w:fldChar w:fldCharType="separate"/>
        </w:r>
        <w:r w:rsidR="00E64237">
          <w:rPr>
            <w:noProof/>
            <w:webHidden/>
          </w:rPr>
          <w:t>1</w:t>
        </w:r>
        <w:r w:rsidR="00E64237">
          <w:rPr>
            <w:noProof/>
            <w:webHidden/>
          </w:rPr>
          <w:fldChar w:fldCharType="end"/>
        </w:r>
      </w:hyperlink>
    </w:p>
    <w:p w14:paraId="1925EEF1" w14:textId="6D57DD5D"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1" w:history="1">
        <w:r w:rsidRPr="00781365">
          <w:rPr>
            <w:rStyle w:val="Collegamentoipertestuale"/>
            <w:rFonts w:ascii="Arial" w:hAnsi="Arial"/>
            <w:b/>
            <w:noProof/>
          </w:rPr>
          <w:t>LA PAROLA DELLA CROCE È STOLTEZZA PER QUELLI CHE SI PERDONO</w:t>
        </w:r>
        <w:r>
          <w:rPr>
            <w:noProof/>
            <w:webHidden/>
          </w:rPr>
          <w:tab/>
        </w:r>
        <w:r>
          <w:rPr>
            <w:noProof/>
            <w:webHidden/>
          </w:rPr>
          <w:fldChar w:fldCharType="begin"/>
        </w:r>
        <w:r>
          <w:rPr>
            <w:noProof/>
            <w:webHidden/>
          </w:rPr>
          <w:instrText xml:space="preserve"> PAGEREF _Toc165123621 \h </w:instrText>
        </w:r>
        <w:r>
          <w:rPr>
            <w:noProof/>
            <w:webHidden/>
          </w:rPr>
        </w:r>
        <w:r>
          <w:rPr>
            <w:noProof/>
            <w:webHidden/>
          </w:rPr>
          <w:fldChar w:fldCharType="separate"/>
        </w:r>
        <w:r>
          <w:rPr>
            <w:noProof/>
            <w:webHidden/>
          </w:rPr>
          <w:t>1</w:t>
        </w:r>
        <w:r>
          <w:rPr>
            <w:noProof/>
            <w:webHidden/>
          </w:rPr>
          <w:fldChar w:fldCharType="end"/>
        </w:r>
      </w:hyperlink>
    </w:p>
    <w:p w14:paraId="5F4C5171" w14:textId="3D8A8BB9"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2" w:history="1">
        <w:r w:rsidRPr="00781365">
          <w:rPr>
            <w:rStyle w:val="Collegamentoipertestuale"/>
            <w:rFonts w:ascii="Arial" w:hAnsi="Arial"/>
            <w:b/>
            <w:noProof/>
          </w:rPr>
          <w:t>SE NON GESÙ CRISTO, E CRISTO CROCIFISSO</w:t>
        </w:r>
        <w:r>
          <w:rPr>
            <w:noProof/>
            <w:webHidden/>
          </w:rPr>
          <w:tab/>
        </w:r>
        <w:r>
          <w:rPr>
            <w:noProof/>
            <w:webHidden/>
          </w:rPr>
          <w:fldChar w:fldCharType="begin"/>
        </w:r>
        <w:r>
          <w:rPr>
            <w:noProof/>
            <w:webHidden/>
          </w:rPr>
          <w:instrText xml:space="preserve"> PAGEREF _Toc165123622 \h </w:instrText>
        </w:r>
        <w:r>
          <w:rPr>
            <w:noProof/>
            <w:webHidden/>
          </w:rPr>
        </w:r>
        <w:r>
          <w:rPr>
            <w:noProof/>
            <w:webHidden/>
          </w:rPr>
          <w:fldChar w:fldCharType="separate"/>
        </w:r>
        <w:r>
          <w:rPr>
            <w:noProof/>
            <w:webHidden/>
          </w:rPr>
          <w:t>99</w:t>
        </w:r>
        <w:r>
          <w:rPr>
            <w:noProof/>
            <w:webHidden/>
          </w:rPr>
          <w:fldChar w:fldCharType="end"/>
        </w:r>
      </w:hyperlink>
    </w:p>
    <w:p w14:paraId="0DDD373E" w14:textId="4D6803FC"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3" w:history="1">
        <w:r w:rsidRPr="00781365">
          <w:rPr>
            <w:rStyle w:val="Collegamentoipertestuale"/>
            <w:rFonts w:ascii="Arial" w:hAnsi="Arial"/>
            <w:b/>
            <w:noProof/>
          </w:rPr>
          <w:t>SE UNO DISTRUGGE IL TEMPIO DI DIO, DIO DISTRUGGERÀ LUI</w:t>
        </w:r>
        <w:r>
          <w:rPr>
            <w:noProof/>
            <w:webHidden/>
          </w:rPr>
          <w:tab/>
        </w:r>
        <w:r>
          <w:rPr>
            <w:noProof/>
            <w:webHidden/>
          </w:rPr>
          <w:fldChar w:fldCharType="begin"/>
        </w:r>
        <w:r>
          <w:rPr>
            <w:noProof/>
            <w:webHidden/>
          </w:rPr>
          <w:instrText xml:space="preserve"> PAGEREF _Toc165123623 \h </w:instrText>
        </w:r>
        <w:r>
          <w:rPr>
            <w:noProof/>
            <w:webHidden/>
          </w:rPr>
        </w:r>
        <w:r>
          <w:rPr>
            <w:noProof/>
            <w:webHidden/>
          </w:rPr>
          <w:fldChar w:fldCharType="separate"/>
        </w:r>
        <w:r>
          <w:rPr>
            <w:noProof/>
            <w:webHidden/>
          </w:rPr>
          <w:t>119</w:t>
        </w:r>
        <w:r>
          <w:rPr>
            <w:noProof/>
            <w:webHidden/>
          </w:rPr>
          <w:fldChar w:fldCharType="end"/>
        </w:r>
      </w:hyperlink>
    </w:p>
    <w:p w14:paraId="7A9CFB2B" w14:textId="14E45702"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4" w:history="1">
        <w:r w:rsidRPr="00781365">
          <w:rPr>
            <w:rStyle w:val="Collegamentoipertestuale"/>
            <w:rFonts w:ascii="Arial" w:hAnsi="Arial"/>
            <w:b/>
            <w:noProof/>
          </w:rPr>
          <w:t>OGNUNO CI CONSIDERI COME SERVI DI CRISTO</w:t>
        </w:r>
        <w:r>
          <w:rPr>
            <w:noProof/>
            <w:webHidden/>
          </w:rPr>
          <w:tab/>
        </w:r>
        <w:r>
          <w:rPr>
            <w:noProof/>
            <w:webHidden/>
          </w:rPr>
          <w:fldChar w:fldCharType="begin"/>
        </w:r>
        <w:r>
          <w:rPr>
            <w:noProof/>
            <w:webHidden/>
          </w:rPr>
          <w:instrText xml:space="preserve"> PAGEREF _Toc165123624 \h </w:instrText>
        </w:r>
        <w:r>
          <w:rPr>
            <w:noProof/>
            <w:webHidden/>
          </w:rPr>
        </w:r>
        <w:r>
          <w:rPr>
            <w:noProof/>
            <w:webHidden/>
          </w:rPr>
          <w:fldChar w:fldCharType="separate"/>
        </w:r>
        <w:r>
          <w:rPr>
            <w:noProof/>
            <w:webHidden/>
          </w:rPr>
          <w:t>148</w:t>
        </w:r>
        <w:r>
          <w:rPr>
            <w:noProof/>
            <w:webHidden/>
          </w:rPr>
          <w:fldChar w:fldCharType="end"/>
        </w:r>
      </w:hyperlink>
    </w:p>
    <w:p w14:paraId="735CA2EB" w14:textId="158F769C"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5" w:history="1">
        <w:r w:rsidRPr="00781365">
          <w:rPr>
            <w:rStyle w:val="Collegamentoipertestuale"/>
            <w:rFonts w:ascii="Arial" w:hAnsi="Arial"/>
            <w:b/>
            <w:noProof/>
          </w:rPr>
          <w:t>CON AZZIMI DI SINCERITÀ E DI VERITÀ</w:t>
        </w:r>
        <w:r>
          <w:rPr>
            <w:noProof/>
            <w:webHidden/>
          </w:rPr>
          <w:tab/>
        </w:r>
        <w:r>
          <w:rPr>
            <w:noProof/>
            <w:webHidden/>
          </w:rPr>
          <w:fldChar w:fldCharType="begin"/>
        </w:r>
        <w:r>
          <w:rPr>
            <w:noProof/>
            <w:webHidden/>
          </w:rPr>
          <w:instrText xml:space="preserve"> PAGEREF _Toc165123625 \h </w:instrText>
        </w:r>
        <w:r>
          <w:rPr>
            <w:noProof/>
            <w:webHidden/>
          </w:rPr>
        </w:r>
        <w:r>
          <w:rPr>
            <w:noProof/>
            <w:webHidden/>
          </w:rPr>
          <w:fldChar w:fldCharType="separate"/>
        </w:r>
        <w:r>
          <w:rPr>
            <w:noProof/>
            <w:webHidden/>
          </w:rPr>
          <w:t>208</w:t>
        </w:r>
        <w:r>
          <w:rPr>
            <w:noProof/>
            <w:webHidden/>
          </w:rPr>
          <w:fldChar w:fldCharType="end"/>
        </w:r>
      </w:hyperlink>
    </w:p>
    <w:p w14:paraId="43E30CC7" w14:textId="4A4DB732"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6" w:history="1">
        <w:r w:rsidRPr="00781365">
          <w:rPr>
            <w:rStyle w:val="Collegamentoipertestuale"/>
            <w:rFonts w:ascii="Arial" w:hAnsi="Arial"/>
            <w:b/>
            <w:noProof/>
          </w:rPr>
          <w:t>SIETE STATI COMPRATI A CARO PREZZO</w:t>
        </w:r>
        <w:r>
          <w:rPr>
            <w:noProof/>
            <w:webHidden/>
          </w:rPr>
          <w:tab/>
        </w:r>
        <w:r>
          <w:rPr>
            <w:noProof/>
            <w:webHidden/>
          </w:rPr>
          <w:fldChar w:fldCharType="begin"/>
        </w:r>
        <w:r>
          <w:rPr>
            <w:noProof/>
            <w:webHidden/>
          </w:rPr>
          <w:instrText xml:space="preserve"> PAGEREF _Toc165123626 \h </w:instrText>
        </w:r>
        <w:r>
          <w:rPr>
            <w:noProof/>
            <w:webHidden/>
          </w:rPr>
        </w:r>
        <w:r>
          <w:rPr>
            <w:noProof/>
            <w:webHidden/>
          </w:rPr>
          <w:fldChar w:fldCharType="separate"/>
        </w:r>
        <w:r>
          <w:rPr>
            <w:noProof/>
            <w:webHidden/>
          </w:rPr>
          <w:t>216</w:t>
        </w:r>
        <w:r>
          <w:rPr>
            <w:noProof/>
            <w:webHidden/>
          </w:rPr>
          <w:fldChar w:fldCharType="end"/>
        </w:r>
      </w:hyperlink>
    </w:p>
    <w:p w14:paraId="786E0E6C" w14:textId="6805C70B"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7" w:history="1">
        <w:r w:rsidRPr="00781365">
          <w:rPr>
            <w:rStyle w:val="Collegamentoipertestuale"/>
            <w:rFonts w:ascii="Arial" w:hAnsi="Arial"/>
            <w:b/>
            <w:noProof/>
          </w:rPr>
          <w:t>IL TEMPO SI È FATTO BREVE</w:t>
        </w:r>
        <w:r>
          <w:rPr>
            <w:noProof/>
            <w:webHidden/>
          </w:rPr>
          <w:tab/>
        </w:r>
        <w:r>
          <w:rPr>
            <w:noProof/>
            <w:webHidden/>
          </w:rPr>
          <w:fldChar w:fldCharType="begin"/>
        </w:r>
        <w:r>
          <w:rPr>
            <w:noProof/>
            <w:webHidden/>
          </w:rPr>
          <w:instrText xml:space="preserve"> PAGEREF _Toc165123627 \h </w:instrText>
        </w:r>
        <w:r>
          <w:rPr>
            <w:noProof/>
            <w:webHidden/>
          </w:rPr>
        </w:r>
        <w:r>
          <w:rPr>
            <w:noProof/>
            <w:webHidden/>
          </w:rPr>
          <w:fldChar w:fldCharType="separate"/>
        </w:r>
        <w:r>
          <w:rPr>
            <w:noProof/>
            <w:webHidden/>
          </w:rPr>
          <w:t>226</w:t>
        </w:r>
        <w:r>
          <w:rPr>
            <w:noProof/>
            <w:webHidden/>
          </w:rPr>
          <w:fldChar w:fldCharType="end"/>
        </w:r>
      </w:hyperlink>
    </w:p>
    <w:p w14:paraId="312C4729" w14:textId="1AA036BD"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8" w:history="1">
        <w:r w:rsidRPr="00781365">
          <w:rPr>
            <w:rStyle w:val="Collegamentoipertestuale"/>
            <w:rFonts w:ascii="Arial" w:hAnsi="Arial"/>
            <w:b/>
            <w:noProof/>
          </w:rPr>
          <w:t>FERENDO LA LORO COSCIENZA DEBOLE</w:t>
        </w:r>
        <w:r>
          <w:rPr>
            <w:noProof/>
            <w:webHidden/>
          </w:rPr>
          <w:tab/>
        </w:r>
        <w:r>
          <w:rPr>
            <w:noProof/>
            <w:webHidden/>
          </w:rPr>
          <w:fldChar w:fldCharType="begin"/>
        </w:r>
        <w:r>
          <w:rPr>
            <w:noProof/>
            <w:webHidden/>
          </w:rPr>
          <w:instrText xml:space="preserve"> PAGEREF _Toc165123628 \h </w:instrText>
        </w:r>
        <w:r>
          <w:rPr>
            <w:noProof/>
            <w:webHidden/>
          </w:rPr>
        </w:r>
        <w:r>
          <w:rPr>
            <w:noProof/>
            <w:webHidden/>
          </w:rPr>
          <w:fldChar w:fldCharType="separate"/>
        </w:r>
        <w:r>
          <w:rPr>
            <w:noProof/>
            <w:webHidden/>
          </w:rPr>
          <w:t>233</w:t>
        </w:r>
        <w:r>
          <w:rPr>
            <w:noProof/>
            <w:webHidden/>
          </w:rPr>
          <w:fldChar w:fldCharType="end"/>
        </w:r>
      </w:hyperlink>
    </w:p>
    <w:p w14:paraId="0AB2C88A" w14:textId="0A181FBF"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29" w:history="1">
        <w:r w:rsidRPr="00781365">
          <w:rPr>
            <w:rStyle w:val="Collegamentoipertestuale"/>
            <w:rFonts w:ascii="Arial" w:hAnsi="Arial"/>
            <w:b/>
            <w:noProof/>
          </w:rPr>
          <w:t>È UNA NECESSITÀ CHE MI SI IMPONE</w:t>
        </w:r>
        <w:r>
          <w:rPr>
            <w:noProof/>
            <w:webHidden/>
          </w:rPr>
          <w:tab/>
        </w:r>
        <w:r>
          <w:rPr>
            <w:noProof/>
            <w:webHidden/>
          </w:rPr>
          <w:fldChar w:fldCharType="begin"/>
        </w:r>
        <w:r>
          <w:rPr>
            <w:noProof/>
            <w:webHidden/>
          </w:rPr>
          <w:instrText xml:space="preserve"> PAGEREF _Toc165123629 \h </w:instrText>
        </w:r>
        <w:r>
          <w:rPr>
            <w:noProof/>
            <w:webHidden/>
          </w:rPr>
        </w:r>
        <w:r>
          <w:rPr>
            <w:noProof/>
            <w:webHidden/>
          </w:rPr>
          <w:fldChar w:fldCharType="separate"/>
        </w:r>
        <w:r>
          <w:rPr>
            <w:noProof/>
            <w:webHidden/>
          </w:rPr>
          <w:t>234</w:t>
        </w:r>
        <w:r>
          <w:rPr>
            <w:noProof/>
            <w:webHidden/>
          </w:rPr>
          <w:fldChar w:fldCharType="end"/>
        </w:r>
      </w:hyperlink>
    </w:p>
    <w:p w14:paraId="07C4050B" w14:textId="0A7A8C9E"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30" w:history="1">
        <w:r w:rsidRPr="00781365">
          <w:rPr>
            <w:rStyle w:val="Collegamentoipertestuale"/>
            <w:rFonts w:ascii="Arial" w:hAnsi="Arial"/>
            <w:b/>
            <w:noProof/>
          </w:rPr>
          <w:t>CHI CREDE DI STARE IN PIEDI, GUARDI DI NON CADERE</w:t>
        </w:r>
        <w:r>
          <w:rPr>
            <w:noProof/>
            <w:webHidden/>
          </w:rPr>
          <w:tab/>
        </w:r>
        <w:r>
          <w:rPr>
            <w:noProof/>
            <w:webHidden/>
          </w:rPr>
          <w:fldChar w:fldCharType="begin"/>
        </w:r>
        <w:r>
          <w:rPr>
            <w:noProof/>
            <w:webHidden/>
          </w:rPr>
          <w:instrText xml:space="preserve"> PAGEREF _Toc165123630 \h </w:instrText>
        </w:r>
        <w:r>
          <w:rPr>
            <w:noProof/>
            <w:webHidden/>
          </w:rPr>
        </w:r>
        <w:r>
          <w:rPr>
            <w:noProof/>
            <w:webHidden/>
          </w:rPr>
          <w:fldChar w:fldCharType="separate"/>
        </w:r>
        <w:r>
          <w:rPr>
            <w:noProof/>
            <w:webHidden/>
          </w:rPr>
          <w:t>252</w:t>
        </w:r>
        <w:r>
          <w:rPr>
            <w:noProof/>
            <w:webHidden/>
          </w:rPr>
          <w:fldChar w:fldCharType="end"/>
        </w:r>
      </w:hyperlink>
    </w:p>
    <w:p w14:paraId="06021F3D" w14:textId="58B2E2AE"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31" w:history="1">
        <w:r w:rsidRPr="00781365">
          <w:rPr>
            <w:rStyle w:val="Collegamentoipertestuale"/>
            <w:rFonts w:ascii="Arial" w:hAnsi="Arial"/>
            <w:b/>
            <w:noProof/>
          </w:rPr>
          <w:t>CHI MANGIA E BEVE SENZA RICONOSCERE IL CORPO DEL SIGNORE</w:t>
        </w:r>
        <w:r>
          <w:rPr>
            <w:noProof/>
            <w:webHidden/>
          </w:rPr>
          <w:tab/>
        </w:r>
        <w:r>
          <w:rPr>
            <w:noProof/>
            <w:webHidden/>
          </w:rPr>
          <w:fldChar w:fldCharType="begin"/>
        </w:r>
        <w:r>
          <w:rPr>
            <w:noProof/>
            <w:webHidden/>
          </w:rPr>
          <w:instrText xml:space="preserve"> PAGEREF _Toc165123631 \h </w:instrText>
        </w:r>
        <w:r>
          <w:rPr>
            <w:noProof/>
            <w:webHidden/>
          </w:rPr>
        </w:r>
        <w:r>
          <w:rPr>
            <w:noProof/>
            <w:webHidden/>
          </w:rPr>
          <w:fldChar w:fldCharType="separate"/>
        </w:r>
        <w:r>
          <w:rPr>
            <w:noProof/>
            <w:webHidden/>
          </w:rPr>
          <w:t>265</w:t>
        </w:r>
        <w:r>
          <w:rPr>
            <w:noProof/>
            <w:webHidden/>
          </w:rPr>
          <w:fldChar w:fldCharType="end"/>
        </w:r>
      </w:hyperlink>
    </w:p>
    <w:p w14:paraId="1A750908" w14:textId="5FA2F3B9"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32" w:history="1">
        <w:r w:rsidRPr="00781365">
          <w:rPr>
            <w:rStyle w:val="Collegamentoipertestuale"/>
            <w:rFonts w:ascii="Arial" w:hAnsi="Arial"/>
            <w:b/>
            <w:noProof/>
          </w:rPr>
          <w:t>DISTRIBUENDOLE A CIASCUNO COME VUOLE</w:t>
        </w:r>
        <w:r>
          <w:rPr>
            <w:noProof/>
            <w:webHidden/>
          </w:rPr>
          <w:tab/>
        </w:r>
        <w:r>
          <w:rPr>
            <w:noProof/>
            <w:webHidden/>
          </w:rPr>
          <w:fldChar w:fldCharType="begin"/>
        </w:r>
        <w:r>
          <w:rPr>
            <w:noProof/>
            <w:webHidden/>
          </w:rPr>
          <w:instrText xml:space="preserve"> PAGEREF _Toc165123632 \h </w:instrText>
        </w:r>
        <w:r>
          <w:rPr>
            <w:noProof/>
            <w:webHidden/>
          </w:rPr>
        </w:r>
        <w:r>
          <w:rPr>
            <w:noProof/>
            <w:webHidden/>
          </w:rPr>
          <w:fldChar w:fldCharType="separate"/>
        </w:r>
        <w:r>
          <w:rPr>
            <w:noProof/>
            <w:webHidden/>
          </w:rPr>
          <w:t>322</w:t>
        </w:r>
        <w:r>
          <w:rPr>
            <w:noProof/>
            <w:webHidden/>
          </w:rPr>
          <w:fldChar w:fldCharType="end"/>
        </w:r>
      </w:hyperlink>
    </w:p>
    <w:p w14:paraId="16E82F48" w14:textId="48FBD675"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33" w:history="1">
        <w:r w:rsidRPr="00781365">
          <w:rPr>
            <w:rStyle w:val="Collegamentoipertestuale"/>
            <w:rFonts w:ascii="Arial" w:hAnsi="Arial"/>
            <w:b/>
            <w:noProof/>
          </w:rPr>
          <w:t>MA NON AVESSI LA CARITÀ, NON SAREI NULLA</w:t>
        </w:r>
        <w:r>
          <w:rPr>
            <w:noProof/>
            <w:webHidden/>
          </w:rPr>
          <w:tab/>
        </w:r>
        <w:r>
          <w:rPr>
            <w:noProof/>
            <w:webHidden/>
          </w:rPr>
          <w:fldChar w:fldCharType="begin"/>
        </w:r>
        <w:r>
          <w:rPr>
            <w:noProof/>
            <w:webHidden/>
          </w:rPr>
          <w:instrText xml:space="preserve"> PAGEREF _Toc165123633 \h </w:instrText>
        </w:r>
        <w:r>
          <w:rPr>
            <w:noProof/>
            <w:webHidden/>
          </w:rPr>
        </w:r>
        <w:r>
          <w:rPr>
            <w:noProof/>
            <w:webHidden/>
          </w:rPr>
          <w:fldChar w:fldCharType="separate"/>
        </w:r>
        <w:r>
          <w:rPr>
            <w:noProof/>
            <w:webHidden/>
          </w:rPr>
          <w:t>345</w:t>
        </w:r>
        <w:r>
          <w:rPr>
            <w:noProof/>
            <w:webHidden/>
          </w:rPr>
          <w:fldChar w:fldCharType="end"/>
        </w:r>
      </w:hyperlink>
    </w:p>
    <w:p w14:paraId="646A998C" w14:textId="3B5E27B2"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34" w:history="1">
        <w:r w:rsidRPr="00781365">
          <w:rPr>
            <w:rStyle w:val="Collegamentoipertestuale"/>
            <w:rFonts w:ascii="Arial" w:hAnsi="Arial"/>
            <w:b/>
            <w:noProof/>
          </w:rPr>
          <w:t>PER L’EDIFICAZIONE DELLA COMUNITÀ</w:t>
        </w:r>
        <w:r>
          <w:rPr>
            <w:noProof/>
            <w:webHidden/>
          </w:rPr>
          <w:tab/>
        </w:r>
        <w:r>
          <w:rPr>
            <w:noProof/>
            <w:webHidden/>
          </w:rPr>
          <w:fldChar w:fldCharType="begin"/>
        </w:r>
        <w:r>
          <w:rPr>
            <w:noProof/>
            <w:webHidden/>
          </w:rPr>
          <w:instrText xml:space="preserve"> PAGEREF _Toc165123634 \h </w:instrText>
        </w:r>
        <w:r>
          <w:rPr>
            <w:noProof/>
            <w:webHidden/>
          </w:rPr>
        </w:r>
        <w:r>
          <w:rPr>
            <w:noProof/>
            <w:webHidden/>
          </w:rPr>
          <w:fldChar w:fldCharType="separate"/>
        </w:r>
        <w:r>
          <w:rPr>
            <w:noProof/>
            <w:webHidden/>
          </w:rPr>
          <w:t>386</w:t>
        </w:r>
        <w:r>
          <w:rPr>
            <w:noProof/>
            <w:webHidden/>
          </w:rPr>
          <w:fldChar w:fldCharType="end"/>
        </w:r>
      </w:hyperlink>
    </w:p>
    <w:p w14:paraId="68917922" w14:textId="3B1E3AC9" w:rsidR="00E64237" w:rsidRDefault="00E64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35" w:history="1">
        <w:r w:rsidRPr="00781365">
          <w:rPr>
            <w:rStyle w:val="Collegamentoipertestuale"/>
            <w:rFonts w:ascii="Arial" w:hAnsi="Arial"/>
            <w:b/>
            <w:noProof/>
          </w:rPr>
          <w:t>VUOTA È LA NOSTRA PREDICAZIONE, VUOTA ANCHE LA VOSTRA FEDE</w:t>
        </w:r>
        <w:r>
          <w:rPr>
            <w:noProof/>
            <w:webHidden/>
          </w:rPr>
          <w:tab/>
        </w:r>
        <w:r>
          <w:rPr>
            <w:noProof/>
            <w:webHidden/>
          </w:rPr>
          <w:fldChar w:fldCharType="begin"/>
        </w:r>
        <w:r>
          <w:rPr>
            <w:noProof/>
            <w:webHidden/>
          </w:rPr>
          <w:instrText xml:space="preserve"> PAGEREF _Toc165123635 \h </w:instrText>
        </w:r>
        <w:r>
          <w:rPr>
            <w:noProof/>
            <w:webHidden/>
          </w:rPr>
        </w:r>
        <w:r>
          <w:rPr>
            <w:noProof/>
            <w:webHidden/>
          </w:rPr>
          <w:fldChar w:fldCharType="separate"/>
        </w:r>
        <w:r>
          <w:rPr>
            <w:noProof/>
            <w:webHidden/>
          </w:rPr>
          <w:t>392</w:t>
        </w:r>
        <w:r>
          <w:rPr>
            <w:noProof/>
            <w:webHidden/>
          </w:rPr>
          <w:fldChar w:fldCharType="end"/>
        </w:r>
      </w:hyperlink>
    </w:p>
    <w:p w14:paraId="2FE0EF0F" w14:textId="79B3BFAC" w:rsidR="00E64237" w:rsidRDefault="00E6423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636" w:history="1">
        <w:r w:rsidRPr="00781365">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_Toc165123636 \h </w:instrText>
        </w:r>
        <w:r>
          <w:rPr>
            <w:noProof/>
            <w:webHidden/>
          </w:rPr>
        </w:r>
        <w:r>
          <w:rPr>
            <w:noProof/>
            <w:webHidden/>
          </w:rPr>
          <w:fldChar w:fldCharType="separate"/>
        </w:r>
        <w:r>
          <w:rPr>
            <w:noProof/>
            <w:webHidden/>
          </w:rPr>
          <w:t>464</w:t>
        </w:r>
        <w:r>
          <w:rPr>
            <w:noProof/>
            <w:webHidden/>
          </w:rPr>
          <w:fldChar w:fldCharType="end"/>
        </w:r>
      </w:hyperlink>
    </w:p>
    <w:p w14:paraId="633FE6E4" w14:textId="45AA935A" w:rsidR="00E64237" w:rsidRDefault="00E6423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637" w:history="1">
        <w:r w:rsidRPr="00781365">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_Toc165123637 \h </w:instrText>
        </w:r>
        <w:r>
          <w:rPr>
            <w:noProof/>
            <w:webHidden/>
          </w:rPr>
        </w:r>
        <w:r>
          <w:rPr>
            <w:noProof/>
            <w:webHidden/>
          </w:rPr>
          <w:fldChar w:fldCharType="separate"/>
        </w:r>
        <w:r>
          <w:rPr>
            <w:noProof/>
            <w:webHidden/>
          </w:rPr>
          <w:t>542</w:t>
        </w:r>
        <w:r>
          <w:rPr>
            <w:noProof/>
            <w:webHidden/>
          </w:rPr>
          <w:fldChar w:fldCharType="end"/>
        </w:r>
      </w:hyperlink>
    </w:p>
    <w:p w14:paraId="4D65D7EB" w14:textId="2589ADDE" w:rsidR="00BC57FB" w:rsidRPr="00BC57FB" w:rsidRDefault="00BC57FB" w:rsidP="00BC57FB">
      <w:pPr>
        <w:tabs>
          <w:tab w:val="right" w:leader="dot" w:pos="8494"/>
        </w:tabs>
        <w:spacing w:before="120" w:after="120"/>
      </w:pPr>
      <w:r w:rsidRPr="00BC57FB">
        <w:rPr>
          <w:rFonts w:ascii="Calibri" w:eastAsia="Calibri" w:hAnsi="Calibri" w:cs="Calibri"/>
          <w:smallCaps/>
          <w:lang w:eastAsia="en-US"/>
        </w:rPr>
        <w:fldChar w:fldCharType="end"/>
      </w:r>
      <w:bookmarkEnd w:id="15"/>
      <w:bookmarkEnd w:id="16"/>
    </w:p>
    <w:sectPr w:rsidR="00BC57FB" w:rsidRPr="00BC57FB">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BA2D" w14:textId="77777777" w:rsidR="0081235D" w:rsidRDefault="0081235D">
      <w:r>
        <w:separator/>
      </w:r>
    </w:p>
  </w:endnote>
  <w:endnote w:type="continuationSeparator" w:id="0">
    <w:p w14:paraId="7A59F554" w14:textId="77777777" w:rsidR="0081235D" w:rsidRDefault="0081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A988" w14:textId="77777777" w:rsidR="0081235D" w:rsidRDefault="0081235D">
      <w:r>
        <w:separator/>
      </w:r>
    </w:p>
  </w:footnote>
  <w:footnote w:type="continuationSeparator" w:id="0">
    <w:p w14:paraId="15737655" w14:textId="77777777" w:rsidR="0081235D" w:rsidRDefault="0081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2"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1"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48"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0"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6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0"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6"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0"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2"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7"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9"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0"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98"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2"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09"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7"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18"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0"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1"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7"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1"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2"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5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65"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66"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7"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1"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79"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0"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1"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2"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4"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6"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4"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5"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1"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04"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0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06"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2"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1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4"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6"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7"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18"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19"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64"/>
  </w:num>
  <w:num w:numId="2" w16cid:durableId="941574773">
    <w:abstractNumId w:val="218"/>
  </w:num>
  <w:num w:numId="3" w16cid:durableId="1578243402">
    <w:abstractNumId w:val="178"/>
  </w:num>
  <w:num w:numId="4" w16cid:durableId="411003783">
    <w:abstractNumId w:val="74"/>
  </w:num>
  <w:num w:numId="5" w16cid:durableId="809711465">
    <w:abstractNumId w:val="51"/>
  </w:num>
  <w:num w:numId="6" w16cid:durableId="1089423985">
    <w:abstractNumId w:val="96"/>
  </w:num>
  <w:num w:numId="7" w16cid:durableId="561407775">
    <w:abstractNumId w:val="110"/>
  </w:num>
  <w:num w:numId="8" w16cid:durableId="458188565">
    <w:abstractNumId w:val="133"/>
  </w:num>
  <w:num w:numId="9" w16cid:durableId="1128862937">
    <w:abstractNumId w:val="34"/>
  </w:num>
  <w:num w:numId="10" w16cid:durableId="202909809">
    <w:abstractNumId w:val="17"/>
  </w:num>
  <w:num w:numId="11" w16cid:durableId="459611059">
    <w:abstractNumId w:val="220"/>
  </w:num>
  <w:num w:numId="12" w16cid:durableId="1149009256">
    <w:abstractNumId w:val="179"/>
  </w:num>
  <w:num w:numId="13" w16cid:durableId="550849770">
    <w:abstractNumId w:val="153"/>
  </w:num>
  <w:num w:numId="14" w16cid:durableId="1071855047">
    <w:abstractNumId w:val="44"/>
  </w:num>
  <w:num w:numId="15" w16cid:durableId="666982650">
    <w:abstractNumId w:val="216"/>
  </w:num>
  <w:num w:numId="16" w16cid:durableId="1036156875">
    <w:abstractNumId w:val="114"/>
  </w:num>
  <w:num w:numId="17" w16cid:durableId="858928211">
    <w:abstractNumId w:val="73"/>
  </w:num>
  <w:num w:numId="18" w16cid:durableId="1620917595">
    <w:abstractNumId w:val="160"/>
  </w:num>
  <w:num w:numId="19" w16cid:durableId="726539259">
    <w:abstractNumId w:val="215"/>
  </w:num>
  <w:num w:numId="20" w16cid:durableId="1831362479">
    <w:abstractNumId w:val="25"/>
  </w:num>
  <w:num w:numId="21" w16cid:durableId="990795419">
    <w:abstractNumId w:val="193"/>
  </w:num>
  <w:num w:numId="22" w16cid:durableId="2068457066">
    <w:abstractNumId w:val="183"/>
  </w:num>
  <w:num w:numId="23" w16cid:durableId="1429539901">
    <w:abstractNumId w:val="33"/>
  </w:num>
  <w:num w:numId="24" w16cid:durableId="1191531037">
    <w:abstractNumId w:val="58"/>
  </w:num>
  <w:num w:numId="25" w16cid:durableId="1075082236">
    <w:abstractNumId w:val="119"/>
  </w:num>
  <w:num w:numId="26" w16cid:durableId="1176113120">
    <w:abstractNumId w:val="169"/>
  </w:num>
  <w:num w:numId="27" w16cid:durableId="1878085628">
    <w:abstractNumId w:val="48"/>
  </w:num>
  <w:num w:numId="28" w16cid:durableId="956260043">
    <w:abstractNumId w:val="69"/>
  </w:num>
  <w:num w:numId="29" w16cid:durableId="1828550150">
    <w:abstractNumId w:val="190"/>
  </w:num>
  <w:num w:numId="30" w16cid:durableId="53282593">
    <w:abstractNumId w:val="39"/>
  </w:num>
  <w:num w:numId="31" w16cid:durableId="868762820">
    <w:abstractNumId w:val="149"/>
  </w:num>
  <w:num w:numId="32" w16cid:durableId="339478161">
    <w:abstractNumId w:val="198"/>
  </w:num>
  <w:num w:numId="33" w16cid:durableId="976685879">
    <w:abstractNumId w:val="129"/>
  </w:num>
  <w:num w:numId="34" w16cid:durableId="1407798205">
    <w:abstractNumId w:val="84"/>
  </w:num>
  <w:num w:numId="35" w16cid:durableId="1428960004">
    <w:abstractNumId w:val="78"/>
  </w:num>
  <w:num w:numId="36" w16cid:durableId="1310091637">
    <w:abstractNumId w:val="192"/>
  </w:num>
  <w:num w:numId="37" w16cid:durableId="1815638703">
    <w:abstractNumId w:val="20"/>
  </w:num>
  <w:num w:numId="38" w16cid:durableId="1959988027">
    <w:abstractNumId w:val="128"/>
  </w:num>
  <w:num w:numId="39" w16cid:durableId="161747545">
    <w:abstractNumId w:val="99"/>
  </w:num>
  <w:num w:numId="40" w16cid:durableId="518276432">
    <w:abstractNumId w:val="125"/>
  </w:num>
  <w:num w:numId="41" w16cid:durableId="1443380311">
    <w:abstractNumId w:val="139"/>
  </w:num>
  <w:num w:numId="42" w16cid:durableId="364142921">
    <w:abstractNumId w:val="94"/>
  </w:num>
  <w:num w:numId="43" w16cid:durableId="1732734541">
    <w:abstractNumId w:val="93"/>
  </w:num>
  <w:num w:numId="44" w16cid:durableId="461655715">
    <w:abstractNumId w:val="62"/>
  </w:num>
  <w:num w:numId="45" w16cid:durableId="35398099">
    <w:abstractNumId w:val="55"/>
  </w:num>
  <w:num w:numId="46" w16cid:durableId="2030180362">
    <w:abstractNumId w:val="57"/>
  </w:num>
  <w:num w:numId="47" w16cid:durableId="1634553770">
    <w:abstractNumId w:val="122"/>
  </w:num>
  <w:num w:numId="48" w16cid:durableId="1646737231">
    <w:abstractNumId w:val="30"/>
  </w:num>
  <w:num w:numId="49" w16cid:durableId="774521849">
    <w:abstractNumId w:val="23"/>
  </w:num>
  <w:num w:numId="50" w16cid:durableId="1097143028">
    <w:abstractNumId w:val="224"/>
  </w:num>
  <w:num w:numId="51" w16cid:durableId="2068189155">
    <w:abstractNumId w:val="72"/>
  </w:num>
  <w:num w:numId="52" w16cid:durableId="248079126">
    <w:abstractNumId w:val="111"/>
  </w:num>
  <w:num w:numId="53" w16cid:durableId="1404140881">
    <w:abstractNumId w:val="106"/>
  </w:num>
  <w:num w:numId="54" w16cid:durableId="1827554632">
    <w:abstractNumId w:val="35"/>
  </w:num>
  <w:num w:numId="55" w16cid:durableId="395326246">
    <w:abstractNumId w:val="225"/>
  </w:num>
  <w:num w:numId="56" w16cid:durableId="39281675">
    <w:abstractNumId w:val="18"/>
  </w:num>
  <w:num w:numId="57" w16cid:durableId="472140878">
    <w:abstractNumId w:val="79"/>
  </w:num>
  <w:num w:numId="58" w16cid:durableId="440684802">
    <w:abstractNumId w:val="37"/>
  </w:num>
  <w:num w:numId="59" w16cid:durableId="579220178">
    <w:abstractNumId w:val="28"/>
  </w:num>
  <w:num w:numId="60" w16cid:durableId="91248618">
    <w:abstractNumId w:val="213"/>
  </w:num>
  <w:num w:numId="61" w16cid:durableId="899249206">
    <w:abstractNumId w:val="40"/>
  </w:num>
  <w:num w:numId="62" w16cid:durableId="1462841279">
    <w:abstractNumId w:val="171"/>
  </w:num>
  <w:num w:numId="63" w16cid:durableId="1980182113">
    <w:abstractNumId w:val="79"/>
    <w:lvlOverride w:ilvl="0">
      <w:startOverride w:val="1"/>
    </w:lvlOverride>
  </w:num>
  <w:num w:numId="64" w16cid:durableId="1122070781">
    <w:abstractNumId w:val="79"/>
    <w:lvlOverride w:ilvl="0">
      <w:startOverride w:val="1"/>
    </w:lvlOverride>
  </w:num>
  <w:num w:numId="65" w16cid:durableId="1860578212">
    <w:abstractNumId w:val="173"/>
  </w:num>
  <w:num w:numId="66" w16cid:durableId="646594711">
    <w:abstractNumId w:val="143"/>
  </w:num>
  <w:num w:numId="67" w16cid:durableId="1252813331">
    <w:abstractNumId w:val="186"/>
  </w:num>
  <w:num w:numId="68" w16cid:durableId="2113429697">
    <w:abstractNumId w:val="199"/>
  </w:num>
  <w:num w:numId="69" w16cid:durableId="2076971945">
    <w:abstractNumId w:val="121"/>
  </w:num>
  <w:num w:numId="70" w16cid:durableId="874124801">
    <w:abstractNumId w:val="86"/>
  </w:num>
  <w:num w:numId="71" w16cid:durableId="813718631">
    <w:abstractNumId w:val="116"/>
  </w:num>
  <w:num w:numId="72" w16cid:durableId="892042277">
    <w:abstractNumId w:val="88"/>
  </w:num>
  <w:num w:numId="73" w16cid:durableId="1184174357">
    <w:abstractNumId w:val="151"/>
  </w:num>
  <w:num w:numId="74" w16cid:durableId="272055441">
    <w:abstractNumId w:val="80"/>
  </w:num>
  <w:num w:numId="75" w16cid:durableId="941844362">
    <w:abstractNumId w:val="90"/>
  </w:num>
  <w:num w:numId="76" w16cid:durableId="1701322516">
    <w:abstractNumId w:val="188"/>
  </w:num>
  <w:num w:numId="77" w16cid:durableId="1865047283">
    <w:abstractNumId w:val="38"/>
  </w:num>
  <w:num w:numId="78" w16cid:durableId="758867411">
    <w:abstractNumId w:val="64"/>
  </w:num>
  <w:num w:numId="79" w16cid:durableId="633483155">
    <w:abstractNumId w:val="222"/>
  </w:num>
  <w:num w:numId="80" w16cid:durableId="1122698222">
    <w:abstractNumId w:val="36"/>
  </w:num>
  <w:num w:numId="81" w16cid:durableId="1379160116">
    <w:abstractNumId w:val="53"/>
  </w:num>
  <w:num w:numId="82" w16cid:durableId="1454249914">
    <w:abstractNumId w:val="166"/>
  </w:num>
  <w:num w:numId="83" w16cid:durableId="1506477781">
    <w:abstractNumId w:val="103"/>
  </w:num>
  <w:num w:numId="84" w16cid:durableId="444422764">
    <w:abstractNumId w:val="140"/>
  </w:num>
  <w:num w:numId="85" w16cid:durableId="605311642">
    <w:abstractNumId w:val="85"/>
  </w:num>
  <w:num w:numId="86" w16cid:durableId="616761699">
    <w:abstractNumId w:val="207"/>
  </w:num>
  <w:num w:numId="87" w16cid:durableId="1343388553">
    <w:abstractNumId w:val="61"/>
  </w:num>
  <w:num w:numId="88" w16cid:durableId="30809066">
    <w:abstractNumId w:val="15"/>
  </w:num>
  <w:num w:numId="89" w16cid:durableId="553352996">
    <w:abstractNumId w:val="155"/>
  </w:num>
  <w:num w:numId="90" w16cid:durableId="1628467012">
    <w:abstractNumId w:val="172"/>
  </w:num>
  <w:num w:numId="91" w16cid:durableId="1310550275">
    <w:abstractNumId w:val="219"/>
  </w:num>
  <w:num w:numId="92" w16cid:durableId="1409690529">
    <w:abstractNumId w:val="202"/>
  </w:num>
  <w:num w:numId="93" w16cid:durableId="1893270199">
    <w:abstractNumId w:val="112"/>
  </w:num>
  <w:num w:numId="94" w16cid:durableId="1126197846">
    <w:abstractNumId w:val="66"/>
  </w:num>
  <w:num w:numId="95" w16cid:durableId="1726638683">
    <w:abstractNumId w:val="145"/>
  </w:num>
  <w:num w:numId="96" w16cid:durableId="95643244">
    <w:abstractNumId w:val="158"/>
  </w:num>
  <w:num w:numId="97" w16cid:durableId="370501930">
    <w:abstractNumId w:val="11"/>
  </w:num>
  <w:num w:numId="98" w16cid:durableId="1206796016">
    <w:abstractNumId w:val="10"/>
  </w:num>
  <w:num w:numId="99" w16cid:durableId="842819783">
    <w:abstractNumId w:val="97"/>
  </w:num>
  <w:num w:numId="100" w16cid:durableId="1559394229">
    <w:abstractNumId w:val="16"/>
  </w:num>
  <w:num w:numId="101" w16cid:durableId="1009336712">
    <w:abstractNumId w:val="211"/>
  </w:num>
  <w:num w:numId="102" w16cid:durableId="1344667964">
    <w:abstractNumId w:val="12"/>
  </w:num>
  <w:num w:numId="103" w16cid:durableId="435056491">
    <w:abstractNumId w:val="203"/>
  </w:num>
  <w:num w:numId="104" w16cid:durableId="509566565">
    <w:abstractNumId w:val="76"/>
  </w:num>
  <w:num w:numId="105" w16cid:durableId="6442460">
    <w:abstractNumId w:val="120"/>
  </w:num>
  <w:num w:numId="106" w16cid:durableId="745224027">
    <w:abstractNumId w:val="180"/>
  </w:num>
  <w:num w:numId="107" w16cid:durableId="1358778401">
    <w:abstractNumId w:val="165"/>
  </w:num>
  <w:num w:numId="108" w16cid:durableId="1012604752">
    <w:abstractNumId w:val="71"/>
  </w:num>
  <w:num w:numId="109" w16cid:durableId="11424632">
    <w:abstractNumId w:val="212"/>
  </w:num>
  <w:num w:numId="110" w16cid:durableId="1945962468">
    <w:abstractNumId w:val="13"/>
  </w:num>
  <w:num w:numId="111" w16cid:durableId="2025788566">
    <w:abstractNumId w:val="14"/>
  </w:num>
  <w:num w:numId="112" w16cid:durableId="81069416">
    <w:abstractNumId w:val="150"/>
  </w:num>
  <w:num w:numId="113" w16cid:durableId="120151105">
    <w:abstractNumId w:val="81"/>
  </w:num>
  <w:num w:numId="114" w16cid:durableId="1683819510">
    <w:abstractNumId w:val="217"/>
  </w:num>
  <w:num w:numId="115" w16cid:durableId="2087530259">
    <w:abstractNumId w:val="181"/>
  </w:num>
  <w:num w:numId="116" w16cid:durableId="353576787">
    <w:abstractNumId w:val="68"/>
  </w:num>
  <w:num w:numId="117" w16cid:durableId="1432699974">
    <w:abstractNumId w:val="205"/>
  </w:num>
  <w:num w:numId="118" w16cid:durableId="1992053833">
    <w:abstractNumId w:val="204"/>
  </w:num>
  <w:num w:numId="119" w16cid:durableId="1168404331">
    <w:abstractNumId w:val="108"/>
  </w:num>
  <w:num w:numId="120" w16cid:durableId="964580598">
    <w:abstractNumId w:val="47"/>
  </w:num>
  <w:num w:numId="121" w16cid:durableId="499852353">
    <w:abstractNumId w:val="200"/>
  </w:num>
  <w:num w:numId="122" w16cid:durableId="424308706">
    <w:abstractNumId w:val="117"/>
  </w:num>
  <w:num w:numId="123" w16cid:durableId="2001539679">
    <w:abstractNumId w:val="168"/>
  </w:num>
  <w:num w:numId="124" w16cid:durableId="2121219608">
    <w:abstractNumId w:val="91"/>
  </w:num>
  <w:num w:numId="125" w16cid:durableId="2042631039">
    <w:abstractNumId w:val="223"/>
  </w:num>
  <w:num w:numId="126" w16cid:durableId="851647560">
    <w:abstractNumId w:val="118"/>
  </w:num>
  <w:num w:numId="127" w16cid:durableId="824204356">
    <w:abstractNumId w:val="132"/>
  </w:num>
  <w:num w:numId="128" w16cid:durableId="699088611">
    <w:abstractNumId w:val="49"/>
  </w:num>
  <w:num w:numId="129" w16cid:durableId="700397122">
    <w:abstractNumId w:val="197"/>
  </w:num>
  <w:num w:numId="130" w16cid:durableId="1761413518">
    <w:abstractNumId w:val="54"/>
  </w:num>
  <w:num w:numId="131" w16cid:durableId="1202401936">
    <w:abstractNumId w:val="208"/>
  </w:num>
  <w:num w:numId="132" w16cid:durableId="126630842">
    <w:abstractNumId w:val="77"/>
  </w:num>
  <w:num w:numId="133" w16cid:durableId="566427903">
    <w:abstractNumId w:val="45"/>
  </w:num>
  <w:num w:numId="134" w16cid:durableId="1816951364">
    <w:abstractNumId w:val="206"/>
  </w:num>
  <w:num w:numId="135" w16cid:durableId="1317144428">
    <w:abstractNumId w:val="9"/>
  </w:num>
  <w:num w:numId="136" w16cid:durableId="1909803169">
    <w:abstractNumId w:val="21"/>
  </w:num>
  <w:num w:numId="137" w16cid:durableId="260145125">
    <w:abstractNumId w:val="177"/>
  </w:num>
  <w:num w:numId="138" w16cid:durableId="1420785775">
    <w:abstractNumId w:val="63"/>
  </w:num>
  <w:num w:numId="139" w16cid:durableId="114104548">
    <w:abstractNumId w:val="124"/>
  </w:num>
  <w:num w:numId="140" w16cid:durableId="716247321">
    <w:abstractNumId w:val="56"/>
  </w:num>
  <w:num w:numId="141" w16cid:durableId="802696971">
    <w:abstractNumId w:val="221"/>
  </w:num>
  <w:num w:numId="142" w16cid:durableId="1803497637">
    <w:abstractNumId w:val="130"/>
  </w:num>
  <w:num w:numId="143" w16cid:durableId="1799567689">
    <w:abstractNumId w:val="123"/>
  </w:num>
  <w:num w:numId="144" w16cid:durableId="1666933737">
    <w:abstractNumId w:val="157"/>
  </w:num>
  <w:num w:numId="145" w16cid:durableId="922026485">
    <w:abstractNumId w:val="87"/>
  </w:num>
  <w:num w:numId="146" w16cid:durableId="1006444753">
    <w:abstractNumId w:val="156"/>
  </w:num>
  <w:num w:numId="147" w16cid:durableId="426388486">
    <w:abstractNumId w:val="196"/>
  </w:num>
  <w:num w:numId="148" w16cid:durableId="451051242">
    <w:abstractNumId w:val="42"/>
  </w:num>
  <w:num w:numId="149" w16cid:durableId="614413266">
    <w:abstractNumId w:val="146"/>
  </w:num>
  <w:num w:numId="150" w16cid:durableId="763381143">
    <w:abstractNumId w:val="136"/>
  </w:num>
  <w:num w:numId="151" w16cid:durableId="1059670245">
    <w:abstractNumId w:val="210"/>
  </w:num>
  <w:num w:numId="152" w16cid:durableId="393354694">
    <w:abstractNumId w:val="184"/>
  </w:num>
  <w:num w:numId="153" w16cid:durableId="1867786057">
    <w:abstractNumId w:val="135"/>
  </w:num>
  <w:num w:numId="154" w16cid:durableId="971449186">
    <w:abstractNumId w:val="105"/>
  </w:num>
  <w:num w:numId="155" w16cid:durableId="821239910">
    <w:abstractNumId w:val="50"/>
  </w:num>
  <w:num w:numId="156" w16cid:durableId="1424187352">
    <w:abstractNumId w:val="43"/>
  </w:num>
  <w:num w:numId="157" w16cid:durableId="2089499774">
    <w:abstractNumId w:val="83"/>
  </w:num>
  <w:num w:numId="158" w16cid:durableId="1950433332">
    <w:abstractNumId w:val="107"/>
  </w:num>
  <w:num w:numId="159" w16cid:durableId="2020236384">
    <w:abstractNumId w:val="214"/>
  </w:num>
  <w:num w:numId="160" w16cid:durableId="2103183747">
    <w:abstractNumId w:val="131"/>
  </w:num>
  <w:num w:numId="161" w16cid:durableId="656375467">
    <w:abstractNumId w:val="170"/>
  </w:num>
  <w:num w:numId="162" w16cid:durableId="1527137622">
    <w:abstractNumId w:val="92"/>
  </w:num>
  <w:num w:numId="163" w16cid:durableId="722562640">
    <w:abstractNumId w:val="147"/>
  </w:num>
  <w:num w:numId="164" w16cid:durableId="1273702789">
    <w:abstractNumId w:val="95"/>
  </w:num>
  <w:num w:numId="165" w16cid:durableId="1621645192">
    <w:abstractNumId w:val="67"/>
  </w:num>
  <w:num w:numId="166" w16cid:durableId="605113317">
    <w:abstractNumId w:val="52"/>
  </w:num>
  <w:num w:numId="167" w16cid:durableId="1963462595">
    <w:abstractNumId w:val="174"/>
  </w:num>
  <w:num w:numId="168" w16cid:durableId="2040423045">
    <w:abstractNumId w:val="209"/>
  </w:num>
  <w:num w:numId="169" w16cid:durableId="1881740524">
    <w:abstractNumId w:val="100"/>
  </w:num>
  <w:num w:numId="170" w16cid:durableId="2114204514">
    <w:abstractNumId w:val="41"/>
  </w:num>
  <w:num w:numId="171" w16cid:durableId="125199456">
    <w:abstractNumId w:val="29"/>
  </w:num>
  <w:num w:numId="172" w16cid:durableId="34825896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37"/>
  </w:num>
  <w:num w:numId="176" w16cid:durableId="975063399">
    <w:abstractNumId w:val="187"/>
  </w:num>
  <w:num w:numId="177" w16cid:durableId="733820512">
    <w:abstractNumId w:val="27"/>
  </w:num>
  <w:num w:numId="178" w16cid:durableId="1166895862">
    <w:abstractNumId w:val="144"/>
  </w:num>
  <w:num w:numId="179" w16cid:durableId="676007846">
    <w:abstractNumId w:val="65"/>
  </w:num>
  <w:num w:numId="180" w16cid:durableId="2024165900">
    <w:abstractNumId w:val="161"/>
  </w:num>
  <w:num w:numId="181" w16cid:durableId="1742484539">
    <w:abstractNumId w:val="167"/>
  </w:num>
  <w:num w:numId="182" w16cid:durableId="1948385482">
    <w:abstractNumId w:val="102"/>
  </w:num>
  <w:num w:numId="183" w16cid:durableId="1905067174">
    <w:abstractNumId w:val="141"/>
  </w:num>
  <w:num w:numId="184" w16cid:durableId="1951891327">
    <w:abstractNumId w:val="195"/>
  </w:num>
  <w:num w:numId="185" w16cid:durableId="172652405">
    <w:abstractNumId w:val="182"/>
  </w:num>
  <w:num w:numId="186" w16cid:durableId="412242642">
    <w:abstractNumId w:val="134"/>
  </w:num>
  <w:num w:numId="187" w16cid:durableId="302346704">
    <w:abstractNumId w:val="194"/>
  </w:num>
  <w:num w:numId="188" w16cid:durableId="145051970">
    <w:abstractNumId w:val="126"/>
  </w:num>
  <w:num w:numId="189" w16cid:durableId="606812308">
    <w:abstractNumId w:val="104"/>
  </w:num>
  <w:num w:numId="190" w16cid:durableId="1295450854">
    <w:abstractNumId w:val="98"/>
  </w:num>
  <w:num w:numId="191" w16cid:durableId="3952500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75"/>
  </w:num>
  <w:num w:numId="203" w16cid:durableId="759256467">
    <w:abstractNumId w:val="148"/>
  </w:num>
  <w:num w:numId="204" w16cid:durableId="1821773412">
    <w:abstractNumId w:val="26"/>
  </w:num>
  <w:num w:numId="205" w16cid:durableId="1467895069">
    <w:abstractNumId w:val="59"/>
  </w:num>
  <w:num w:numId="206" w16cid:durableId="484979471">
    <w:abstractNumId w:val="176"/>
  </w:num>
  <w:num w:numId="207" w16cid:durableId="140468429">
    <w:abstractNumId w:val="113"/>
  </w:num>
  <w:num w:numId="208" w16cid:durableId="1661077824">
    <w:abstractNumId w:val="163"/>
  </w:num>
  <w:num w:numId="209" w16cid:durableId="338580657">
    <w:abstractNumId w:val="162"/>
  </w:num>
  <w:num w:numId="210" w16cid:durableId="1635522071">
    <w:abstractNumId w:val="201"/>
  </w:num>
  <w:num w:numId="211" w16cid:durableId="543174443">
    <w:abstractNumId w:val="154"/>
  </w:num>
  <w:num w:numId="212" w16cid:durableId="12629533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85"/>
  </w:num>
  <w:num w:numId="214" w16cid:durableId="547956061">
    <w:abstractNumId w:val="159"/>
  </w:num>
  <w:num w:numId="215" w16cid:durableId="8882296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27"/>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6"/>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2"/>
  </w:num>
  <w:num w:numId="225" w16cid:durableId="1387335293">
    <w:abstractNumId w:val="19"/>
  </w:num>
  <w:num w:numId="226" w16cid:durableId="80567532">
    <w:abstractNumId w:val="152"/>
  </w:num>
  <w:num w:numId="227" w16cid:durableId="294455255">
    <w:abstractNumId w:val="70"/>
  </w:num>
  <w:num w:numId="228" w16cid:durableId="160202124">
    <w:abstractNumId w:val="82"/>
  </w:num>
  <w:num w:numId="229" w16cid:durableId="1133871008">
    <w:abstractNumId w:val="142"/>
  </w:num>
  <w:num w:numId="230" w16cid:durableId="1927614249">
    <w:abstractNumId w:val="31"/>
  </w:num>
  <w:num w:numId="231" w16cid:durableId="1186822215">
    <w:abstractNumId w:val="22"/>
  </w:num>
  <w:num w:numId="232" w16cid:durableId="409473645">
    <w:abstractNumId w:val="191"/>
  </w:num>
  <w:num w:numId="233" w16cid:durableId="158890559">
    <w:abstractNumId w:val="46"/>
  </w:num>
  <w:num w:numId="234" w16cid:durableId="512761666">
    <w:abstractNumId w:val="138"/>
  </w:num>
  <w:num w:numId="235" w16cid:durableId="403339184">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35D"/>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4237"/>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uiPriority w:val="9"/>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uiPriority w:val="9"/>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uiPriority w:val="99"/>
    <w:rsid w:val="00260099"/>
    <w:rPr>
      <w:rFonts w:ascii="Courier New" w:hAnsi="Courier New" w:cs="Courier New"/>
      <w:b/>
    </w:rPr>
  </w:style>
  <w:style w:type="character" w:customStyle="1" w:styleId="TestonormaleCarattere">
    <w:name w:val="Testo normale Carattere"/>
    <w:basedOn w:val="Carpredefinitoparagrafo"/>
    <w:link w:val="Testonormale"/>
    <w:uiPriority w:val="99"/>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542</Pages>
  <Words>287006</Words>
  <Characters>1635940</Characters>
  <Application>Microsoft Office Word</Application>
  <DocSecurity>0</DocSecurity>
  <Lines>13632</Lines>
  <Paragraphs>3838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1919108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46</cp:revision>
  <cp:lastPrinted>2003-11-20T12:40:00Z</cp:lastPrinted>
  <dcterms:created xsi:type="dcterms:W3CDTF">2024-01-17T10:46:00Z</dcterms:created>
  <dcterms:modified xsi:type="dcterms:W3CDTF">2024-04-27T13:20:00Z</dcterms:modified>
</cp:coreProperties>
</file>